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6DC5CC" w14:textId="424D47D5" w:rsidR="00781380" w:rsidRDefault="007A62E0" w:rsidP="004B12BF">
      <w:bookmarkStart w:id="0" w:name="_Hlk195014128"/>
      <w:r>
        <w:rPr>
          <w:noProof/>
          <w:lang w:eastAsia="pl-PL"/>
        </w:rPr>
        <mc:AlternateContent>
          <mc:Choice Requires="wps">
            <w:drawing>
              <wp:anchor distT="0" distB="0" distL="114300" distR="114300" simplePos="0" relativeHeight="251877376" behindDoc="0" locked="0" layoutInCell="1" allowOverlap="1" wp14:anchorId="5F68C5A9" wp14:editId="27F021B2">
                <wp:simplePos x="0" y="0"/>
                <wp:positionH relativeFrom="column">
                  <wp:posOffset>3938905</wp:posOffset>
                </wp:positionH>
                <wp:positionV relativeFrom="paragraph">
                  <wp:posOffset>-815975</wp:posOffset>
                </wp:positionV>
                <wp:extent cx="2148840" cy="327660"/>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27660"/>
                        </a:xfrm>
                        <a:prstGeom prst="rect">
                          <a:avLst/>
                        </a:prstGeom>
                        <a:noFill/>
                        <a:ln w="9525">
                          <a:noFill/>
                          <a:miter lim="800000"/>
                          <a:headEnd/>
                          <a:tailEnd/>
                        </a:ln>
                      </wps:spPr>
                      <wps:txbx>
                        <w:txbxContent>
                          <w:p w14:paraId="615FB1FC" w14:textId="046E3755" w:rsidR="00EC0673" w:rsidRPr="00781380" w:rsidRDefault="00EC0673">
                            <w:pPr>
                              <w:rPr>
                                <w:rFonts w:ascii="Arial Black" w:hAnsi="Arial Black"/>
                                <w:color w:val="FFFFFF" w:themeColor="background1"/>
                                <w:sz w:val="24"/>
                              </w:rPr>
                            </w:pPr>
                            <w:r>
                              <w:rPr>
                                <w:rFonts w:ascii="Arial Black" w:hAnsi="Arial Black"/>
                                <w:color w:val="FFFFFF" w:themeColor="background1"/>
                                <w:sz w:val="24"/>
                              </w:rPr>
                              <w:t>Kraśnik, kwiecień 2025</w:t>
                            </w:r>
                            <w:r w:rsidRPr="00781380">
                              <w:rPr>
                                <w:rFonts w:ascii="Arial Black" w:hAnsi="Arial Black"/>
                                <w:color w:val="FFFFFF" w:themeColor="background1"/>
                                <w:sz w:val="24"/>
                              </w:rPr>
                              <w:t xml:space="preserve">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68C5A9" id="_x0000_t202" coordsize="21600,21600" o:spt="202" path="m,l,21600r21600,l21600,xe">
                <v:stroke joinstyle="miter"/>
                <v:path gradientshapeok="t" o:connecttype="rect"/>
              </v:shapetype>
              <v:shape id="Pole tekstowe 2" o:spid="_x0000_s1026" type="#_x0000_t202" style="position:absolute;left:0;text-align:left;margin-left:310.15pt;margin-top:-64.25pt;width:169.2pt;height:25.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" filled="f" stroked="f">
                <v:textbox>
                  <w:txbxContent>
                    <w:p w14:paraId="615FB1FC" w14:textId="046E3755" w:rsidR="00EC0673" w:rsidRPr="00781380" w:rsidRDefault="00EC0673">
                      <w:pPr>
                        <w:rPr>
                          <w:rFonts w:ascii="Arial Black" w:hAnsi="Arial Black"/>
                          <w:color w:val="FFFFFF" w:themeColor="background1"/>
                          <w:sz w:val="24"/>
                        </w:rPr>
                      </w:pPr>
                      <w:r>
                        <w:rPr>
                          <w:rFonts w:ascii="Arial Black" w:hAnsi="Arial Black"/>
                          <w:color w:val="FFFFFF" w:themeColor="background1"/>
                          <w:sz w:val="24"/>
                        </w:rPr>
                        <w:t>Kraśnik, kwiecień 2025</w:t>
                      </w:r>
                      <w:r w:rsidRPr="00781380">
                        <w:rPr>
                          <w:rFonts w:ascii="Arial Black" w:hAnsi="Arial Black"/>
                          <w:color w:val="FFFFFF" w:themeColor="background1"/>
                          <w:sz w:val="24"/>
                        </w:rPr>
                        <w:t xml:space="preserve"> r.</w:t>
                      </w:r>
                    </w:p>
                  </w:txbxContent>
                </v:textbox>
              </v:shape>
            </w:pict>
          </mc:Fallback>
        </mc:AlternateContent>
      </w:r>
      <w:r w:rsidR="00781380">
        <w:rPr>
          <w:noProof/>
          <w:lang w:eastAsia="pl-PL"/>
        </w:rPr>
        <mc:AlternateContent>
          <mc:Choice Requires="wps">
            <w:drawing>
              <wp:anchor distT="0" distB="0" distL="114300" distR="114300" simplePos="0" relativeHeight="251878400" behindDoc="0" locked="0" layoutInCell="1" allowOverlap="1" wp14:anchorId="726063E7" wp14:editId="29C99444">
                <wp:simplePos x="0" y="0"/>
                <wp:positionH relativeFrom="column">
                  <wp:posOffset>-688128</wp:posOffset>
                </wp:positionH>
                <wp:positionV relativeFrom="paragraph">
                  <wp:posOffset>-7794202</wp:posOffset>
                </wp:positionV>
                <wp:extent cx="6350000" cy="404037"/>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6350000" cy="404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B2A6F" w14:textId="77777777" w:rsidR="00EC0673" w:rsidRPr="00781380" w:rsidRDefault="00EC0673">
                            <w:pPr>
                              <w:rPr>
                                <w:rFonts w:ascii="Arial Black" w:hAnsi="Arial Black"/>
                                <w:color w:val="FFFFFF" w:themeColor="background1"/>
                                <w:sz w:val="32"/>
                              </w:rPr>
                            </w:pPr>
                            <w:r w:rsidRPr="00781380">
                              <w:rPr>
                                <w:rFonts w:ascii="Arial Black" w:hAnsi="Arial Black"/>
                                <w:color w:val="FFFFFF" w:themeColor="background1"/>
                                <w:sz w:val="32"/>
                              </w:rPr>
                              <w:t>Załącznik 1. Fiszki projektowe</w:t>
                            </w:r>
                            <w:r>
                              <w:rPr>
                                <w:rFonts w:ascii="Arial Black" w:hAnsi="Arial Black"/>
                                <w:color w:val="FFFFFF" w:themeColor="background1"/>
                                <w:sz w:val="32"/>
                              </w:rPr>
                              <w:t xml:space="preserve"> - aktualizacja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63E7" id="Pole tekstowe 8" o:spid="_x0000_s1027" type="#_x0000_t202" style="position:absolute;left:0;text-align:left;margin-left:-54.2pt;margin-top:-613.7pt;width:500pt;height:3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" filled="f" stroked="f" strokeweight=".5pt">
                <v:textbox>
                  <w:txbxContent>
                    <w:p w14:paraId="367B2A6F" w14:textId="77777777" w:rsidR="00EC0673" w:rsidRPr="00781380" w:rsidRDefault="00EC0673">
                      <w:pPr>
                        <w:rPr>
                          <w:rFonts w:ascii="Arial Black" w:hAnsi="Arial Black"/>
                          <w:color w:val="FFFFFF" w:themeColor="background1"/>
                          <w:sz w:val="32"/>
                        </w:rPr>
                      </w:pPr>
                      <w:r w:rsidRPr="00781380">
                        <w:rPr>
                          <w:rFonts w:ascii="Arial Black" w:hAnsi="Arial Black"/>
                          <w:color w:val="FFFFFF" w:themeColor="background1"/>
                          <w:sz w:val="32"/>
                        </w:rPr>
                        <w:t>Załącznik 1. Fiszki projektowe</w:t>
                      </w:r>
                      <w:r>
                        <w:rPr>
                          <w:rFonts w:ascii="Arial Black" w:hAnsi="Arial Black"/>
                          <w:color w:val="FFFFFF" w:themeColor="background1"/>
                          <w:sz w:val="32"/>
                        </w:rPr>
                        <w:t xml:space="preserve"> - aktualizacja</w:t>
                      </w:r>
                    </w:p>
                  </w:txbxContent>
                </v:textbox>
              </v:shape>
            </w:pict>
          </mc:Fallback>
        </mc:AlternateContent>
      </w:r>
      <w:r w:rsidR="00781380">
        <w:rPr>
          <w:rFonts w:ascii="Cambria" w:hAnsi="Cambria"/>
          <w:b/>
          <w:bCs/>
          <w:noProof/>
          <w:color w:val="7B7B7B" w:themeColor="accent3" w:themeShade="BF"/>
          <w:sz w:val="28"/>
          <w:szCs w:val="28"/>
          <w:lang w:eastAsia="pl-PL"/>
        </w:rPr>
        <w:drawing>
          <wp:anchor distT="0" distB="0" distL="114300" distR="114300" simplePos="0" relativeHeight="251874304" behindDoc="1" locked="0" layoutInCell="1" allowOverlap="1" wp14:anchorId="63F92B91" wp14:editId="69093A8E">
            <wp:simplePos x="0" y="0"/>
            <wp:positionH relativeFrom="margin">
              <wp:align>center</wp:align>
            </wp:positionH>
            <wp:positionV relativeFrom="margin">
              <wp:align>center</wp:align>
            </wp:positionV>
            <wp:extent cx="7145020" cy="10090785"/>
            <wp:effectExtent l="0" t="0" r="0" b="571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T MO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5020" cy="10090785"/>
                    </a:xfrm>
                    <a:prstGeom prst="rect">
                      <a:avLst/>
                    </a:prstGeom>
                  </pic:spPr>
                </pic:pic>
              </a:graphicData>
            </a:graphic>
            <wp14:sizeRelH relativeFrom="page">
              <wp14:pctWidth>0</wp14:pctWidth>
            </wp14:sizeRelH>
            <wp14:sizeRelV relativeFrom="page">
              <wp14:pctHeight>0</wp14:pctHeight>
            </wp14:sizeRelV>
          </wp:anchor>
        </w:drawing>
      </w:r>
    </w:p>
    <w:sdt>
      <w:sdtPr>
        <w:id w:val="-1326350213"/>
        <w:docPartObj>
          <w:docPartGallery w:val="Cover Pages"/>
          <w:docPartUnique/>
        </w:docPartObj>
      </w:sdtPr>
      <w:sdtEndPr>
        <w:rPr>
          <w:rFonts w:ascii="Cambria" w:hAnsi="Cambria"/>
          <w:b/>
          <w:bCs/>
          <w:color w:val="7B7B7B" w:themeColor="accent3" w:themeShade="BF"/>
          <w:sz w:val="28"/>
          <w:szCs w:val="28"/>
        </w:rPr>
      </w:sdtEndPr>
      <w:sdtContent>
        <w:sdt>
          <w:sdtPr>
            <w:id w:val="1181086740"/>
            <w:docPartObj>
              <w:docPartGallery w:val="Cover Pages"/>
              <w:docPartUnique/>
            </w:docPartObj>
          </w:sdtPr>
          <w:sdtEndPr>
            <w:rPr>
              <w:rFonts w:ascii="Cambria" w:hAnsi="Cambria"/>
              <w:b/>
              <w:bCs/>
              <w:color w:val="7B7B7B" w:themeColor="accent3" w:themeShade="BF"/>
              <w:sz w:val="28"/>
              <w:szCs w:val="28"/>
            </w:rPr>
          </w:sdtEndPr>
          <w:sdtContent>
            <w:p w14:paraId="574A1AB2" w14:textId="77777777" w:rsidR="00441933" w:rsidRPr="00781380" w:rsidRDefault="00781380" w:rsidP="00781380">
              <w:r>
                <w:rPr>
                  <w:noProof/>
                  <w:sz w:val="24"/>
                  <w:szCs w:val="24"/>
                  <w:lang w:eastAsia="pl-PL"/>
                </w:rPr>
                <mc:AlternateContent>
                  <mc:Choice Requires="wps">
                    <w:drawing>
                      <wp:anchor distT="0" distB="0" distL="114300" distR="114300" simplePos="0" relativeHeight="251661312" behindDoc="0" locked="0" layoutInCell="1" allowOverlap="1" wp14:anchorId="22185478" wp14:editId="1A6D553D">
                        <wp:simplePos x="0" y="0"/>
                        <wp:positionH relativeFrom="column">
                          <wp:posOffset>-685800</wp:posOffset>
                        </wp:positionH>
                        <wp:positionV relativeFrom="paragraph">
                          <wp:posOffset>-7778750</wp:posOffset>
                        </wp:positionV>
                        <wp:extent cx="5368925" cy="488950"/>
                        <wp:effectExtent l="0" t="0" r="0" b="6350"/>
                        <wp:wrapNone/>
                        <wp:docPr id="6" name="Pole tekstowe 6"/>
                        <wp:cNvGraphicFramePr/>
                        <a:graphic xmlns:a="http://schemas.openxmlformats.org/drawingml/2006/main">
                          <a:graphicData uri="http://schemas.microsoft.com/office/word/2010/wordprocessingShape">
                            <wps:wsp>
                              <wps:cNvSpPr txBox="1"/>
                              <wps:spPr>
                                <a:xfrm>
                                  <a:off x="0" y="0"/>
                                  <a:ext cx="5368925"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FCCFC" w14:textId="77777777" w:rsidR="00EC0673" w:rsidRPr="00A6240B" w:rsidRDefault="00EC0673" w:rsidP="00781380">
                                    <w:pPr>
                                      <w:jc w:val="left"/>
                                      <w:rPr>
                                        <w:rFonts w:ascii="Arial Black" w:hAnsi="Arial Black"/>
                                        <w:b/>
                                        <w:color w:val="FFFFFF" w:themeColor="background1"/>
                                        <w:sz w:val="32"/>
                                      </w:rPr>
                                    </w:pPr>
                                    <w:r w:rsidRPr="00A6240B">
                                      <w:rPr>
                                        <w:rFonts w:ascii="Arial Black" w:hAnsi="Arial Black"/>
                                        <w:b/>
                                        <w:color w:val="FFFFFF" w:themeColor="background1"/>
                                        <w:sz w:val="32"/>
                                      </w:rPr>
                                      <w:t>Załącznik 1. Fiszki projektowe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85478" id="Pole tekstowe 6" o:spid="_x0000_s1028" type="#_x0000_t202" style="position:absolute;left:0;text-align:left;margin-left:-54pt;margin-top:-612.5pt;width:422.75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" filled="f" stroked="f" strokeweight=".5pt">
                        <v:textbox>
                          <w:txbxContent>
                            <w:p w14:paraId="2DDFCCFC" w14:textId="77777777" w:rsidR="00EC0673" w:rsidRPr="00A6240B" w:rsidRDefault="00EC0673" w:rsidP="00781380">
                              <w:pPr>
                                <w:jc w:val="left"/>
                                <w:rPr>
                                  <w:rFonts w:ascii="Arial Black" w:hAnsi="Arial Black"/>
                                  <w:b/>
                                  <w:color w:val="FFFFFF" w:themeColor="background1"/>
                                  <w:sz w:val="32"/>
                                </w:rPr>
                              </w:pPr>
                              <w:r w:rsidRPr="00A6240B">
                                <w:rPr>
                                  <w:rFonts w:ascii="Arial Black" w:hAnsi="Arial Black"/>
                                  <w:b/>
                                  <w:color w:val="FFFFFF" w:themeColor="background1"/>
                                  <w:sz w:val="32"/>
                                </w:rPr>
                                <w:t>Załącznik 1. Fiszki projektowe</w:t>
                              </w:r>
                            </w:p>
                          </w:txbxContent>
                        </v:textbox>
                      </v:shape>
                    </w:pict>
                  </mc:Fallback>
                </mc:AlternateContent>
              </w:r>
              <w:r w:rsidR="00A6240B" w:rsidRPr="00B166A2">
                <w:rPr>
                  <w:noProof/>
                  <w:sz w:val="24"/>
                  <w:szCs w:val="24"/>
                  <w:lang w:eastAsia="pl-PL"/>
                </w:rPr>
                <mc:AlternateContent>
                  <mc:Choice Requires="wps">
                    <w:drawing>
                      <wp:anchor distT="0" distB="0" distL="114300" distR="114300" simplePos="0" relativeHeight="251657216" behindDoc="0" locked="0" layoutInCell="1" allowOverlap="1" wp14:anchorId="6F6BD03C" wp14:editId="7C646601">
                        <wp:simplePos x="0" y="0"/>
                        <wp:positionH relativeFrom="column">
                          <wp:posOffset>4078974</wp:posOffset>
                        </wp:positionH>
                        <wp:positionV relativeFrom="paragraph">
                          <wp:posOffset>7951470</wp:posOffset>
                        </wp:positionV>
                        <wp:extent cx="2421374" cy="1403985"/>
                        <wp:effectExtent l="0" t="0" r="0" b="190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374" cy="1403985"/>
                                </a:xfrm>
                                <a:prstGeom prst="rect">
                                  <a:avLst/>
                                </a:prstGeom>
                                <a:noFill/>
                                <a:ln w="9525">
                                  <a:noFill/>
                                  <a:miter lim="800000"/>
                                  <a:headEnd/>
                                  <a:tailEnd/>
                                </a:ln>
                              </wps:spPr>
                              <wps:txbx>
                                <w:txbxContent>
                                  <w:p w14:paraId="6FDE16A1" w14:textId="286A38E7" w:rsidR="00EC0673" w:rsidRPr="00DC2E5E" w:rsidRDefault="00EC0673" w:rsidP="004C098E">
                                    <w:pPr>
                                      <w:jc w:val="center"/>
                                      <w:rPr>
                                        <w:rFonts w:ascii="Arial Black" w:hAnsi="Arial Black"/>
                                        <w:b/>
                                        <w:color w:val="FFFFFF" w:themeColor="background1"/>
                                        <w:sz w:val="24"/>
                                        <w:szCs w:val="24"/>
                                      </w:rPr>
                                    </w:pPr>
                                    <w:r w:rsidRPr="00DC2E5E">
                                      <w:rPr>
                                        <w:rFonts w:ascii="Arial Black" w:hAnsi="Arial Black"/>
                                        <w:b/>
                                        <w:color w:val="FFFFFF" w:themeColor="background1"/>
                                        <w:sz w:val="24"/>
                                        <w:szCs w:val="24"/>
                                      </w:rPr>
                                      <w:t>Kraśnik, czerwiec 2024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6BD03C" id="_x0000_s1029" type="#_x0000_t202" style="position:absolute;left:0;text-align:left;margin-left:321.2pt;margin-top:626.1pt;width:190.6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" filled="f" stroked="f">
                        <v:textbox style="mso-fit-shape-to-text:t">
                          <w:txbxContent>
                            <w:p w14:paraId="6FDE16A1" w14:textId="286A38E7" w:rsidR="00EC0673" w:rsidRPr="00DC2E5E" w:rsidRDefault="00EC0673" w:rsidP="004C098E">
                              <w:pPr>
                                <w:jc w:val="center"/>
                                <w:rPr>
                                  <w:rFonts w:ascii="Arial Black" w:hAnsi="Arial Black"/>
                                  <w:b/>
                                  <w:color w:val="FFFFFF" w:themeColor="background1"/>
                                  <w:sz w:val="24"/>
                                  <w:szCs w:val="24"/>
                                </w:rPr>
                              </w:pPr>
                              <w:r w:rsidRPr="00DC2E5E">
                                <w:rPr>
                                  <w:rFonts w:ascii="Arial Black" w:hAnsi="Arial Black"/>
                                  <w:b/>
                                  <w:color w:val="FFFFFF" w:themeColor="background1"/>
                                  <w:sz w:val="24"/>
                                  <w:szCs w:val="24"/>
                                </w:rPr>
                                <w:t>Kraśnik, czerwiec 2024 r.</w:t>
                              </w:r>
                            </w:p>
                          </w:txbxContent>
                        </v:textbox>
                      </v:shape>
                    </w:pict>
                  </mc:Fallback>
                </mc:AlternateContent>
              </w:r>
            </w:p>
          </w:sdtContent>
        </w:sdt>
        <w:sdt>
          <w:sdtPr>
            <w:rPr>
              <w:rFonts w:ascii="Calibri" w:hAnsi="Calibri"/>
              <w:b w:val="0"/>
              <w:bCs w:val="0"/>
              <w:color w:val="auto"/>
              <w:sz w:val="22"/>
              <w:szCs w:val="22"/>
              <w:lang w:eastAsia="en-US"/>
            </w:rPr>
            <w:id w:val="-1730673479"/>
            <w:docPartObj>
              <w:docPartGallery w:val="Table of Contents"/>
              <w:docPartUnique/>
            </w:docPartObj>
          </w:sdtPr>
          <w:sdtContent>
            <w:p w14:paraId="50EEF49B" w14:textId="77777777" w:rsidR="00026226" w:rsidRPr="004C098E" w:rsidRDefault="00026226" w:rsidP="00026226">
              <w:pPr>
                <w:pStyle w:val="Nagwekspisutreci"/>
                <w:rPr>
                  <w:rFonts w:asciiTheme="minorHAnsi" w:hAnsiTheme="minorHAnsi" w:cstheme="minorHAnsi"/>
                </w:rPr>
              </w:pPr>
              <w:r w:rsidRPr="004C098E">
                <w:rPr>
                  <w:rFonts w:asciiTheme="minorHAnsi" w:hAnsiTheme="minorHAnsi" w:cstheme="minorHAnsi"/>
                </w:rPr>
                <w:t>Wykaz fiszek projektowych</w:t>
              </w:r>
            </w:p>
            <w:p w14:paraId="7A2AC542" w14:textId="77777777" w:rsidR="00026226" w:rsidRPr="00026226" w:rsidRDefault="00026226" w:rsidP="00026226"/>
            <w:p w14:paraId="55DE64D8" w14:textId="77777777" w:rsidR="00026226" w:rsidRDefault="00026226" w:rsidP="00026226">
              <w:pPr>
                <w:pStyle w:val="Spistreci1"/>
              </w:pPr>
              <w:r>
                <w:rPr>
                  <w:b/>
                  <w:bCs/>
                </w:rPr>
                <w:t>Cel 1. Poprawa jakosci życia mieszkańców MOF w wymiarze społecznym i gospodarczym</w:t>
              </w:r>
              <w:r>
                <w:ptab w:relativeTo="margin" w:alignment="right" w:leader="dot"/>
              </w:r>
              <w:r w:rsidR="0022761B">
                <w:rPr>
                  <w:b/>
                  <w:bCs/>
                </w:rPr>
                <w:t>3</w:t>
              </w:r>
            </w:p>
            <w:p w14:paraId="4FCF93A6" w14:textId="77777777" w:rsidR="00026226" w:rsidRDefault="00026226" w:rsidP="00026226">
              <w:pPr>
                <w:pStyle w:val="Spistreci2"/>
                <w:ind w:left="216"/>
              </w:pPr>
              <w:r>
                <w:t>Przedszkole miejscem edukacji inkluzyjnej</w:t>
              </w:r>
              <w:r>
                <w:ptab w:relativeTo="margin" w:alignment="right" w:leader="dot"/>
              </w:r>
              <w:r w:rsidR="0022761B">
                <w:t>3</w:t>
              </w:r>
            </w:p>
            <w:p w14:paraId="696037B2" w14:textId="77777777" w:rsidR="00026226" w:rsidRDefault="00026226" w:rsidP="00026226">
              <w:pPr>
                <w:pStyle w:val="Spistreci2"/>
                <w:ind w:left="216"/>
              </w:pPr>
              <w:r>
                <w:t>Szkoła miejscem edukacji inkluzyjnej</w:t>
              </w:r>
              <w:r>
                <w:ptab w:relativeTo="margin" w:alignment="right" w:leader="dot"/>
              </w:r>
              <w:r w:rsidR="009C7E21">
                <w:t>6</w:t>
              </w:r>
            </w:p>
            <w:p w14:paraId="2B459330" w14:textId="77777777" w:rsidR="00026226" w:rsidRDefault="00026226" w:rsidP="00026226">
              <w:pPr>
                <w:pStyle w:val="Spistreci2"/>
                <w:ind w:left="216"/>
              </w:pPr>
              <w:r>
                <w:t>Adaptacja infrastruktury na potrzeby realizacji usług społecznych na terenie MOF Kraśnika</w:t>
              </w:r>
              <w:r>
                <w:ptab w:relativeTo="margin" w:alignment="right" w:leader="dot"/>
              </w:r>
              <w:r w:rsidR="00677878">
                <w:t>8</w:t>
              </w:r>
            </w:p>
            <w:p w14:paraId="272C6504" w14:textId="25B5A056" w:rsidR="009C7E21" w:rsidRPr="009C7E21" w:rsidRDefault="009C7E21" w:rsidP="009C7E21">
              <w:pPr>
                <w:pStyle w:val="Spistreci2"/>
                <w:ind w:left="216"/>
              </w:pPr>
              <w:r>
                <w:t>Bądźmy bliżej – usługi społeczne dla miesz</w:t>
              </w:r>
              <w:r w:rsidR="00C72A88">
                <w:t>K</w:t>
              </w:r>
              <w:r>
                <w:t>ańców MOF Kraśnika</w:t>
              </w:r>
              <w:r>
                <w:ptab w:relativeTo="margin" w:alignment="right" w:leader="dot"/>
              </w:r>
              <w:r>
                <w:t>1</w:t>
              </w:r>
              <w:r w:rsidR="00677878">
                <w:t>1</w:t>
              </w:r>
            </w:p>
            <w:p w14:paraId="6D2C165A" w14:textId="77777777" w:rsidR="00026226" w:rsidRDefault="00026226" w:rsidP="00026226">
              <w:pPr>
                <w:pStyle w:val="Spistreci1"/>
              </w:pPr>
              <w:r>
                <w:rPr>
                  <w:b/>
                  <w:bCs/>
                </w:rPr>
                <w:t>Cel 2. Ochrona walorów środowiska i wzrost bezpieczeństwa energetycznego</w:t>
              </w:r>
              <w:r>
                <w:ptab w:relativeTo="margin" w:alignment="right" w:leader="dot"/>
              </w:r>
              <w:r w:rsidR="00E54E60">
                <w:t>1</w:t>
              </w:r>
              <w:r w:rsidR="00677878">
                <w:t>6</w:t>
              </w:r>
            </w:p>
            <w:p w14:paraId="4F627AF9" w14:textId="77777777" w:rsidR="00026226" w:rsidRDefault="00026226" w:rsidP="00026226">
              <w:pPr>
                <w:pStyle w:val="Spistreci2"/>
                <w:ind w:left="216"/>
              </w:pPr>
              <w:r w:rsidRPr="009F42B0">
                <w:rPr>
                  <w:bCs/>
                </w:rPr>
                <w:t>Poprawa jakości usług wodociągowych dla mieszkańców MOF w oparciu o inwestycj</w:t>
              </w:r>
              <w:r>
                <w:rPr>
                  <w:bCs/>
                </w:rPr>
                <w:t xml:space="preserve">e </w:t>
              </w:r>
              <w:r>
                <w:rPr>
                  <w:bCs/>
                </w:rPr>
                <w:br/>
                <w:t>w nowoczesną infrastrukturę</w:t>
              </w:r>
              <w:r>
                <w:ptab w:relativeTo="margin" w:alignment="right" w:leader="dot"/>
              </w:r>
              <w:r w:rsidR="00E54E60">
                <w:t>1</w:t>
              </w:r>
              <w:r w:rsidR="00677878">
                <w:t>6</w:t>
              </w:r>
            </w:p>
            <w:p w14:paraId="10147B1A" w14:textId="77777777" w:rsidR="00026226" w:rsidRDefault="00026226" w:rsidP="00026226">
              <w:pPr>
                <w:pStyle w:val="Spistreci2"/>
                <w:ind w:left="216"/>
              </w:pPr>
              <w:r w:rsidRPr="009F42B0">
                <w:rPr>
                  <w:bCs/>
                </w:rPr>
                <w:t>P</w:t>
              </w:r>
              <w:r>
                <w:rPr>
                  <w:bCs/>
                </w:rPr>
                <w:t>rawidłowe gospodarowanie odpadami komunalnymi w oparciu o infrastrukturę PSZOK</w:t>
              </w:r>
              <w:r>
                <w:ptab w:relativeTo="margin" w:alignment="right" w:leader="dot"/>
              </w:r>
              <w:r w:rsidR="00677878">
                <w:t>19</w:t>
              </w:r>
            </w:p>
            <w:p w14:paraId="7CC34359" w14:textId="54B6C71F" w:rsidR="00026226" w:rsidRDefault="00026226" w:rsidP="00026226">
              <w:pPr>
                <w:pStyle w:val="Spistreci2"/>
                <w:ind w:left="216"/>
              </w:pPr>
              <w:r>
                <w:rPr>
                  <w:bCs/>
                </w:rPr>
                <w:t>Głęboka termomodernizacja wybranych budynków użyteczności publicznej na terenie MOF Kraśnika</w:t>
              </w:r>
              <w:r>
                <w:ptab w:relativeTo="margin" w:alignment="right" w:leader="dot"/>
              </w:r>
              <w:r w:rsidR="004152DF">
                <w:t>2</w:t>
              </w:r>
              <w:r w:rsidR="00214571">
                <w:t>3</w:t>
              </w:r>
            </w:p>
            <w:p w14:paraId="69FBA24B" w14:textId="0301C6E2" w:rsidR="00026226" w:rsidRDefault="00026226" w:rsidP="00026226">
              <w:pPr>
                <w:pStyle w:val="Spistreci2"/>
                <w:ind w:left="216"/>
              </w:pPr>
              <w:r>
                <w:rPr>
                  <w:bCs/>
                </w:rPr>
                <w:t>Ochrona, rozwój i promowanie publicznych walorów turystycznych i usług turystycznych dzięki utworzeniu Regionalnego Centrum Turystyki i Wypoczynku w Kraśniku</w:t>
              </w:r>
              <w:r>
                <w:ptab w:relativeTo="margin" w:alignment="right" w:leader="dot"/>
              </w:r>
              <w:r w:rsidR="00195B90">
                <w:t>2</w:t>
              </w:r>
              <w:r w:rsidR="00214571">
                <w:t>8</w:t>
              </w:r>
            </w:p>
            <w:p w14:paraId="758E05EA" w14:textId="76377EAD" w:rsidR="0022761B" w:rsidRDefault="0022761B" w:rsidP="0022761B">
              <w:pPr>
                <w:pStyle w:val="Spistreci1"/>
              </w:pPr>
              <w:r>
                <w:rPr>
                  <w:b/>
                  <w:bCs/>
                </w:rPr>
                <w:t>Cel 3. Zrównoważony rozwój infrastruktury technicznej</w:t>
              </w:r>
              <w:r>
                <w:ptab w:relativeTo="margin" w:alignment="right" w:leader="dot"/>
              </w:r>
              <w:r w:rsidR="009C7E21">
                <w:rPr>
                  <w:b/>
                  <w:bCs/>
                </w:rPr>
                <w:t>3</w:t>
              </w:r>
              <w:r w:rsidR="00214571">
                <w:rPr>
                  <w:b/>
                  <w:bCs/>
                </w:rPr>
                <w:t>3</w:t>
              </w:r>
            </w:p>
            <w:p w14:paraId="6485C6B6" w14:textId="4A03A3FE" w:rsidR="0022761B" w:rsidRDefault="0022761B" w:rsidP="0022761B">
              <w:pPr>
                <w:pStyle w:val="Spistreci2"/>
                <w:ind w:left="216"/>
              </w:pPr>
              <w:r>
                <w:rPr>
                  <w:bCs/>
                </w:rPr>
                <w:t>Realizacja Strategii ZIT MOF Kraśnika poprzez rozwój e-usług</w:t>
              </w:r>
              <w:r>
                <w:ptab w:relativeTo="margin" w:alignment="right" w:leader="dot"/>
              </w:r>
              <w:r w:rsidR="009C7E21">
                <w:t>3</w:t>
              </w:r>
              <w:r w:rsidR="00214571">
                <w:t>3</w:t>
              </w:r>
            </w:p>
            <w:p w14:paraId="7B2512C0" w14:textId="08B71C78" w:rsidR="0022761B" w:rsidRDefault="0022761B" w:rsidP="0022761B">
              <w:pPr>
                <w:pStyle w:val="Spistreci2"/>
                <w:ind w:left="216"/>
              </w:pPr>
              <w:r>
                <w:rPr>
                  <w:bCs/>
                </w:rPr>
                <w:t xml:space="preserve">Poprawa jakości środowiska poprzez zwiększenie dostępności komunikacyjnej w oparciu </w:t>
              </w:r>
              <w:r w:rsidR="009C7E21">
                <w:rPr>
                  <w:bCs/>
                </w:rPr>
                <w:br/>
              </w:r>
              <w:r>
                <w:rPr>
                  <w:bCs/>
                </w:rPr>
                <w:t>o zrównoważoną mutimodalną mobilność miejską</w:t>
              </w:r>
              <w:r>
                <w:ptab w:relativeTo="margin" w:alignment="right" w:leader="dot"/>
              </w:r>
              <w:r w:rsidR="00195B90">
                <w:t>3</w:t>
              </w:r>
              <w:r w:rsidR="00214571">
                <w:t>6</w:t>
              </w:r>
            </w:p>
            <w:p w14:paraId="584D3966" w14:textId="77777777" w:rsidR="0022761B" w:rsidRPr="0022761B" w:rsidRDefault="0022761B" w:rsidP="0022761B">
              <w:pPr>
                <w:rPr>
                  <w:lang w:eastAsia="en-US"/>
                </w:rPr>
              </w:pPr>
            </w:p>
            <w:p w14:paraId="259FDC64" w14:textId="77777777" w:rsidR="0022761B" w:rsidRPr="0022761B" w:rsidRDefault="0022761B" w:rsidP="0022761B">
              <w:pPr>
                <w:rPr>
                  <w:lang w:eastAsia="en-US"/>
                </w:rPr>
              </w:pPr>
            </w:p>
            <w:p w14:paraId="00D6B61C" w14:textId="77777777" w:rsidR="00026226" w:rsidRPr="00026226" w:rsidRDefault="00026226" w:rsidP="00026226">
              <w:pPr>
                <w:rPr>
                  <w:lang w:eastAsia="en-US"/>
                </w:rPr>
              </w:pPr>
            </w:p>
            <w:p w14:paraId="4814F21D" w14:textId="77777777" w:rsidR="00026226" w:rsidRDefault="00000000" w:rsidP="00026226">
              <w:pPr>
                <w:pStyle w:val="Spistreci3"/>
                <w:ind w:left="446"/>
              </w:pPr>
            </w:p>
          </w:sdtContent>
        </w:sdt>
        <w:p w14:paraId="6699273D" w14:textId="77777777" w:rsidR="00AA02AA" w:rsidRDefault="00AA02AA" w:rsidP="00AA02AA">
          <w:pPr>
            <w:suppressAutoHyphens w:val="0"/>
            <w:spacing w:after="0" w:line="240" w:lineRule="auto"/>
            <w:rPr>
              <w:rFonts w:ascii="Cambria" w:eastAsia="Times New Roman" w:hAnsi="Cambria" w:cs="Times New Roman"/>
              <w:b/>
              <w:bCs/>
              <w:color w:val="7B7B7B" w:themeColor="accent3" w:themeShade="BF"/>
              <w:sz w:val="28"/>
              <w:szCs w:val="28"/>
            </w:rPr>
          </w:pPr>
        </w:p>
        <w:p w14:paraId="1C833943" w14:textId="77777777" w:rsidR="009F42B0" w:rsidRPr="00AA02AA" w:rsidRDefault="00000000" w:rsidP="00AA02AA">
          <w:pPr>
            <w:suppressAutoHyphens w:val="0"/>
            <w:spacing w:after="0" w:line="240" w:lineRule="auto"/>
            <w:rPr>
              <w:rFonts w:ascii="Cambria" w:eastAsia="Times New Roman" w:hAnsi="Cambria" w:cs="Times New Roman"/>
              <w:b/>
              <w:bCs/>
              <w:color w:val="7B7B7B" w:themeColor="accent3" w:themeShade="BF"/>
              <w:sz w:val="28"/>
              <w:szCs w:val="28"/>
            </w:rPr>
          </w:pPr>
        </w:p>
      </w:sdtContent>
    </w:sdt>
    <w:bookmarkStart w:id="1" w:name="_Toc123219342" w:displacedByCustomXml="prev"/>
    <w:p w14:paraId="71387A9B" w14:textId="77777777" w:rsidR="002A2176" w:rsidRDefault="002A2176" w:rsidP="002A2176">
      <w:bookmarkStart w:id="2" w:name="_Hlk143070598"/>
      <w:bookmarkStart w:id="3" w:name="_Hlk129082264"/>
    </w:p>
    <w:p w14:paraId="1EC48026" w14:textId="77777777" w:rsidR="002A2176" w:rsidRDefault="002A2176" w:rsidP="002A2176"/>
    <w:bookmarkEnd w:id="2"/>
    <w:p w14:paraId="737504BF" w14:textId="77777777" w:rsidR="00F26F29" w:rsidRDefault="00F26F29" w:rsidP="00CE0AEF">
      <w:pPr>
        <w:sectPr w:rsidR="00F26F29" w:rsidSect="009F42B0">
          <w:headerReference w:type="default" r:id="rId10"/>
          <w:footerReference w:type="default" r:id="rId11"/>
          <w:pgSz w:w="11906" w:h="16838"/>
          <w:pgMar w:top="1417" w:right="1417" w:bottom="1417" w:left="1417" w:header="284" w:footer="204" w:gutter="0"/>
          <w:cols w:space="708"/>
          <w:titlePg/>
          <w:docGrid w:linePitch="360"/>
        </w:sectPr>
      </w:pPr>
    </w:p>
    <w:bookmarkEnd w:id="1"/>
    <w:bookmarkEnd w:id="3"/>
    <w:p w14:paraId="6B441682" w14:textId="43D4B8A1" w:rsidR="00F641E0" w:rsidRDefault="00F641E0" w:rsidP="00F641E0">
      <w:pPr>
        <w:pStyle w:val="Nagwek3"/>
        <w:numPr>
          <w:ilvl w:val="0"/>
          <w:numId w:val="0"/>
        </w:numPr>
      </w:pPr>
      <w:r>
        <w:lastRenderedPageBreak/>
        <w:t>C</w:t>
      </w:r>
      <w:r w:rsidRPr="009E7DBF">
        <w:t xml:space="preserve">el </w:t>
      </w:r>
      <w:r>
        <w:t>1</w:t>
      </w:r>
      <w:r w:rsidRPr="009E7DBF">
        <w:t xml:space="preserve">. </w:t>
      </w:r>
      <w:r w:rsidRPr="00B61A80">
        <w:t>Poprawa jakości życia mieszkańców MOF w wymiarze społecznym i</w:t>
      </w:r>
      <w:r>
        <w:t> </w:t>
      </w:r>
      <w:r w:rsidRPr="00B61A80">
        <w:t>gospodarczym</w:t>
      </w:r>
      <w:r w:rsidR="004C098E">
        <w:t>.</w:t>
      </w:r>
    </w:p>
    <w:tbl>
      <w:tblPr>
        <w:tblStyle w:val="Tabelasiatki4akcent11"/>
        <w:tblW w:w="0" w:type="auto"/>
        <w:tblLook w:val="06A0" w:firstRow="1" w:lastRow="0" w:firstColumn="1" w:lastColumn="0" w:noHBand="1" w:noVBand="1"/>
      </w:tblPr>
      <w:tblGrid>
        <w:gridCol w:w="3510"/>
        <w:gridCol w:w="5529"/>
      </w:tblGrid>
      <w:tr w:rsidR="009F3B1D" w14:paraId="2E274AFC" w14:textId="77777777" w:rsidTr="009F3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Borders>
              <w:left w:val="single" w:sz="4" w:space="0" w:color="2F5496" w:themeColor="accent1" w:themeShade="BF"/>
            </w:tcBorders>
            <w:shd w:val="clear" w:color="auto" w:fill="2F5496" w:themeFill="accent1" w:themeFillShade="BF"/>
          </w:tcPr>
          <w:p w14:paraId="2E2074A3" w14:textId="77777777" w:rsidR="009F3B1D" w:rsidRPr="009F3B1D" w:rsidRDefault="009F3B1D" w:rsidP="00A60DB2">
            <w:pPr>
              <w:pStyle w:val="Nagwek5"/>
              <w:spacing w:before="120" w:after="120"/>
              <w:rPr>
                <w:b/>
                <w:i w:val="0"/>
              </w:rPr>
            </w:pPr>
            <w:r w:rsidRPr="009F3B1D">
              <w:rPr>
                <w:b/>
                <w:i w:val="0"/>
              </w:rPr>
              <w:t>Przedszkole miejscem edukacji inkluzyjnej</w:t>
            </w:r>
            <w:r>
              <w:rPr>
                <w:b/>
                <w:i w:val="0"/>
              </w:rPr>
              <w:t>.</w:t>
            </w:r>
          </w:p>
        </w:tc>
      </w:tr>
      <w:tr w:rsidR="009F3B1D" w14:paraId="69892C16" w14:textId="77777777" w:rsidTr="009F3B1D">
        <w:tc>
          <w:tcPr>
            <w:cnfStyle w:val="001000000000" w:firstRow="0" w:lastRow="0" w:firstColumn="1" w:lastColumn="0" w:oddVBand="0" w:evenVBand="0" w:oddHBand="0" w:evenHBand="0" w:firstRowFirstColumn="0" w:firstRowLastColumn="0" w:lastRowFirstColumn="0" w:lastRowLastColumn="0"/>
            <w:tcW w:w="3510"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3474811C" w14:textId="77777777" w:rsidR="009F3B1D" w:rsidRDefault="009F3B1D" w:rsidP="004C098E">
            <w:pPr>
              <w:spacing w:before="120" w:after="120"/>
            </w:pPr>
            <w:r>
              <w:t>Nazwa lidera/wniosko</w:t>
            </w:r>
            <w:r w:rsidRPr="00506822">
              <w:t>dawcy:</w:t>
            </w:r>
          </w:p>
        </w:tc>
        <w:tc>
          <w:tcPr>
            <w:tcW w:w="5529"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7489E7A9" w14:textId="77777777" w:rsidR="009F3B1D" w:rsidRDefault="009F3B1D" w:rsidP="00A60DB2">
            <w:pPr>
              <w:spacing w:before="120" w:after="120"/>
              <w:cnfStyle w:val="000000000000" w:firstRow="0" w:lastRow="0" w:firstColumn="0" w:lastColumn="0" w:oddVBand="0" w:evenVBand="0" w:oddHBand="0" w:evenHBand="0" w:firstRowFirstColumn="0" w:firstRowLastColumn="0" w:lastRowFirstColumn="0" w:lastRowLastColumn="0"/>
            </w:pPr>
            <w:r>
              <w:t>Miasto Kraśnik</w:t>
            </w:r>
          </w:p>
        </w:tc>
      </w:tr>
      <w:tr w:rsidR="009F3B1D" w14:paraId="343C9A82" w14:textId="77777777" w:rsidTr="009F3B1D">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E6D4532" w14:textId="77777777" w:rsidR="009F3B1D" w:rsidRDefault="009F3B1D" w:rsidP="004C098E">
            <w:pPr>
              <w:spacing w:before="120" w:after="120"/>
            </w:pPr>
            <w:r>
              <w:t>Partnerzy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1047D02" w14:textId="77777777" w:rsidR="009F3B1D" w:rsidRDefault="009F3B1D" w:rsidP="00A60DB2">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9F3B1D" w14:paraId="2D8E0F0A" w14:textId="77777777" w:rsidTr="009F3B1D">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4002C78" w14:textId="77777777" w:rsidR="009F3B1D" w:rsidRDefault="009F3B1D" w:rsidP="004C098E">
            <w:pPr>
              <w:spacing w:before="120" w:after="120"/>
            </w:pPr>
            <w:r w:rsidRPr="00506822">
              <w:t>Rola partnera w projekcie (w tym udział finansowy):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5B6B6C2" w14:textId="77777777" w:rsidR="009F3B1D" w:rsidRDefault="009F3B1D" w:rsidP="00A60DB2">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9F3B1D" w14:paraId="511926A1" w14:textId="77777777" w:rsidTr="009F3B1D">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DE3AEF3" w14:textId="77777777" w:rsidR="009F3B1D" w:rsidRPr="00506822" w:rsidRDefault="009F3B1D" w:rsidP="004C098E">
            <w:pPr>
              <w:spacing w:before="120" w:after="120" w:line="240" w:lineRule="auto"/>
              <w:jc w:val="left"/>
              <w:rPr>
                <w:b w:val="0"/>
                <w:bCs w:val="0"/>
              </w:rPr>
            </w:pPr>
            <w:r w:rsidRPr="51F20D21">
              <w:t>Numer i nazwa Działania w ramach  Szczegółowego Opisu Priorytetów</w:t>
            </w:r>
            <w:r w:rsidR="004C098E">
              <w:t xml:space="preserve"> </w:t>
            </w:r>
            <w:r w:rsidRPr="51F20D21">
              <w:t xml:space="preserve"> programu Fundusze Europejskie dla </w:t>
            </w:r>
            <w:r w:rsidR="00063D43">
              <w:t>L</w:t>
            </w:r>
            <w:r w:rsidRPr="51F20D21">
              <w:t xml:space="preserve">ubelskiego 2021-2027: </w:t>
            </w:r>
          </w:p>
          <w:p w14:paraId="62BB8295" w14:textId="77777777" w:rsidR="009F3B1D" w:rsidRDefault="009F3B1D" w:rsidP="004C098E">
            <w:pPr>
              <w:spacing w:before="120" w:after="120"/>
              <w:jc w:val="left"/>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E8D73F5" w14:textId="77777777" w:rsidR="009F3B1D" w:rsidRPr="00C03856" w:rsidRDefault="009F3B1D" w:rsidP="00A60DB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markedcontent"/>
                <w:rFonts w:cstheme="minorHAnsi"/>
              </w:rPr>
            </w:pPr>
            <w:r w:rsidRPr="00C03856">
              <w:rPr>
                <w:rStyle w:val="markedcontent"/>
                <w:rFonts w:cstheme="minorHAnsi"/>
              </w:rPr>
              <w:t>FELU.07.05 Infrastruktura edukacyjna w ramach</w:t>
            </w:r>
            <w:r w:rsidRPr="00C03856">
              <w:rPr>
                <w:rFonts w:cstheme="minorHAnsi"/>
              </w:rPr>
              <w:br/>
            </w:r>
            <w:r w:rsidRPr="00C03856">
              <w:rPr>
                <w:rStyle w:val="markedcontent"/>
                <w:rFonts w:cstheme="minorHAnsi"/>
              </w:rPr>
              <w:t>Zintegrowanych Inwestycji Terytorialnych</w:t>
            </w:r>
          </w:p>
          <w:p w14:paraId="23A65213" w14:textId="77777777" w:rsidR="009F3B1D" w:rsidRPr="00B151C5" w:rsidRDefault="009F3B1D" w:rsidP="00A60DB2">
            <w:pPr>
              <w:spacing w:before="120" w:after="120"/>
              <w:cnfStyle w:val="000000000000" w:firstRow="0" w:lastRow="0" w:firstColumn="0" w:lastColumn="0" w:oddVBand="0" w:evenVBand="0" w:oddHBand="0" w:evenHBand="0" w:firstRowFirstColumn="0" w:firstRowLastColumn="0" w:lastRowFirstColumn="0" w:lastRowLastColumn="0"/>
              <w:rPr>
                <w:b/>
              </w:rPr>
            </w:pPr>
            <w:r w:rsidRPr="00B151C5">
              <w:t>121 - Infrastruktura na potrzeby wczesnej edukacji i opieki nad dzieckiem</w:t>
            </w:r>
          </w:p>
          <w:p w14:paraId="3EA77519" w14:textId="77777777" w:rsidR="009F3B1D" w:rsidRDefault="009F3B1D" w:rsidP="00A60DB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markedcontent"/>
                <w:rFonts w:cstheme="minorHAnsi"/>
              </w:rPr>
            </w:pPr>
            <w:r w:rsidRPr="00C03856">
              <w:rPr>
                <w:rStyle w:val="markedcontent"/>
                <w:rFonts w:cstheme="minorHAnsi"/>
              </w:rPr>
              <w:t>Typy projektów</w:t>
            </w:r>
            <w:r w:rsidR="00A60DB2">
              <w:rPr>
                <w:rStyle w:val="markedcontent"/>
                <w:rFonts w:cstheme="minorHAnsi"/>
              </w:rPr>
              <w:t>:</w:t>
            </w:r>
          </w:p>
          <w:p w14:paraId="394423E3" w14:textId="77777777" w:rsidR="009F3B1D" w:rsidRPr="009F3B1D" w:rsidRDefault="009F3B1D" w:rsidP="00A87246">
            <w:pPr>
              <w:pStyle w:val="Akapitzlist"/>
              <w:numPr>
                <w:ilvl w:val="0"/>
                <w:numId w:val="8"/>
              </w:numPr>
              <w:suppressAutoHyphens w:val="0"/>
              <w:spacing w:line="259" w:lineRule="auto"/>
              <w:ind w:left="459"/>
              <w:contextualSpacing/>
              <w:cnfStyle w:val="000000000000" w:firstRow="0" w:lastRow="0" w:firstColumn="0" w:lastColumn="0" w:oddVBand="0" w:evenVBand="0" w:oddHBand="0" w:evenHBand="0" w:firstRowFirstColumn="0" w:firstRowLastColumn="0" w:lastRowFirstColumn="0" w:lastRowLastColumn="0"/>
              <w:rPr>
                <w:rFonts w:cstheme="minorHAnsi"/>
                <w:b/>
              </w:rPr>
            </w:pPr>
            <w:r w:rsidRPr="00B151C5">
              <w:rPr>
                <w:rFonts w:cstheme="minorHAnsi"/>
              </w:rPr>
              <w:t xml:space="preserve">Inwestycje w infrastrukturę edukacji przedszkolnej, </w:t>
            </w:r>
            <w:r w:rsidR="00A87246">
              <w:rPr>
                <w:rFonts w:cstheme="minorHAnsi"/>
              </w:rPr>
              <w:br/>
            </w:r>
            <w:r w:rsidRPr="00B151C5">
              <w:rPr>
                <w:rFonts w:cstheme="minorHAnsi"/>
              </w:rPr>
              <w:t xml:space="preserve">w tym w szczególności na obszarach deficytowych, </w:t>
            </w:r>
            <w:r w:rsidR="00A87246">
              <w:rPr>
                <w:rFonts w:cstheme="minorHAnsi"/>
              </w:rPr>
              <w:br/>
            </w:r>
            <w:r w:rsidRPr="00B151C5">
              <w:rPr>
                <w:rFonts w:cstheme="minorHAnsi"/>
              </w:rPr>
              <w:t xml:space="preserve">m. in.: budowa, rozbudowa, przebudowa, adaptacja </w:t>
            </w:r>
            <w:r w:rsidR="00A87246">
              <w:rPr>
                <w:rFonts w:cstheme="minorHAnsi"/>
              </w:rPr>
              <w:br/>
            </w:r>
            <w:r w:rsidRPr="00B151C5">
              <w:rPr>
                <w:rFonts w:cstheme="minorHAnsi"/>
              </w:rPr>
              <w:t xml:space="preserve">i modernizacja obiektów na potrzeby prowadzenia działalności edukacyjnej, w tym m.in. place zabaw wraz z zapewnieniem niezbędnego </w:t>
            </w:r>
            <w:r>
              <w:rPr>
                <w:rFonts w:cstheme="minorHAnsi"/>
              </w:rPr>
              <w:t>wyposaże</w:t>
            </w:r>
            <w:r w:rsidRPr="00B151C5">
              <w:rPr>
                <w:rFonts w:cstheme="minorHAnsi"/>
              </w:rPr>
              <w:t>nia gwarantującego wysoką jakość kształcenia.</w:t>
            </w:r>
          </w:p>
          <w:p w14:paraId="06219336" w14:textId="77777777" w:rsidR="009F3B1D" w:rsidRPr="009F3B1D" w:rsidRDefault="009F3B1D" w:rsidP="00A87246">
            <w:pPr>
              <w:pStyle w:val="Akapitzlist"/>
              <w:numPr>
                <w:ilvl w:val="0"/>
                <w:numId w:val="8"/>
              </w:numPr>
              <w:suppressAutoHyphens w:val="0"/>
              <w:spacing w:line="259" w:lineRule="auto"/>
              <w:ind w:left="459"/>
              <w:contextualSpacing/>
              <w:cnfStyle w:val="000000000000" w:firstRow="0" w:lastRow="0" w:firstColumn="0" w:lastColumn="0" w:oddVBand="0" w:evenVBand="0" w:oddHBand="0" w:evenHBand="0" w:firstRowFirstColumn="0" w:firstRowLastColumn="0" w:lastRowFirstColumn="0" w:lastRowLastColumn="0"/>
              <w:rPr>
                <w:rFonts w:cstheme="minorHAnsi"/>
                <w:b/>
              </w:rPr>
            </w:pPr>
            <w:r w:rsidRPr="009F3B1D">
              <w:rPr>
                <w:rStyle w:val="markedcontent"/>
                <w:rFonts w:cstheme="minorHAnsi"/>
              </w:rPr>
              <w:t>Inwestycje w infrastrukturę włączającą dla osób ze specjalnymi potrzebami</w:t>
            </w:r>
            <w:r w:rsidRPr="009F3B1D">
              <w:rPr>
                <w:rFonts w:cstheme="minorHAnsi"/>
              </w:rPr>
              <w:t xml:space="preserve"> </w:t>
            </w:r>
            <w:r w:rsidRPr="009F3B1D">
              <w:rPr>
                <w:rStyle w:val="markedcontent"/>
                <w:rFonts w:cstheme="minorHAnsi"/>
              </w:rPr>
              <w:t>edukacyjnymi</w:t>
            </w:r>
            <w:r>
              <w:rPr>
                <w:rStyle w:val="markedcontent"/>
                <w:rFonts w:cstheme="minorHAnsi"/>
              </w:rPr>
              <w:t>.</w:t>
            </w:r>
          </w:p>
        </w:tc>
      </w:tr>
      <w:tr w:rsidR="009F3B1D" w14:paraId="0BFA070D" w14:textId="77777777" w:rsidTr="009F3B1D">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CEBC82D" w14:textId="77777777" w:rsidR="009F3B1D" w:rsidRDefault="009F3B1D" w:rsidP="004C098E">
            <w:pPr>
              <w:spacing w:before="120" w:after="120"/>
              <w:jc w:val="left"/>
            </w:pPr>
            <w:r w:rsidRPr="51F20D21">
              <w:t>Okres realizacji:</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C6B5073" w14:textId="3BCFC0CC" w:rsidR="009F3B1D" w:rsidRDefault="00BE2707" w:rsidP="00A60DB2">
            <w:pPr>
              <w:spacing w:before="120" w:after="120"/>
              <w:cnfStyle w:val="000000000000" w:firstRow="0" w:lastRow="0" w:firstColumn="0" w:lastColumn="0" w:oddVBand="0" w:evenVBand="0" w:oddHBand="0" w:evenHBand="0" w:firstRowFirstColumn="0" w:firstRowLastColumn="0" w:lastRowFirstColumn="0" w:lastRowLastColumn="0"/>
            </w:pPr>
            <w:r>
              <w:t>1.</w:t>
            </w:r>
            <w:r w:rsidR="009F3B1D">
              <w:t xml:space="preserve">09.2024 </w:t>
            </w:r>
            <w:r>
              <w:t>–</w:t>
            </w:r>
            <w:r w:rsidR="009F3B1D">
              <w:t xml:space="preserve"> </w:t>
            </w:r>
            <w:r>
              <w:t>31.</w:t>
            </w:r>
            <w:r w:rsidR="009F3B1D">
              <w:t>12.2026</w:t>
            </w:r>
          </w:p>
        </w:tc>
      </w:tr>
      <w:tr w:rsidR="009F3B1D" w14:paraId="270D94F6" w14:textId="77777777" w:rsidTr="009F3B1D">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1ED24D7" w14:textId="77777777" w:rsidR="009F3B1D" w:rsidRDefault="009F3B1D" w:rsidP="004C098E">
            <w:pPr>
              <w:spacing w:before="120" w:after="120"/>
              <w:jc w:val="left"/>
            </w:pPr>
            <w:r w:rsidRPr="00506822">
              <w:t>Całkowita wartość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1AAF88A" w14:textId="61D7B5F2" w:rsidR="009F3B1D" w:rsidRDefault="000B33EB" w:rsidP="00A60DB2">
            <w:pPr>
              <w:spacing w:before="120" w:after="120"/>
              <w:cnfStyle w:val="000000000000" w:firstRow="0" w:lastRow="0" w:firstColumn="0" w:lastColumn="0" w:oddVBand="0" w:evenVBand="0" w:oddHBand="0" w:evenHBand="0" w:firstRowFirstColumn="0" w:firstRowLastColumn="0" w:lastRowFirstColumn="0" w:lastRowLastColumn="0"/>
            </w:pPr>
            <w:r w:rsidRPr="000B33EB">
              <w:t>1 097 674,00</w:t>
            </w:r>
            <w:r w:rsidR="009F3B1D" w:rsidRPr="004E75AF">
              <w:t xml:space="preserve"> </w:t>
            </w:r>
            <w:r w:rsidR="008D347F" w:rsidRPr="004E75AF">
              <w:t>€</w:t>
            </w:r>
            <w:r w:rsidR="00A60DB2">
              <w:rPr>
                <w:rFonts w:cstheme="minorHAnsi"/>
              </w:rPr>
              <w:t xml:space="preserve"> – szacowana</w:t>
            </w:r>
            <w:r w:rsidR="008D347F">
              <w:rPr>
                <w:rFonts w:cstheme="minorHAnsi"/>
              </w:rPr>
              <w:t xml:space="preserve"> całkowita wartość projektu,  w </w:t>
            </w:r>
            <w:r w:rsidR="00A60DB2">
              <w:rPr>
                <w:rFonts w:cstheme="minorHAnsi"/>
              </w:rPr>
              <w:t>tym k</w:t>
            </w:r>
            <w:r w:rsidR="00F603EC">
              <w:rPr>
                <w:rFonts w:cstheme="minorHAnsi"/>
              </w:rPr>
              <w:t xml:space="preserve">oszty kwalifikowalne: </w:t>
            </w:r>
            <w:r w:rsidRPr="000B33EB">
              <w:rPr>
                <w:rFonts w:cstheme="minorHAnsi"/>
              </w:rPr>
              <w:t>1 097 674,00</w:t>
            </w:r>
            <w:r>
              <w:rPr>
                <w:rFonts w:cstheme="minorHAnsi"/>
              </w:rPr>
              <w:t xml:space="preserve"> </w:t>
            </w:r>
            <w:r w:rsidR="008D347F">
              <w:t>€</w:t>
            </w:r>
          </w:p>
        </w:tc>
      </w:tr>
      <w:tr w:rsidR="009F3B1D" w14:paraId="5FD4D5A8" w14:textId="77777777" w:rsidTr="009F3B1D">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F185824" w14:textId="77777777" w:rsidR="009F3B1D" w:rsidRDefault="009F3B1D" w:rsidP="004C098E">
            <w:pPr>
              <w:spacing w:before="120" w:after="120"/>
              <w:jc w:val="left"/>
            </w:pPr>
            <w:r>
              <w:t>K</w:t>
            </w:r>
            <w:r w:rsidRPr="00506822">
              <w:t>wota dofinansowania</w:t>
            </w:r>
            <w:r>
              <w:t>:</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3FA2E73" w14:textId="77777777" w:rsidR="009F3B1D" w:rsidRDefault="00F603EC" w:rsidP="00A60DB2">
            <w:pPr>
              <w:spacing w:before="120" w:after="120"/>
              <w:cnfStyle w:val="000000000000" w:firstRow="0" w:lastRow="0" w:firstColumn="0" w:lastColumn="0" w:oddVBand="0" w:evenVBand="0" w:oddHBand="0" w:evenHBand="0" w:firstRowFirstColumn="0" w:firstRowLastColumn="0" w:lastRowFirstColumn="0" w:lastRowLastColumn="0"/>
            </w:pPr>
            <w:r>
              <w:t>724 865</w:t>
            </w:r>
            <w:r w:rsidR="009F3B1D">
              <w:t xml:space="preserve">,00 </w:t>
            </w:r>
            <w:r w:rsidR="008D347F">
              <w:t>€</w:t>
            </w:r>
          </w:p>
        </w:tc>
      </w:tr>
      <w:tr w:rsidR="009F3B1D" w14:paraId="57DB0AC0" w14:textId="77777777" w:rsidTr="009F3B1D">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3156CD2" w14:textId="77777777" w:rsidR="009F3B1D" w:rsidRDefault="009F3B1D" w:rsidP="004C098E">
            <w:pPr>
              <w:spacing w:before="120" w:after="120"/>
              <w:jc w:val="left"/>
            </w:pPr>
            <w:r w:rsidRPr="00506822">
              <w:t>Planowany wkład własny Wnioskodawcy: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7FC5F25" w14:textId="670AC43A" w:rsidR="009F3B1D" w:rsidRDefault="000B33EB" w:rsidP="00A60DB2">
            <w:pPr>
              <w:spacing w:before="120" w:after="120"/>
              <w:cnfStyle w:val="000000000000" w:firstRow="0" w:lastRow="0" w:firstColumn="0" w:lastColumn="0" w:oddVBand="0" w:evenVBand="0" w:oddHBand="0" w:evenHBand="0" w:firstRowFirstColumn="0" w:firstRowLastColumn="0" w:lastRowFirstColumn="0" w:lastRowLastColumn="0"/>
            </w:pPr>
            <w:r w:rsidRPr="000B33EB">
              <w:t>372 809,00</w:t>
            </w:r>
            <w:r w:rsidR="003142AE" w:rsidRPr="004302DD">
              <w:t xml:space="preserve"> </w:t>
            </w:r>
            <w:r w:rsidR="008D347F" w:rsidRPr="000E5938">
              <w:t>€</w:t>
            </w:r>
          </w:p>
        </w:tc>
      </w:tr>
      <w:tr w:rsidR="009F3B1D" w14:paraId="11D51EB7" w14:textId="77777777" w:rsidTr="009F3B1D">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9383F58" w14:textId="77777777" w:rsidR="009F3B1D" w:rsidRPr="003142AE" w:rsidRDefault="003142AE" w:rsidP="004C098E">
            <w:pPr>
              <w:spacing w:before="120" w:after="120"/>
              <w:jc w:val="left"/>
            </w:pPr>
            <w:r w:rsidRPr="003142AE">
              <w:rPr>
                <w:bCs w:val="0"/>
              </w:rPr>
              <w:t>Inne źródło finansowania:</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DE2D368" w14:textId="77777777" w:rsidR="009F3B1D" w:rsidRDefault="003142AE" w:rsidP="00A60DB2">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3142AE" w14:paraId="292C5EE8"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8081578" w14:textId="77777777" w:rsidR="003142AE" w:rsidRPr="003142AE" w:rsidRDefault="003142AE" w:rsidP="00A60DB2">
            <w:pPr>
              <w:spacing w:before="120" w:after="120"/>
            </w:pPr>
            <w:r w:rsidRPr="003142AE">
              <w:rPr>
                <w:bCs w:val="0"/>
              </w:rPr>
              <w:t>Krótki opis projektu:</w:t>
            </w:r>
          </w:p>
        </w:tc>
      </w:tr>
      <w:tr w:rsidR="003142AE" w14:paraId="03830D26"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641BA9B" w14:textId="77777777" w:rsidR="003142AE" w:rsidRPr="003142AE" w:rsidRDefault="003142AE" w:rsidP="00A60DB2">
            <w:pPr>
              <w:spacing w:before="120" w:after="120"/>
              <w:rPr>
                <w:b w:val="0"/>
              </w:rPr>
            </w:pPr>
            <w:r w:rsidRPr="003142AE">
              <w:rPr>
                <w:b w:val="0"/>
              </w:rPr>
              <w:t xml:space="preserve">Od dnia 1.09.2021 r. połączono Przedszkole Miejskie nr 5 ze Szkołą Podstawową nr 2 w Zespół Placówek Oświatowych nr 2 i oddziały przedszkolne dzieci 5-6 letnich zostały przeniesione do budynku szkoły, gdzie dokonano częściowej adaptacji budynku do potrzeb edukacji przedszkolnej. PM nr 5 jest największym przedszkolem miejskim, obecnie dzieci w wieku 3-6 lat (227 </w:t>
            </w:r>
            <w:proofErr w:type="spellStart"/>
            <w:r w:rsidRPr="003142AE">
              <w:rPr>
                <w:b w:val="0"/>
              </w:rPr>
              <w:t>przedszko</w:t>
            </w:r>
            <w:proofErr w:type="spellEnd"/>
            <w:r w:rsidR="004C098E">
              <w:rPr>
                <w:b w:val="0"/>
              </w:rPr>
              <w:t>-</w:t>
            </w:r>
            <w:r w:rsidRPr="003142AE">
              <w:rPr>
                <w:b w:val="0"/>
              </w:rPr>
              <w:t>laków) uczą si</w:t>
            </w:r>
            <w:r w:rsidR="00A87246">
              <w:rPr>
                <w:b w:val="0"/>
              </w:rPr>
              <w:t>ę w 9 oddziałach przedszkolnych, z czego</w:t>
            </w:r>
            <w:r w:rsidRPr="003142AE">
              <w:rPr>
                <w:b w:val="0"/>
              </w:rPr>
              <w:t xml:space="preserve"> cztery z nich zlokalizowane są </w:t>
            </w:r>
            <w:r w:rsidRPr="003142AE">
              <w:rPr>
                <w:b w:val="0"/>
              </w:rPr>
              <w:br/>
              <w:t xml:space="preserve">w wyodrębnionej części budynku szkoły. </w:t>
            </w:r>
            <w:r w:rsidR="00A87246" w:rsidRPr="003142AE">
              <w:rPr>
                <w:b w:val="0"/>
              </w:rPr>
              <w:t xml:space="preserve">Część dzieci realizujących edukację przedszkolną </w:t>
            </w:r>
            <w:r w:rsidR="00A87246" w:rsidRPr="003142AE">
              <w:rPr>
                <w:b w:val="0"/>
              </w:rPr>
              <w:lastRenderedPageBreak/>
              <w:t>pochodzi z przyległych gmin oście</w:t>
            </w:r>
            <w:r w:rsidR="00A87246">
              <w:rPr>
                <w:b w:val="0"/>
              </w:rPr>
              <w:t xml:space="preserve">nnych, z uwagi na kwalifikacje </w:t>
            </w:r>
            <w:r w:rsidR="00A87246" w:rsidRPr="003142AE">
              <w:rPr>
                <w:b w:val="0"/>
              </w:rPr>
              <w:t xml:space="preserve">i dostępność zatrudnionych specjalistów i prowadzone zajęcia terapeutyczne. </w:t>
            </w:r>
            <w:r w:rsidR="00A87246">
              <w:rPr>
                <w:b w:val="0"/>
              </w:rPr>
              <w:t xml:space="preserve">Do placówki uczęszczają </w:t>
            </w:r>
            <w:r w:rsidRPr="003142AE">
              <w:rPr>
                <w:b w:val="0"/>
              </w:rPr>
              <w:t>dzieci posiada</w:t>
            </w:r>
            <w:r w:rsidR="00A87246">
              <w:rPr>
                <w:b w:val="0"/>
              </w:rPr>
              <w:t>jące</w:t>
            </w:r>
            <w:r w:rsidRPr="003142AE">
              <w:rPr>
                <w:b w:val="0"/>
              </w:rPr>
              <w:t xml:space="preserve"> orzeczenie o niepełnosprawności i/lub orzeczenie o potrzebie kształcenia specjalnego</w:t>
            </w:r>
            <w:r>
              <w:rPr>
                <w:b w:val="0"/>
              </w:rPr>
              <w:t>,</w:t>
            </w:r>
            <w:r w:rsidRPr="003142AE">
              <w:rPr>
                <w:b w:val="0"/>
              </w:rPr>
              <w:t xml:space="preserve"> w tym również z niepełnosprawnością ruchową. Budynek nie umożliwia dostępności do szatni, </w:t>
            </w:r>
            <w:proofErr w:type="spellStart"/>
            <w:r w:rsidRPr="003142AE">
              <w:rPr>
                <w:b w:val="0"/>
              </w:rPr>
              <w:t>sal</w:t>
            </w:r>
            <w:proofErr w:type="spellEnd"/>
            <w:r w:rsidRPr="003142AE">
              <w:rPr>
                <w:b w:val="0"/>
              </w:rPr>
              <w:t xml:space="preserve"> rewalidacyjnych i terapeutycznych oraz sportowych dla dzieci poruszających się na wózkach inwalidzkich. Przy budynku nie ma placu zabaw, dzieci korzystają z placu zlokalizowanego przy budynku głównym PM nr 5, w którym obecnie znajdują się wyłącznie oddziały dzieci 3 i 4 letnich. Od 1.09.2022 r. wszystkie oddziały przedszkolne są oddziałami o profilu sportowym, w którym prowadzone są różnorodne zajęcia sportowe z elementami gimnastyki korekcyjno-kompensacyjnej, w tym przedszkole dostosowuje zakres i profil zajęć sportowych dla dzieci </w:t>
            </w:r>
            <w:r w:rsidR="007A3AA2">
              <w:rPr>
                <w:b w:val="0"/>
              </w:rPr>
              <w:br/>
            </w:r>
            <w:r w:rsidRPr="003142AE">
              <w:rPr>
                <w:b w:val="0"/>
              </w:rPr>
              <w:t xml:space="preserve">z niepełnosprawnościami. Dzieci w czasie zajęć sportowych korzystały do chwili obecnej </w:t>
            </w:r>
            <w:r w:rsidR="007A3AA2">
              <w:rPr>
                <w:b w:val="0"/>
              </w:rPr>
              <w:br/>
            </w:r>
            <w:r w:rsidRPr="003142AE">
              <w:rPr>
                <w:b w:val="0"/>
              </w:rPr>
              <w:t>z przyszkolnej hali s</w:t>
            </w:r>
            <w:r w:rsidR="007A3AA2">
              <w:rPr>
                <w:b w:val="0"/>
              </w:rPr>
              <w:t xml:space="preserve">portowej, co będzie niemożliwe </w:t>
            </w:r>
            <w:r w:rsidRPr="003142AE">
              <w:rPr>
                <w:b w:val="0"/>
              </w:rPr>
              <w:t>w nowym roku szkolnym z uwagi na wprowadzenie oddziałów sportowych w ofercie szkoły, które uniemożliwią realizację przedszkolnych zajęć sportowych. Dodatkowo w nowym roku szkolnym 2023/2024 przedszkole przewiduje konieczność utworzenia nowego oddziału przedszkolnego dla dzieci 5 i 6 letnich, co spowodowane jest większą ilością orz</w:t>
            </w:r>
            <w:r w:rsidR="007A3AA2">
              <w:rPr>
                <w:b w:val="0"/>
              </w:rPr>
              <w:t xml:space="preserve">eczeń o kształceniu specjalnym </w:t>
            </w:r>
            <w:r w:rsidRPr="003142AE">
              <w:rPr>
                <w:b w:val="0"/>
              </w:rPr>
              <w:t>i koniecznością zmniejszenia liczebności grup,</w:t>
            </w:r>
            <w:r w:rsidR="007A3AA2">
              <w:rPr>
                <w:b w:val="0"/>
              </w:rPr>
              <w:t xml:space="preserve"> gdyż</w:t>
            </w:r>
            <w:r w:rsidRPr="003142AE">
              <w:rPr>
                <w:b w:val="0"/>
              </w:rPr>
              <w:t xml:space="preserve"> odziały integracyjne liczyć mogą tylko 20 dzieci.                    </w:t>
            </w:r>
          </w:p>
          <w:p w14:paraId="42A09B5C" w14:textId="77777777" w:rsidR="003142AE" w:rsidRPr="003142AE" w:rsidRDefault="003142AE" w:rsidP="00A60DB2">
            <w:pPr>
              <w:spacing w:before="120" w:after="120"/>
              <w:rPr>
                <w:b w:val="0"/>
              </w:rPr>
            </w:pPr>
            <w:r w:rsidRPr="003142AE">
              <w:rPr>
                <w:b w:val="0"/>
              </w:rPr>
              <w:t>W budynku ZPO nr 2 starą salę gimnastyczną, która nie spełnia wymogów dostępności (brak klatki schodowej) oraz wymaga remontu, wyodrębniono i przeznaczono na potrzeby tylko i wyłącznie Przedszkola Miejskiego nr 5. Modernizacja sali gimnastycznej z dostosowaniem do potrzeb dzieci niepełnosprawnych w wieku przedszkolnym umożliwiłaby pełną realizację przedszkolnych zajęć sportowych, w tym prowadzenie zajęć rehabilitacji ruchowej. Nowy model Wczesnego Wspomagania Rozwoju opracowywany przez Ministerstwo nałoży na przedszkola obowiązek realizowania zajęć wczesnego wspomagania rozwoju dla dzieci z niepełnosprawnościami na terenie przedszkola.</w:t>
            </w:r>
          </w:p>
          <w:p w14:paraId="2674E41A" w14:textId="72ED45EA" w:rsidR="003142AE" w:rsidRPr="003142AE" w:rsidRDefault="003142AE" w:rsidP="00A60DB2">
            <w:pPr>
              <w:spacing w:before="120" w:after="120"/>
              <w:rPr>
                <w:b w:val="0"/>
              </w:rPr>
            </w:pPr>
            <w:r w:rsidRPr="003142AE">
              <w:rPr>
                <w:rFonts w:cstheme="minorHAnsi"/>
                <w:b w:val="0"/>
              </w:rPr>
              <w:t xml:space="preserve">Projekt ma na celu inwestycję w infrastrukturę oddziałów dzieci 5 i 6 letnich </w:t>
            </w:r>
            <w:r w:rsidRPr="003142AE">
              <w:rPr>
                <w:b w:val="0"/>
              </w:rPr>
              <w:t xml:space="preserve">Przedszkola Miejskiego nr 5, będącego częścią Zespołu Placówek Oświatowych nr 2 w Kraśniku. Zakłada dobudowanie zewnętrznej </w:t>
            </w:r>
            <w:r w:rsidR="00B9557D">
              <w:rPr>
                <w:b w:val="0"/>
              </w:rPr>
              <w:t xml:space="preserve">windy </w:t>
            </w:r>
            <w:r w:rsidRPr="003142AE">
              <w:rPr>
                <w:b w:val="0"/>
              </w:rPr>
              <w:t xml:space="preserve">umożliwiającej dostęp do </w:t>
            </w:r>
            <w:r w:rsidR="00136169" w:rsidRPr="00F250B4">
              <w:rPr>
                <w:b w:val="0"/>
              </w:rPr>
              <w:t xml:space="preserve">sali rewalidacyjnej zlokalizowanej </w:t>
            </w:r>
            <w:r w:rsidRPr="00F250B4">
              <w:rPr>
                <w:b w:val="0"/>
              </w:rPr>
              <w:t>na pierwszym piętrze budynku, zainstalowanie jednopiętrowej platformy</w:t>
            </w:r>
            <w:r w:rsidR="00F250B4" w:rsidRPr="00F250B4">
              <w:rPr>
                <w:b w:val="0"/>
              </w:rPr>
              <w:t xml:space="preserve"> </w:t>
            </w:r>
            <w:r w:rsidR="002B4F8B" w:rsidRPr="00F250B4">
              <w:rPr>
                <w:b w:val="0"/>
              </w:rPr>
              <w:t>wewnętrznej</w:t>
            </w:r>
            <w:r w:rsidRPr="00F250B4">
              <w:rPr>
                <w:b w:val="0"/>
              </w:rPr>
              <w:t xml:space="preserve"> łączącej korytarz z salą</w:t>
            </w:r>
            <w:r w:rsidR="00496BC1" w:rsidRPr="00F250B4">
              <w:rPr>
                <w:b w:val="0"/>
              </w:rPr>
              <w:t xml:space="preserve"> </w:t>
            </w:r>
            <w:r w:rsidRPr="00F250B4">
              <w:rPr>
                <w:b w:val="0"/>
              </w:rPr>
              <w:t xml:space="preserve">sportową, </w:t>
            </w:r>
            <w:r w:rsidR="000A02FF" w:rsidRPr="00F250B4">
              <w:rPr>
                <w:b w:val="0"/>
              </w:rPr>
              <w:t xml:space="preserve">modernizację drogi wjazdowej oraz </w:t>
            </w:r>
            <w:r w:rsidRPr="00F250B4">
              <w:rPr>
                <w:b w:val="0"/>
              </w:rPr>
              <w:t xml:space="preserve">adaptację przyległego terenu zieleni </w:t>
            </w:r>
            <w:r w:rsidR="00136169" w:rsidRPr="00F250B4">
              <w:rPr>
                <w:b w:val="0"/>
              </w:rPr>
              <w:t>i</w:t>
            </w:r>
            <w:r w:rsidR="00CF3056">
              <w:rPr>
                <w:b w:val="0"/>
              </w:rPr>
              <w:t> </w:t>
            </w:r>
            <w:r w:rsidR="00136169" w:rsidRPr="00F250B4">
              <w:rPr>
                <w:b w:val="0"/>
              </w:rPr>
              <w:t xml:space="preserve">placu przylegającego do </w:t>
            </w:r>
            <w:r w:rsidR="002B4F8B" w:rsidRPr="00F250B4">
              <w:rPr>
                <w:b w:val="0"/>
              </w:rPr>
              <w:t>s</w:t>
            </w:r>
            <w:r w:rsidR="00136169" w:rsidRPr="00F250B4">
              <w:rPr>
                <w:b w:val="0"/>
              </w:rPr>
              <w:t xml:space="preserve">ali gimnastycznej </w:t>
            </w:r>
            <w:r w:rsidRPr="00F250B4">
              <w:rPr>
                <w:b w:val="0"/>
              </w:rPr>
              <w:t xml:space="preserve">na </w:t>
            </w:r>
            <w:r w:rsidRPr="003142AE">
              <w:rPr>
                <w:b w:val="0"/>
              </w:rPr>
              <w:t>sprawnościowy plac zabaw</w:t>
            </w:r>
            <w:r w:rsidR="000A02FF">
              <w:rPr>
                <w:b w:val="0"/>
              </w:rPr>
              <w:t>,</w:t>
            </w:r>
            <w:r w:rsidRPr="003142AE">
              <w:rPr>
                <w:b w:val="0"/>
              </w:rPr>
              <w:t xml:space="preserve"> modernizację starej sali gimnastycznej na potrzeby dzieci w wieku 5 i 6 lat</w:t>
            </w:r>
            <w:r w:rsidR="007A3AA2">
              <w:rPr>
                <w:b w:val="0"/>
              </w:rPr>
              <w:t>,</w:t>
            </w:r>
            <w:r w:rsidRPr="003142AE">
              <w:rPr>
                <w:b w:val="0"/>
              </w:rPr>
              <w:t xml:space="preserve"> adaptację i wyposażenie jednego pomieszczenia na salę rehabilitacji ruchowej i integracji sensorycznej</w:t>
            </w:r>
            <w:r w:rsidR="005A4BC2">
              <w:rPr>
                <w:b w:val="0"/>
              </w:rPr>
              <w:t xml:space="preserve">, adaptację pomieszczeń na szatnie i toalety, w tym dla dzieci z </w:t>
            </w:r>
            <w:r w:rsidR="004F5BE7">
              <w:rPr>
                <w:b w:val="0"/>
              </w:rPr>
              <w:t>niepełnosprawnościami</w:t>
            </w:r>
            <w:r w:rsidR="00CF3056">
              <w:rPr>
                <w:b w:val="0"/>
              </w:rPr>
              <w:t>.</w:t>
            </w:r>
          </w:p>
          <w:p w14:paraId="6D5F7E74" w14:textId="231E1318" w:rsidR="003142AE" w:rsidRDefault="003142AE" w:rsidP="00A60DB2">
            <w:pPr>
              <w:spacing w:before="120" w:after="120"/>
            </w:pPr>
            <w:bookmarkStart w:id="4" w:name="_Hlk135991595"/>
            <w:r w:rsidRPr="003142AE">
              <w:rPr>
                <w:rFonts w:cstheme="minorHAnsi"/>
                <w:b w:val="0"/>
              </w:rPr>
              <w:t>Grupą docelową są dzieci w wieku 4-6 lat</w:t>
            </w:r>
            <w:r w:rsidR="00CF3056">
              <w:rPr>
                <w:rFonts w:cstheme="minorHAnsi"/>
                <w:b w:val="0"/>
              </w:rPr>
              <w:t>,</w:t>
            </w:r>
            <w:r w:rsidRPr="003142AE">
              <w:rPr>
                <w:rFonts w:cstheme="minorHAnsi"/>
                <w:b w:val="0"/>
              </w:rPr>
              <w:t xml:space="preserve"> w tym posiadający orzeczenie o potrzebie kształcenia specjalnego i/lub orzeczenie o niepełnosprawności oraz ich rodzice.</w:t>
            </w:r>
            <w:bookmarkEnd w:id="4"/>
          </w:p>
        </w:tc>
      </w:tr>
      <w:tr w:rsidR="003142AE" w14:paraId="60680BA8"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59C1896" w14:textId="77777777" w:rsidR="003142AE" w:rsidRPr="003142AE" w:rsidRDefault="003142AE" w:rsidP="00A60DB2">
            <w:pPr>
              <w:spacing w:before="120" w:after="120"/>
            </w:pPr>
            <w:r w:rsidRPr="003142AE">
              <w:lastRenderedPageBreak/>
              <w:t>Uzasadnienie zintegrowanego charakteru przedsięwzięcia:</w:t>
            </w:r>
          </w:p>
        </w:tc>
      </w:tr>
      <w:tr w:rsidR="003142AE" w14:paraId="54924398"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2940BB8" w14:textId="77777777" w:rsidR="003142AE" w:rsidRPr="003142AE" w:rsidRDefault="003142AE" w:rsidP="00A60DB2">
            <w:pPr>
              <w:spacing w:before="120" w:after="120"/>
              <w:rPr>
                <w:b w:val="0"/>
              </w:rPr>
            </w:pPr>
            <w:r w:rsidRPr="003142AE">
              <w:rPr>
                <w:b w:val="0"/>
              </w:rPr>
              <w:t xml:space="preserve">Strategia ZIT MOF zidentyfikowała problemy w zakresie niewystarczającej do potrzeb liczby miejsc wychowania przedszkolnego, brak dostępności do miejsc opieki przedszkolnej, brak </w:t>
            </w:r>
            <w:proofErr w:type="spellStart"/>
            <w:r w:rsidRPr="003142AE">
              <w:rPr>
                <w:b w:val="0"/>
              </w:rPr>
              <w:t>specjali</w:t>
            </w:r>
            <w:proofErr w:type="spellEnd"/>
            <w:r w:rsidR="004C098E">
              <w:rPr>
                <w:b w:val="0"/>
              </w:rPr>
              <w:t>-</w:t>
            </w:r>
            <w:r w:rsidRPr="003142AE">
              <w:rPr>
                <w:b w:val="0"/>
              </w:rPr>
              <w:t xml:space="preserve">stycznych placówek terapeutycznych dla dzieci, przestarzałość infrastruktury sportowej oraz konieczność realizowania inwestycji na potrzeby wczesnej edukacji i opieki nad dzieckiem, migrację dzieci z placówek zlokalizowanych na terenie gminy wiejskiej Kraśnik, Dzierzkowice oraz Urzędów do placówek miasta Kraśnik. PM nr 5 obecnie przyjmuje dzieci z terenu wymienionych </w:t>
            </w:r>
            <w:r w:rsidRPr="003142AE">
              <w:rPr>
                <w:b w:val="0"/>
              </w:rPr>
              <w:lastRenderedPageBreak/>
              <w:t xml:space="preserve">gmin, szczególnie dzieci z orzeczeniem o niepełnosprawności i/lub orzeczeniem o potrzebie kształcenia specjalnego. Dostosowanie budynku PM nr 5 doprowadziłoby do rozwiązania wymienionych problemów MOF oraz do realizacji celu </w:t>
            </w:r>
            <w:r>
              <w:rPr>
                <w:b w:val="0"/>
              </w:rPr>
              <w:t>1</w:t>
            </w:r>
            <w:r w:rsidRPr="003142AE">
              <w:rPr>
                <w:b w:val="0"/>
              </w:rPr>
              <w:t xml:space="preserve"> – „Poprawa jakości życia mieszkańców MOF w wymiarze społecznym i gospodarczym”.</w:t>
            </w:r>
          </w:p>
        </w:tc>
      </w:tr>
      <w:tr w:rsidR="003142AE" w14:paraId="23B500C6"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A380F70" w14:textId="77777777" w:rsidR="003142AE" w:rsidRPr="003142AE" w:rsidRDefault="003142AE" w:rsidP="00A60DB2">
            <w:pPr>
              <w:spacing w:before="120" w:after="120"/>
            </w:pPr>
            <w:r w:rsidRPr="003142AE">
              <w:rPr>
                <w:bCs w:val="0"/>
              </w:rPr>
              <w:lastRenderedPageBreak/>
              <w:t>Komplementarność projektu z projektami realizowanymi z innych środków publicznych, w szczególności ze środków Unii Europejskiej:</w:t>
            </w:r>
          </w:p>
        </w:tc>
      </w:tr>
      <w:tr w:rsidR="003142AE" w14:paraId="023A5713"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1EB7189" w14:textId="77777777" w:rsidR="003142AE" w:rsidRDefault="003142AE" w:rsidP="007A3AA2">
            <w:pPr>
              <w:spacing w:before="120" w:after="120"/>
              <w:rPr>
                <w:b w:val="0"/>
                <w:i/>
              </w:rPr>
            </w:pPr>
            <w:r w:rsidRPr="003142AE">
              <w:rPr>
                <w:b w:val="0"/>
                <w:iCs/>
              </w:rPr>
              <w:t xml:space="preserve">Projekt będzie komplementarny z realizowanym wcześniej projektem EFS  (2019-2021) </w:t>
            </w:r>
            <w:r w:rsidRPr="003142AE">
              <w:rPr>
                <w:b w:val="0"/>
                <w:i/>
              </w:rPr>
              <w:t>Przedszkole marzeń maluchów - tworzenie nowych miejsc dla dzieci w wieku 3 - 4 lata w PM nr 5.</w:t>
            </w:r>
          </w:p>
          <w:p w14:paraId="706F8B27" w14:textId="77777777" w:rsidR="007A3AA2" w:rsidRPr="007A3AA2" w:rsidRDefault="007A3AA2" w:rsidP="00E126FD">
            <w:pPr>
              <w:spacing w:before="120" w:after="120"/>
              <w:rPr>
                <w:b w:val="0"/>
              </w:rPr>
            </w:pPr>
            <w:r>
              <w:rPr>
                <w:b w:val="0"/>
              </w:rPr>
              <w:t>P</w:t>
            </w:r>
            <w:r w:rsidR="008E1611">
              <w:rPr>
                <w:b w:val="0"/>
              </w:rPr>
              <w:t>onadto</w:t>
            </w:r>
            <w:r w:rsidR="00E126FD">
              <w:rPr>
                <w:b w:val="0"/>
              </w:rPr>
              <w:t xml:space="preserve"> ZPO nr 2 wraz z PM nr 5 znajduje się w obszarze rewitalizacji miasta Kraśnik, a</w:t>
            </w:r>
            <w:r w:rsidR="008E1611">
              <w:rPr>
                <w:b w:val="0"/>
              </w:rPr>
              <w:t xml:space="preserve"> projekt </w:t>
            </w:r>
            <w:r w:rsidR="00E126FD">
              <w:rPr>
                <w:b w:val="0"/>
              </w:rPr>
              <w:t>jest zgodny z Gminnym Programem Rewitalizacji na lata 2023-2030 – cel strategiczny 4: Zwiększenie dostępności, jakości i funkcjonalności przestrzeni publicznych dla mieszkańców i gości obszaru rewitalizacji.</w:t>
            </w:r>
            <w:r w:rsidR="008E1611">
              <w:rPr>
                <w:b w:val="0"/>
              </w:rPr>
              <w:t xml:space="preserve"> </w:t>
            </w:r>
          </w:p>
        </w:tc>
      </w:tr>
      <w:tr w:rsidR="003142AE" w14:paraId="79EE81C5"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32B29C7" w14:textId="77777777" w:rsidR="003142AE" w:rsidRPr="003142AE" w:rsidRDefault="003142AE" w:rsidP="00A60DB2">
            <w:pPr>
              <w:spacing w:before="120" w:after="120"/>
            </w:pPr>
            <w:r w:rsidRPr="003142AE">
              <w:rPr>
                <w:bCs w:val="0"/>
              </w:rPr>
              <w:t>Gotowość dokumentacyjna projektu do podjęcia jego realizacji:</w:t>
            </w:r>
          </w:p>
        </w:tc>
      </w:tr>
      <w:tr w:rsidR="003142AE" w14:paraId="5AB84747"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DF5688A" w14:textId="77777777" w:rsidR="003142AE" w:rsidRPr="00155EE6" w:rsidRDefault="00155EE6" w:rsidP="00155EE6">
            <w:pPr>
              <w:spacing w:before="120" w:after="120"/>
              <w:rPr>
                <w:b w:val="0"/>
              </w:rPr>
            </w:pPr>
            <w:r>
              <w:rPr>
                <w:b w:val="0"/>
                <w:iCs/>
              </w:rPr>
              <w:t>Pełna gotowość dokumentacyjna do złożenia wniosku.</w:t>
            </w:r>
          </w:p>
        </w:tc>
      </w:tr>
      <w:tr w:rsidR="003142AE" w14:paraId="33753110"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A936421" w14:textId="77777777" w:rsidR="003142AE" w:rsidRPr="003142AE" w:rsidRDefault="003142AE" w:rsidP="00A60DB2">
            <w:pPr>
              <w:spacing w:before="120" w:after="120"/>
            </w:pPr>
            <w:r w:rsidRPr="003142AE">
              <w:rPr>
                <w:bCs w:val="0"/>
              </w:rPr>
              <w:t>Zgodność realizacji projektu oraz działań Wnioskodawcy/partnera z polityką anty</w:t>
            </w:r>
            <w:r w:rsidR="004C098E">
              <w:rPr>
                <w:bCs w:val="0"/>
              </w:rPr>
              <w:t>-</w:t>
            </w:r>
            <w:r w:rsidRPr="003142AE">
              <w:rPr>
                <w:bCs w:val="0"/>
              </w:rPr>
              <w:t>dyskryminacyjną.</w:t>
            </w:r>
          </w:p>
        </w:tc>
      </w:tr>
      <w:tr w:rsidR="003142AE" w14:paraId="2BB9312E"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1E7FBF2" w14:textId="48439287" w:rsidR="003142AE" w:rsidRPr="003142AE" w:rsidRDefault="003142AE" w:rsidP="00A60DB2">
            <w:pPr>
              <w:spacing w:before="120" w:after="120"/>
              <w:rPr>
                <w:b w:val="0"/>
              </w:rPr>
            </w:pPr>
            <w:r w:rsidRPr="003142AE">
              <w:rPr>
                <w:b w:val="0"/>
              </w:rPr>
              <w:t>Realizacja projektu będzie miała pozytywny wpływ na zagadnienia z zakresu promowania równości mężczyzn i kobiet, w tym dostępności dla osób z niepełnosprawnościami, omawianych w art. 9, ust. 3 Rozporządzenia Parlamentu Europejskiego i Rady nr 2021/1060 z dnia 24.06.2021 r. Procedury podczas realizacji projektu oparte zostaną na prawie polskim oraz zapewnią równe szanse dla wszystkich zainteresowanych podmiotów, osób fizycznych i grup społecznych, dlatego też realizacja projektu będzie miała zdecydowanie korzystny wpływ na zagadnienia z zakresu zapobiegania wszelkiej dyskryminacji. Zrealizowany projekt będzie dostępny dla grupy docelowej jak</w:t>
            </w:r>
            <w:r w:rsidR="00987785">
              <w:rPr>
                <w:b w:val="0"/>
              </w:rPr>
              <w:t>ą</w:t>
            </w:r>
            <w:r w:rsidRPr="003142AE">
              <w:rPr>
                <w:b w:val="0"/>
              </w:rPr>
              <w:t xml:space="preserve"> są dzieci w wieku przedszkolnym bez względu na płeć czy też niepełnosprawność. Poprzez poprawę jakości życia wszystkich mieszkańców regionu zostaną stworzone równe szanse dla wszystkich grup społecznych w zakresie równego dostępu do dobrej jakości włączającego kształcenia przedszkolnego.</w:t>
            </w:r>
          </w:p>
        </w:tc>
      </w:tr>
      <w:tr w:rsidR="003142AE" w14:paraId="7BC315A4"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AA08960" w14:textId="77777777" w:rsidR="003142AE" w:rsidRPr="003142AE" w:rsidRDefault="003142AE" w:rsidP="00A60DB2">
            <w:pPr>
              <w:spacing w:before="120" w:after="120"/>
            </w:pPr>
            <w:r w:rsidRPr="003142AE">
              <w:rPr>
                <w:rFonts w:cstheme="minorHAnsi"/>
                <w:bCs w:val="0"/>
              </w:rPr>
              <w:t xml:space="preserve">Zgodność z zasadami horyzontalnymi </w:t>
            </w:r>
            <w:r w:rsidRPr="003142AE">
              <w:rPr>
                <w:rFonts w:eastAsia="Times New Roman" w:cstheme="minorHAnsi"/>
                <w:bCs w:val="0"/>
                <w:lang w:eastAsia="pl-PL"/>
              </w:rPr>
              <w:t>określonymi w Traktacie o Funkcjonowaniu Unii Europejskiej oraz w Rozporządzeniu Parlamentu Europejskiego i Rady nr 2021/1060 z dnia 24 czerwca 2021 r. oraz z zasadą DNSH.</w:t>
            </w:r>
          </w:p>
        </w:tc>
      </w:tr>
      <w:tr w:rsidR="003142AE" w14:paraId="69EAE76B"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62238D5" w14:textId="3F5FFEEC" w:rsidR="003142AE" w:rsidRPr="003142AE" w:rsidRDefault="003142AE" w:rsidP="00E126FD">
            <w:pPr>
              <w:spacing w:before="120" w:after="120"/>
              <w:rPr>
                <w:rFonts w:cstheme="minorHAnsi"/>
                <w:b w:val="0"/>
                <w:bCs w:val="0"/>
              </w:rPr>
            </w:pPr>
            <w:r w:rsidRPr="003142AE">
              <w:rPr>
                <w:rFonts w:eastAsia="Times New Roman" w:cstheme="minorHAnsi"/>
                <w:b w:val="0"/>
                <w:lang w:eastAsia="pl-PL"/>
              </w:rPr>
              <w:t>Realizacja projektu ma pozytywny wpływ na zasadę równości szans i niedyskryminacji, w tym dostępności d</w:t>
            </w:r>
            <w:r w:rsidR="00E126FD">
              <w:rPr>
                <w:rFonts w:eastAsia="Times New Roman" w:cstheme="minorHAnsi"/>
                <w:b w:val="0"/>
                <w:lang w:eastAsia="pl-PL"/>
              </w:rPr>
              <w:t>la osób z niepełnosprawnościami.</w:t>
            </w:r>
            <w:r w:rsidRPr="003142AE">
              <w:rPr>
                <w:rFonts w:eastAsia="Times New Roman" w:cstheme="minorHAnsi"/>
                <w:b w:val="0"/>
                <w:lang w:eastAsia="pl-PL"/>
              </w:rPr>
              <w:t xml:space="preserve"> </w:t>
            </w:r>
            <w:r w:rsidR="00E126FD">
              <w:rPr>
                <w:rFonts w:eastAsia="Times New Roman" w:cstheme="minorHAnsi"/>
                <w:b w:val="0"/>
                <w:lang w:eastAsia="pl-PL"/>
              </w:rPr>
              <w:t>E</w:t>
            </w:r>
            <w:r w:rsidRPr="003142AE">
              <w:rPr>
                <w:rFonts w:eastAsia="Times New Roman" w:cstheme="minorHAnsi"/>
                <w:b w:val="0"/>
                <w:lang w:eastAsia="pl-PL"/>
              </w:rPr>
              <w:t>fekty projektów (produkty, usługi) będą dostępne dla wszystkich, zgodnie z postanowieniami art. 9 Konwencji ONZ o Prawach Osób Niepełnosprawnych, z poszanowaniem zasad określonych w art. 9 rozporządzenia nr 2021/1060. P</w:t>
            </w:r>
            <w:r w:rsidR="00E126FD">
              <w:rPr>
                <w:rFonts w:eastAsia="Times New Roman" w:cstheme="minorHAnsi"/>
                <w:b w:val="0"/>
                <w:lang w:eastAsia="pl-PL"/>
              </w:rPr>
              <w:t>rojekt p</w:t>
            </w:r>
            <w:r w:rsidRPr="003142AE">
              <w:rPr>
                <w:rFonts w:eastAsia="Times New Roman" w:cstheme="minorHAnsi"/>
                <w:b w:val="0"/>
                <w:lang w:eastAsia="pl-PL"/>
              </w:rPr>
              <w:t xml:space="preserve">oprawi komfort życia mieszkańców w zakresie kształcenia, w tym mobilności edukacyjnej dla wszystkich i dostępności dla osób </w:t>
            </w:r>
            <w:r w:rsidR="00CF3056">
              <w:rPr>
                <w:rFonts w:eastAsia="Times New Roman" w:cstheme="minorHAnsi"/>
                <w:b w:val="0"/>
                <w:lang w:eastAsia="pl-PL"/>
              </w:rPr>
              <w:t xml:space="preserve">z </w:t>
            </w:r>
            <w:r w:rsidRPr="003142AE">
              <w:rPr>
                <w:rFonts w:eastAsia="Times New Roman" w:cstheme="minorHAnsi"/>
                <w:b w:val="0"/>
                <w:lang w:eastAsia="pl-PL"/>
              </w:rPr>
              <w:t>niepełnosprawn</w:t>
            </w:r>
            <w:r w:rsidR="00CF3056">
              <w:rPr>
                <w:rFonts w:eastAsia="Times New Roman" w:cstheme="minorHAnsi"/>
                <w:b w:val="0"/>
                <w:lang w:eastAsia="pl-PL"/>
              </w:rPr>
              <w:t>ościami</w:t>
            </w:r>
            <w:r w:rsidRPr="003142AE">
              <w:rPr>
                <w:rFonts w:eastAsia="Times New Roman" w:cstheme="minorHAnsi"/>
                <w:b w:val="0"/>
                <w:lang w:eastAsia="pl-PL"/>
              </w:rPr>
              <w:t xml:space="preserve">. </w:t>
            </w:r>
            <w:r w:rsidRPr="003142AE">
              <w:rPr>
                <w:b w:val="0"/>
              </w:rPr>
              <w:t xml:space="preserve">Realizacja celów polityki spójności będzie zgodna ze standardami i priorytetami Unii Europejskiej w zakresie klimatu i środowiska, </w:t>
            </w:r>
            <w:r w:rsidR="00E126FD">
              <w:rPr>
                <w:b w:val="0"/>
              </w:rPr>
              <w:br/>
            </w:r>
            <w:r w:rsidRPr="003142AE">
              <w:rPr>
                <w:b w:val="0"/>
              </w:rPr>
              <w:t xml:space="preserve">a także nie spowoduje poważnych szkód w środowisku naturalnym. Projektowane działania muszą zatem uwzględniać potrzeby przyszłych pokoleń, dlatego nie mogą naruszać równowagi </w:t>
            </w:r>
            <w:r w:rsidRPr="003142AE">
              <w:rPr>
                <w:b w:val="0"/>
              </w:rPr>
              <w:lastRenderedPageBreak/>
              <w:t>przyrodniczej i przestrzennej. Wszelkie działania będą realizowane z uwzględnieniem potrzeb zachowania różnorodności biologicznej, zrównoważonego podejścia do użytkowania zasobów przyrody, przywrócenia i utrwalenia ładu przestrzennego oraz wymogów ochrony obszarów cennych przyrodniczo, w tym ich integralności i spójności.</w:t>
            </w:r>
          </w:p>
        </w:tc>
      </w:tr>
    </w:tbl>
    <w:p w14:paraId="73BCDBDE" w14:textId="77777777" w:rsidR="009F3B1D" w:rsidRDefault="009F3B1D" w:rsidP="009F3B1D"/>
    <w:tbl>
      <w:tblPr>
        <w:tblStyle w:val="Tabelasiatki4akcent11"/>
        <w:tblW w:w="0" w:type="auto"/>
        <w:tblLook w:val="06A0" w:firstRow="1" w:lastRow="0" w:firstColumn="1" w:lastColumn="0" w:noHBand="1" w:noVBand="1"/>
      </w:tblPr>
      <w:tblGrid>
        <w:gridCol w:w="3510"/>
        <w:gridCol w:w="5529"/>
      </w:tblGrid>
      <w:tr w:rsidR="00A15521" w14:paraId="0BB79C30" w14:textId="77777777" w:rsidTr="00ED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Borders>
              <w:left w:val="single" w:sz="4" w:space="0" w:color="2F5496" w:themeColor="accent1" w:themeShade="BF"/>
            </w:tcBorders>
            <w:shd w:val="clear" w:color="auto" w:fill="2F5496" w:themeFill="accent1" w:themeFillShade="BF"/>
          </w:tcPr>
          <w:p w14:paraId="2F4BD859" w14:textId="77777777" w:rsidR="00A15521" w:rsidRPr="009F3B1D" w:rsidRDefault="00A15521" w:rsidP="00A60DB2">
            <w:pPr>
              <w:pStyle w:val="Nagwek5"/>
              <w:spacing w:before="120" w:after="120"/>
              <w:rPr>
                <w:b/>
                <w:i w:val="0"/>
              </w:rPr>
            </w:pPr>
            <w:r>
              <w:rPr>
                <w:b/>
                <w:i w:val="0"/>
              </w:rPr>
              <w:t>Szkoła</w:t>
            </w:r>
            <w:r w:rsidRPr="009F3B1D">
              <w:rPr>
                <w:b/>
                <w:i w:val="0"/>
              </w:rPr>
              <w:t xml:space="preserve"> miejscem edukacji inkluzyjnej</w:t>
            </w:r>
            <w:r>
              <w:rPr>
                <w:b/>
                <w:i w:val="0"/>
              </w:rPr>
              <w:t>.</w:t>
            </w:r>
          </w:p>
        </w:tc>
      </w:tr>
      <w:tr w:rsidR="00A15521" w14:paraId="28B7C405"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1DEF865A" w14:textId="77777777" w:rsidR="00A15521" w:rsidRDefault="00A15521" w:rsidP="00A60DB2">
            <w:pPr>
              <w:spacing w:before="120" w:after="120"/>
            </w:pPr>
            <w:r>
              <w:t>Nazwa lidera/wniosko</w:t>
            </w:r>
            <w:r w:rsidRPr="00506822">
              <w:t>dawcy:</w:t>
            </w:r>
          </w:p>
        </w:tc>
        <w:tc>
          <w:tcPr>
            <w:tcW w:w="5529"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0901E4EB" w14:textId="77777777" w:rsidR="00A15521" w:rsidRDefault="00A15521" w:rsidP="00A60DB2">
            <w:pPr>
              <w:spacing w:before="120" w:after="120"/>
              <w:cnfStyle w:val="000000000000" w:firstRow="0" w:lastRow="0" w:firstColumn="0" w:lastColumn="0" w:oddVBand="0" w:evenVBand="0" w:oddHBand="0" w:evenHBand="0" w:firstRowFirstColumn="0" w:firstRowLastColumn="0" w:lastRowFirstColumn="0" w:lastRowLastColumn="0"/>
            </w:pPr>
            <w:r>
              <w:t>Miasto Kraśnik</w:t>
            </w:r>
          </w:p>
        </w:tc>
      </w:tr>
      <w:tr w:rsidR="00A15521" w14:paraId="0B4A1BD5"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CE7B395" w14:textId="77777777" w:rsidR="00A15521" w:rsidRDefault="00A15521" w:rsidP="00A60DB2">
            <w:pPr>
              <w:spacing w:before="120" w:after="120"/>
            </w:pPr>
            <w:r>
              <w:t>Partnerzy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FE124B5" w14:textId="77777777" w:rsidR="00A15521" w:rsidRDefault="00A15521" w:rsidP="00A60DB2">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A15521" w14:paraId="3029C619"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51A7952" w14:textId="77777777" w:rsidR="00A15521" w:rsidRDefault="00A15521" w:rsidP="00A60DB2">
            <w:pPr>
              <w:spacing w:before="120" w:after="120"/>
            </w:pPr>
            <w:r w:rsidRPr="00506822">
              <w:t>Rola partnera w projekcie (w tym udział finansowy):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3AD0871" w14:textId="77777777" w:rsidR="00A15521" w:rsidRDefault="00A15521" w:rsidP="00A60DB2">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A15521" w14:paraId="77D5E8FF"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DA167E6" w14:textId="77777777" w:rsidR="00A15521" w:rsidRPr="00506822" w:rsidRDefault="00A15521" w:rsidP="00A60DB2">
            <w:pPr>
              <w:spacing w:before="120" w:after="120" w:line="240" w:lineRule="auto"/>
              <w:rPr>
                <w:b w:val="0"/>
                <w:bCs w:val="0"/>
              </w:rPr>
            </w:pPr>
            <w:r w:rsidRPr="51F20D21">
              <w:t xml:space="preserve">Numer i nazwa Działania w ramach  Szczegółowego Opisu Priorytetów programu Fundusze Europejskie dla </w:t>
            </w:r>
            <w:r w:rsidR="00063D43">
              <w:t>L</w:t>
            </w:r>
            <w:r w:rsidRPr="51F20D21">
              <w:t xml:space="preserve">ubelskiego 2021-2027: </w:t>
            </w:r>
          </w:p>
          <w:p w14:paraId="441BD2F2" w14:textId="77777777" w:rsidR="00A15521" w:rsidRDefault="00A15521" w:rsidP="00A60DB2">
            <w:pPr>
              <w:spacing w:before="120" w:after="120"/>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A78796F" w14:textId="77777777" w:rsidR="00A15521" w:rsidRPr="00C03856" w:rsidRDefault="00A15521" w:rsidP="00A60DB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markedcontent"/>
                <w:rFonts w:cstheme="minorHAnsi"/>
              </w:rPr>
            </w:pPr>
            <w:r w:rsidRPr="00C03856">
              <w:rPr>
                <w:rStyle w:val="markedcontent"/>
                <w:rFonts w:cstheme="minorHAnsi"/>
              </w:rPr>
              <w:t>FELU.07.05 Infrastruktura edukacyjna w ramach</w:t>
            </w:r>
            <w:r w:rsidRPr="00C03856">
              <w:rPr>
                <w:rFonts w:cstheme="minorHAnsi"/>
              </w:rPr>
              <w:br/>
            </w:r>
            <w:r w:rsidRPr="00C03856">
              <w:rPr>
                <w:rStyle w:val="markedcontent"/>
                <w:rFonts w:cstheme="minorHAnsi"/>
              </w:rPr>
              <w:t>Zintegrowanych Inwestycji Terytorialnych</w:t>
            </w:r>
          </w:p>
          <w:p w14:paraId="7AD78A43" w14:textId="77777777" w:rsidR="00A15521" w:rsidRPr="00C03856" w:rsidRDefault="00A15521" w:rsidP="00A60DB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markedcontent"/>
                <w:rFonts w:cstheme="minorHAnsi"/>
              </w:rPr>
            </w:pPr>
            <w:r w:rsidRPr="00C03856">
              <w:rPr>
                <w:rStyle w:val="markedcontent"/>
                <w:rFonts w:cstheme="minorHAnsi"/>
              </w:rPr>
              <w:t>Zakres interwencji</w:t>
            </w:r>
            <w:r w:rsidR="00A60DB2">
              <w:rPr>
                <w:rStyle w:val="markedcontent"/>
                <w:rFonts w:cstheme="minorHAnsi"/>
              </w:rPr>
              <w:t>:</w:t>
            </w:r>
            <w:r w:rsidRPr="00C03856">
              <w:rPr>
                <w:rStyle w:val="markedcontent"/>
                <w:rFonts w:cstheme="minorHAnsi"/>
              </w:rPr>
              <w:t xml:space="preserve"> </w:t>
            </w:r>
          </w:p>
          <w:p w14:paraId="39E01EC2" w14:textId="77777777" w:rsidR="00A15521" w:rsidRPr="00C03856" w:rsidRDefault="00A15521" w:rsidP="00A60DB2">
            <w:pPr>
              <w:spacing w:before="120" w:after="120" w:line="240" w:lineRule="auto"/>
              <w:cnfStyle w:val="000000000000" w:firstRow="0" w:lastRow="0" w:firstColumn="0" w:lastColumn="0" w:oddVBand="0" w:evenVBand="0" w:oddHBand="0" w:evenHBand="0" w:firstRowFirstColumn="0" w:firstRowLastColumn="0" w:lastRowFirstColumn="0" w:lastRowLastColumn="0"/>
              <w:rPr>
                <w:rStyle w:val="markedcontent"/>
                <w:rFonts w:cstheme="minorHAnsi"/>
              </w:rPr>
            </w:pPr>
            <w:r w:rsidRPr="00C03856">
              <w:rPr>
                <w:rStyle w:val="markedcontent"/>
                <w:rFonts w:cstheme="minorHAnsi"/>
              </w:rPr>
              <w:t>122 -</w:t>
            </w:r>
            <w:r>
              <w:rPr>
                <w:rFonts w:cstheme="minorHAnsi"/>
              </w:rPr>
              <w:t xml:space="preserve"> </w:t>
            </w:r>
            <w:r w:rsidRPr="00C03856">
              <w:rPr>
                <w:rStyle w:val="markedcontent"/>
                <w:rFonts w:cstheme="minorHAnsi"/>
              </w:rPr>
              <w:t>Infrastruktura na po</w:t>
            </w:r>
            <w:r>
              <w:rPr>
                <w:rStyle w:val="markedcontent"/>
                <w:rFonts w:cstheme="minorHAnsi"/>
              </w:rPr>
              <w:t xml:space="preserve">trzeby szkolnictwa </w:t>
            </w:r>
            <w:proofErr w:type="spellStart"/>
            <w:r w:rsidRPr="00C03856">
              <w:rPr>
                <w:rStyle w:val="markedcontent"/>
                <w:rFonts w:cstheme="minorHAnsi"/>
              </w:rPr>
              <w:t>podsta</w:t>
            </w:r>
            <w:r w:rsidR="004C098E">
              <w:rPr>
                <w:rStyle w:val="markedcontent"/>
                <w:rFonts w:cstheme="minorHAnsi"/>
              </w:rPr>
              <w:t>-</w:t>
            </w:r>
            <w:r w:rsidRPr="00C03856">
              <w:rPr>
                <w:rStyle w:val="markedcontent"/>
                <w:rFonts w:cstheme="minorHAnsi"/>
              </w:rPr>
              <w:t>wowego</w:t>
            </w:r>
            <w:proofErr w:type="spellEnd"/>
            <w:r w:rsidRPr="00C03856">
              <w:rPr>
                <w:rStyle w:val="markedcontent"/>
                <w:rFonts w:cstheme="minorHAnsi"/>
              </w:rPr>
              <w:t xml:space="preserve"> i średniego</w:t>
            </w:r>
          </w:p>
          <w:p w14:paraId="6608BA09" w14:textId="77777777" w:rsidR="00A15521" w:rsidRPr="009F3B1D" w:rsidRDefault="00A15521" w:rsidP="00A60DB2">
            <w:pPr>
              <w:spacing w:before="120" w:after="120" w:line="240" w:lineRule="auto"/>
              <w:cnfStyle w:val="000000000000" w:firstRow="0" w:lastRow="0" w:firstColumn="0" w:lastColumn="0" w:oddVBand="0" w:evenVBand="0" w:oddHBand="0" w:evenHBand="0" w:firstRowFirstColumn="0" w:firstRowLastColumn="0" w:lastRowFirstColumn="0" w:lastRowLastColumn="0"/>
              <w:rPr>
                <w:rFonts w:cstheme="minorHAnsi"/>
                <w:b/>
              </w:rPr>
            </w:pPr>
            <w:r w:rsidRPr="00C03856">
              <w:rPr>
                <w:rStyle w:val="markedcontent"/>
                <w:rFonts w:cstheme="minorHAnsi"/>
              </w:rPr>
              <w:t>Typy projektów</w:t>
            </w:r>
            <w:r w:rsidR="00A60DB2">
              <w:rPr>
                <w:rStyle w:val="markedcontent"/>
                <w:rFonts w:cstheme="minorHAnsi"/>
              </w:rPr>
              <w:t xml:space="preserve">: 2 </w:t>
            </w:r>
            <w:r w:rsidRPr="00C03856">
              <w:rPr>
                <w:rStyle w:val="markedcontent"/>
                <w:rFonts w:cstheme="minorHAnsi"/>
              </w:rPr>
              <w:t>Inwestycje w infrastrukturę włączającą dla osób ze specjalnymi potrzebami</w:t>
            </w:r>
            <w:r>
              <w:rPr>
                <w:rFonts w:cstheme="minorHAnsi"/>
              </w:rPr>
              <w:t xml:space="preserve"> </w:t>
            </w:r>
            <w:r w:rsidRPr="00C03856">
              <w:rPr>
                <w:rStyle w:val="markedcontent"/>
                <w:rFonts w:cstheme="minorHAnsi"/>
              </w:rPr>
              <w:t>edukacyjnymi</w:t>
            </w:r>
          </w:p>
        </w:tc>
      </w:tr>
      <w:tr w:rsidR="00A15521" w14:paraId="2138E625"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45876E5" w14:textId="77777777" w:rsidR="00A15521" w:rsidRDefault="00A15521" w:rsidP="00A60DB2">
            <w:pPr>
              <w:spacing w:before="120" w:after="120"/>
            </w:pPr>
            <w:r w:rsidRPr="51F20D21">
              <w:t>Okres realizacji:</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0D61D90" w14:textId="72024C1F" w:rsidR="00A15521" w:rsidRDefault="00EA2E92">
            <w:pPr>
              <w:spacing w:before="120" w:after="120"/>
              <w:cnfStyle w:val="000000000000" w:firstRow="0" w:lastRow="0" w:firstColumn="0" w:lastColumn="0" w:oddVBand="0" w:evenVBand="0" w:oddHBand="0" w:evenHBand="0" w:firstRowFirstColumn="0" w:firstRowLastColumn="0" w:lastRowFirstColumn="0" w:lastRowLastColumn="0"/>
            </w:pPr>
            <w:r>
              <w:t>0</w:t>
            </w:r>
            <w:r w:rsidR="00BE2707">
              <w:t>1.</w:t>
            </w:r>
            <w:r w:rsidR="00A15521">
              <w:t xml:space="preserve">09.2024 - </w:t>
            </w:r>
            <w:r w:rsidR="000939F9">
              <w:t xml:space="preserve"> -</w:t>
            </w:r>
            <w:r w:rsidR="00BE2707">
              <w:t>31.</w:t>
            </w:r>
            <w:r w:rsidR="000939F9">
              <w:t>12.2028</w:t>
            </w:r>
          </w:p>
        </w:tc>
      </w:tr>
      <w:tr w:rsidR="00A15521" w14:paraId="19DA6956"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EE1E233" w14:textId="77777777" w:rsidR="00A15521" w:rsidRDefault="00A15521" w:rsidP="00A60DB2">
            <w:pPr>
              <w:spacing w:before="120" w:after="120"/>
            </w:pPr>
            <w:r w:rsidRPr="00506822">
              <w:t>Całkowita wartość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AAF8050" w14:textId="77777777" w:rsidR="00A15521" w:rsidRDefault="00853BB2" w:rsidP="00A60DB2">
            <w:pPr>
              <w:keepNext/>
              <w:spacing w:before="120" w:after="120" w:line="240" w:lineRule="auto"/>
              <w:cnfStyle w:val="000000000000" w:firstRow="0" w:lastRow="0" w:firstColumn="0" w:lastColumn="0" w:oddVBand="0" w:evenVBand="0" w:oddHBand="0" w:evenHBand="0" w:firstRowFirstColumn="0" w:firstRowLastColumn="0" w:lastRowFirstColumn="0" w:lastRowLastColumn="0"/>
            </w:pPr>
            <w:r>
              <w:t>235 000,00</w:t>
            </w:r>
            <w:r w:rsidR="00A60DB2">
              <w:t xml:space="preserve"> </w:t>
            </w:r>
            <w:r w:rsidR="008D347F">
              <w:t>€</w:t>
            </w:r>
            <w:r w:rsidR="00A60DB2">
              <w:rPr>
                <w:rFonts w:cstheme="minorHAnsi"/>
              </w:rPr>
              <w:t xml:space="preserve"> - szacowana</w:t>
            </w:r>
            <w:r w:rsidR="008D347F">
              <w:rPr>
                <w:rFonts w:cstheme="minorHAnsi"/>
              </w:rPr>
              <w:t xml:space="preserve"> całkowita wartość projektu,  w </w:t>
            </w:r>
            <w:r w:rsidR="00A60DB2">
              <w:rPr>
                <w:rFonts w:cstheme="minorHAnsi"/>
              </w:rPr>
              <w:t>tym k</w:t>
            </w:r>
            <w:r>
              <w:rPr>
                <w:rFonts w:cstheme="minorHAnsi"/>
              </w:rPr>
              <w:t>oszty kwalifikowalne: 235 000,00</w:t>
            </w:r>
            <w:r w:rsidR="008D347F">
              <w:rPr>
                <w:rFonts w:cstheme="minorHAnsi"/>
              </w:rPr>
              <w:t xml:space="preserve"> </w:t>
            </w:r>
            <w:r w:rsidR="008D347F">
              <w:t>€</w:t>
            </w:r>
          </w:p>
        </w:tc>
      </w:tr>
      <w:tr w:rsidR="00A15521" w14:paraId="0B0F7812"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B07CDC6" w14:textId="77777777" w:rsidR="00A15521" w:rsidRDefault="00A15521" w:rsidP="00A60DB2">
            <w:pPr>
              <w:spacing w:before="120" w:after="120"/>
            </w:pPr>
            <w:r>
              <w:t>K</w:t>
            </w:r>
            <w:r w:rsidRPr="00506822">
              <w:t>wota dofinansowania</w:t>
            </w:r>
            <w:r>
              <w:t>:</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56E145A" w14:textId="77777777" w:rsidR="00A15521" w:rsidRDefault="00A84BB8" w:rsidP="00A60DB2">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A15521" w14:paraId="1C012B15"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B7E06EE" w14:textId="77777777" w:rsidR="00A15521" w:rsidRDefault="00A15521" w:rsidP="00A60DB2">
            <w:pPr>
              <w:spacing w:before="120" w:after="120"/>
            </w:pPr>
            <w:r w:rsidRPr="00506822">
              <w:t>Planowany wkład własny Wnioskodawcy: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CDCC1BC" w14:textId="77777777" w:rsidR="00A15521" w:rsidRDefault="00853BB2" w:rsidP="00A60DB2">
            <w:pPr>
              <w:spacing w:before="120" w:after="120"/>
              <w:cnfStyle w:val="000000000000" w:firstRow="0" w:lastRow="0" w:firstColumn="0" w:lastColumn="0" w:oddVBand="0" w:evenVBand="0" w:oddHBand="0" w:evenHBand="0" w:firstRowFirstColumn="0" w:firstRowLastColumn="0" w:lastRowFirstColumn="0" w:lastRowLastColumn="0"/>
            </w:pPr>
            <w:r>
              <w:t>35 250,00</w:t>
            </w:r>
            <w:r w:rsidR="00A15521">
              <w:t xml:space="preserve"> </w:t>
            </w:r>
            <w:r w:rsidR="008D347F">
              <w:t>€</w:t>
            </w:r>
          </w:p>
        </w:tc>
      </w:tr>
      <w:tr w:rsidR="00A15521" w14:paraId="3D1878DA"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3DE79AD" w14:textId="77777777" w:rsidR="00A15521" w:rsidRPr="003142AE" w:rsidRDefault="00A15521" w:rsidP="00A60DB2">
            <w:pPr>
              <w:spacing w:before="120" w:after="120"/>
            </w:pPr>
            <w:r w:rsidRPr="003142AE">
              <w:rPr>
                <w:bCs w:val="0"/>
              </w:rPr>
              <w:t>Inne źródło finansowania:</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8EED2C4" w14:textId="77777777" w:rsidR="00A15521" w:rsidRDefault="00853BB2" w:rsidP="00A60DB2">
            <w:pPr>
              <w:spacing w:before="120" w:after="120"/>
              <w:cnfStyle w:val="000000000000" w:firstRow="0" w:lastRow="0" w:firstColumn="0" w:lastColumn="0" w:oddVBand="0" w:evenVBand="0" w:oddHBand="0" w:evenHBand="0" w:firstRowFirstColumn="0" w:firstRowLastColumn="0" w:lastRowFirstColumn="0" w:lastRowLastColumn="0"/>
            </w:pPr>
            <w:r>
              <w:t>199 750</w:t>
            </w:r>
            <w:r w:rsidR="008D347F">
              <w:t>,00 €</w:t>
            </w:r>
          </w:p>
        </w:tc>
      </w:tr>
      <w:tr w:rsidR="00A15521" w14:paraId="4D9F4E61"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EE12041" w14:textId="77777777" w:rsidR="00A15521" w:rsidRPr="003142AE" w:rsidRDefault="00A15521" w:rsidP="00A60DB2">
            <w:pPr>
              <w:spacing w:before="120" w:after="120"/>
            </w:pPr>
            <w:r w:rsidRPr="003142AE">
              <w:rPr>
                <w:bCs w:val="0"/>
              </w:rPr>
              <w:t>Krótki opis projektu:</w:t>
            </w:r>
          </w:p>
        </w:tc>
      </w:tr>
      <w:tr w:rsidR="00A15521" w14:paraId="06ADFF85"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38EC750" w14:textId="6050D571" w:rsidR="00A15521" w:rsidRPr="00A15521" w:rsidRDefault="00A15521" w:rsidP="005D5C7D">
            <w:pPr>
              <w:spacing w:before="120" w:after="0"/>
              <w:rPr>
                <w:rFonts w:cstheme="minorHAnsi"/>
                <w:b w:val="0"/>
              </w:rPr>
            </w:pPr>
            <w:r w:rsidRPr="00A15521">
              <w:rPr>
                <w:rFonts w:cstheme="minorHAnsi"/>
                <w:b w:val="0"/>
              </w:rPr>
              <w:t>Projekt ma na celu inwestycję w i</w:t>
            </w:r>
            <w:r w:rsidR="00853BB2">
              <w:rPr>
                <w:rFonts w:cstheme="minorHAnsi"/>
                <w:b w:val="0"/>
              </w:rPr>
              <w:t>nfrastrukturę włączającą w jednej z</w:t>
            </w:r>
            <w:r w:rsidRPr="00A15521">
              <w:rPr>
                <w:rFonts w:cstheme="minorHAnsi"/>
                <w:b w:val="0"/>
              </w:rPr>
              <w:t xml:space="preserve"> największyc</w:t>
            </w:r>
            <w:r w:rsidR="005D5C7D">
              <w:rPr>
                <w:rFonts w:cstheme="minorHAnsi"/>
                <w:b w:val="0"/>
              </w:rPr>
              <w:t>h szk</w:t>
            </w:r>
            <w:r w:rsidR="00853BB2">
              <w:rPr>
                <w:rFonts w:cstheme="minorHAnsi"/>
                <w:b w:val="0"/>
              </w:rPr>
              <w:t>ół</w:t>
            </w:r>
            <w:r w:rsidR="005D5C7D">
              <w:rPr>
                <w:rFonts w:cstheme="minorHAnsi"/>
                <w:b w:val="0"/>
              </w:rPr>
              <w:t xml:space="preserve"> podstawowych</w:t>
            </w:r>
            <w:r w:rsidR="00853BB2">
              <w:rPr>
                <w:rFonts w:cstheme="minorHAnsi"/>
                <w:b w:val="0"/>
              </w:rPr>
              <w:t xml:space="preserve"> miasta Kraśnik -  SP6 zapewniającej</w:t>
            </w:r>
            <w:r w:rsidRPr="00A15521">
              <w:rPr>
                <w:rFonts w:cstheme="minorHAnsi"/>
                <w:b w:val="0"/>
              </w:rPr>
              <w:t xml:space="preserve"> dostęp do edukacji włączającej</w:t>
            </w:r>
            <w:r w:rsidR="00CF3056">
              <w:rPr>
                <w:rFonts w:cstheme="minorHAnsi"/>
                <w:b w:val="0"/>
              </w:rPr>
              <w:t xml:space="preserve"> również dzieci </w:t>
            </w:r>
            <w:r w:rsidRPr="00A15521">
              <w:rPr>
                <w:rFonts w:cstheme="minorHAnsi"/>
                <w:b w:val="0"/>
              </w:rPr>
              <w:t xml:space="preserve"> z gminy Kraśnik, Dzie</w:t>
            </w:r>
            <w:r w:rsidR="00BC73AF">
              <w:rPr>
                <w:rFonts w:cstheme="minorHAnsi"/>
                <w:b w:val="0"/>
              </w:rPr>
              <w:t>rzkowice oraz Urzędów. Zarówno m</w:t>
            </w:r>
            <w:r w:rsidRPr="00A15521">
              <w:rPr>
                <w:rFonts w:cstheme="minorHAnsi"/>
                <w:b w:val="0"/>
              </w:rPr>
              <w:t xml:space="preserve">iasto Kraśnik jak i gminy ościenne wpisane są jako obszary tracące funkcje społeczno-gospodarcze i zagrożone trwałą marginalizacją. Projekt wpisuje się w gminny program rewitalizacji oraz strategię rozwoju ponadlokalnego. </w:t>
            </w:r>
          </w:p>
          <w:p w14:paraId="47812D5E" w14:textId="35DEA8CC" w:rsidR="00A15521" w:rsidRPr="00A15521" w:rsidRDefault="00A15521" w:rsidP="005D5C7D">
            <w:pPr>
              <w:spacing w:before="120" w:after="0"/>
              <w:rPr>
                <w:rFonts w:cstheme="minorHAnsi"/>
                <w:b w:val="0"/>
              </w:rPr>
            </w:pPr>
            <w:r w:rsidRPr="00A15521">
              <w:rPr>
                <w:rFonts w:cstheme="minorHAnsi"/>
                <w:b w:val="0"/>
              </w:rPr>
              <w:t xml:space="preserve">Grupą docelową są uczniowie posiadający orzeczenie o potrzebie kształcenia specjalnego i/lub orzeczenie o niepełnosprawności oraz </w:t>
            </w:r>
            <w:r w:rsidR="00853BB2">
              <w:rPr>
                <w:rFonts w:cstheme="minorHAnsi"/>
                <w:b w:val="0"/>
              </w:rPr>
              <w:t>ich rodzice (</w:t>
            </w:r>
            <w:r w:rsidRPr="00A15521">
              <w:rPr>
                <w:rFonts w:cstheme="minorHAnsi"/>
                <w:b w:val="0"/>
              </w:rPr>
              <w:t xml:space="preserve">SP6 - 35 uczniów z SPE/ 520 uczniów co stanowi 7% ogółu uczniów </w:t>
            </w:r>
            <w:r w:rsidR="00853BB2">
              <w:rPr>
                <w:rFonts w:cstheme="minorHAnsi"/>
                <w:b w:val="0"/>
              </w:rPr>
              <w:t>w placówce). Wspomniana szkoła zapewnia</w:t>
            </w:r>
            <w:r w:rsidRPr="00A15521">
              <w:rPr>
                <w:rFonts w:cstheme="minorHAnsi"/>
                <w:b w:val="0"/>
              </w:rPr>
              <w:t xml:space="preserve"> obecnie edukację włączającą dla dzieci zamieszkałych na terenie ZIT MOF i innych gmin ościennych, z uwagi na kwalifikacje kadry, dostępność specjalistów oraz szeroką gamę prowadzonych zajęć terapeutycznych, pomimo braku </w:t>
            </w:r>
            <w:r w:rsidRPr="00A15521">
              <w:rPr>
                <w:rFonts w:cstheme="minorHAnsi"/>
                <w:b w:val="0"/>
              </w:rPr>
              <w:lastRenderedPageBreak/>
              <w:t xml:space="preserve">pełnej infrastruktury umożliwiającej efektywną edukację osób </w:t>
            </w:r>
            <w:r w:rsidR="00CF3056">
              <w:rPr>
                <w:rFonts w:cstheme="minorHAnsi"/>
                <w:b w:val="0"/>
              </w:rPr>
              <w:t xml:space="preserve">z </w:t>
            </w:r>
            <w:r w:rsidRPr="00A15521">
              <w:rPr>
                <w:rFonts w:cstheme="minorHAnsi"/>
                <w:b w:val="0"/>
              </w:rPr>
              <w:t>niepełnosprawn</w:t>
            </w:r>
            <w:r w:rsidR="00CF3056">
              <w:rPr>
                <w:rFonts w:cstheme="minorHAnsi"/>
                <w:b w:val="0"/>
              </w:rPr>
              <w:t>ościami</w:t>
            </w:r>
            <w:r w:rsidRPr="00A15521">
              <w:rPr>
                <w:rFonts w:cstheme="minorHAnsi"/>
                <w:b w:val="0"/>
              </w:rPr>
              <w:t>, tj.</w:t>
            </w:r>
            <w:r w:rsidR="00CF3056">
              <w:rPr>
                <w:rFonts w:cstheme="minorHAnsi"/>
                <w:b w:val="0"/>
              </w:rPr>
              <w:t> </w:t>
            </w:r>
            <w:r w:rsidRPr="00A15521">
              <w:rPr>
                <w:rFonts w:cstheme="minorHAnsi"/>
                <w:b w:val="0"/>
              </w:rPr>
              <w:t>budyn</w:t>
            </w:r>
            <w:r w:rsidR="0092372C">
              <w:rPr>
                <w:rFonts w:cstheme="minorHAnsi"/>
                <w:b w:val="0"/>
              </w:rPr>
              <w:t>ek</w:t>
            </w:r>
            <w:r w:rsidRPr="00A15521">
              <w:rPr>
                <w:rFonts w:cstheme="minorHAnsi"/>
                <w:b w:val="0"/>
              </w:rPr>
              <w:t xml:space="preserve"> nie umożliwia dostępności do szatni, </w:t>
            </w:r>
            <w:proofErr w:type="spellStart"/>
            <w:r w:rsidRPr="00A15521">
              <w:rPr>
                <w:rFonts w:cstheme="minorHAnsi"/>
                <w:b w:val="0"/>
              </w:rPr>
              <w:t>sal</w:t>
            </w:r>
            <w:proofErr w:type="spellEnd"/>
            <w:r w:rsidRPr="00A15521">
              <w:rPr>
                <w:rFonts w:cstheme="minorHAnsi"/>
                <w:b w:val="0"/>
              </w:rPr>
              <w:t xml:space="preserve"> rewalidacyjnych, </w:t>
            </w:r>
            <w:proofErr w:type="spellStart"/>
            <w:r w:rsidRPr="00A15521">
              <w:rPr>
                <w:rFonts w:cstheme="minorHAnsi"/>
                <w:b w:val="0"/>
              </w:rPr>
              <w:t>sal</w:t>
            </w:r>
            <w:proofErr w:type="spellEnd"/>
            <w:r w:rsidRPr="00A15521">
              <w:rPr>
                <w:rFonts w:cstheme="minorHAnsi"/>
                <w:b w:val="0"/>
              </w:rPr>
              <w:t xml:space="preserve"> integracji sensorycznej, terapeutycznych, </w:t>
            </w:r>
            <w:proofErr w:type="spellStart"/>
            <w:r w:rsidRPr="00A15521">
              <w:rPr>
                <w:rFonts w:cstheme="minorHAnsi"/>
                <w:b w:val="0"/>
              </w:rPr>
              <w:t>sal</w:t>
            </w:r>
            <w:proofErr w:type="spellEnd"/>
            <w:r w:rsidRPr="00A15521">
              <w:rPr>
                <w:rFonts w:cstheme="minorHAnsi"/>
                <w:b w:val="0"/>
              </w:rPr>
              <w:t xml:space="preserve"> gimnastycznych, szczególnie dla dzieci poruszających się na wózkach inwalidzkich.</w:t>
            </w:r>
          </w:p>
          <w:p w14:paraId="41B638CE" w14:textId="5F09711B" w:rsidR="00A15521" w:rsidRDefault="00A15521" w:rsidP="0092372C">
            <w:pPr>
              <w:spacing w:before="120" w:after="120"/>
            </w:pPr>
            <w:r w:rsidRPr="00A15521">
              <w:rPr>
                <w:rFonts w:cstheme="minorHAnsi"/>
                <w:b w:val="0"/>
              </w:rPr>
              <w:t>Przedmiotem działań w ramach projektu będz</w:t>
            </w:r>
            <w:r w:rsidR="00853BB2">
              <w:rPr>
                <w:rFonts w:cstheme="minorHAnsi"/>
                <w:b w:val="0"/>
              </w:rPr>
              <w:t>ie zwiększenie dostępności szkoły</w:t>
            </w:r>
            <w:r w:rsidRPr="00A15521">
              <w:rPr>
                <w:rFonts w:cstheme="minorHAnsi"/>
                <w:b w:val="0"/>
              </w:rPr>
              <w:t xml:space="preserve"> dla uczniów </w:t>
            </w:r>
            <w:r w:rsidR="0092372C">
              <w:rPr>
                <w:rFonts w:cstheme="minorHAnsi"/>
                <w:b w:val="0"/>
              </w:rPr>
              <w:t>z </w:t>
            </w:r>
            <w:r w:rsidRPr="00A15521">
              <w:rPr>
                <w:rFonts w:cstheme="minorHAnsi"/>
                <w:b w:val="0"/>
              </w:rPr>
              <w:t>niepełnosprawn</w:t>
            </w:r>
            <w:r w:rsidR="0092372C">
              <w:rPr>
                <w:rFonts w:cstheme="minorHAnsi"/>
                <w:b w:val="0"/>
              </w:rPr>
              <w:t>ościami</w:t>
            </w:r>
            <w:r w:rsidRPr="00A15521">
              <w:rPr>
                <w:rFonts w:cstheme="minorHAnsi"/>
                <w:b w:val="0"/>
              </w:rPr>
              <w:t xml:space="preserve"> według Modelu Dostęp</w:t>
            </w:r>
            <w:r w:rsidR="00853BB2">
              <w:rPr>
                <w:rFonts w:cstheme="minorHAnsi"/>
                <w:b w:val="0"/>
              </w:rPr>
              <w:t>nej Szkoły:</w:t>
            </w:r>
            <w:r w:rsidRPr="00A15521">
              <w:rPr>
                <w:rFonts w:cstheme="minorHAnsi"/>
                <w:b w:val="0"/>
              </w:rPr>
              <w:t xml:space="preserve"> zakup wraz z zamontowaniem platform wewnętrznych, które umożliwią uczniom swobodny dostęp do </w:t>
            </w:r>
            <w:proofErr w:type="spellStart"/>
            <w:r w:rsidRPr="00A15521">
              <w:rPr>
                <w:rFonts w:cstheme="minorHAnsi"/>
                <w:b w:val="0"/>
              </w:rPr>
              <w:t>sal</w:t>
            </w:r>
            <w:proofErr w:type="spellEnd"/>
            <w:r w:rsidRPr="00A15521">
              <w:rPr>
                <w:rFonts w:cstheme="minorHAnsi"/>
                <w:b w:val="0"/>
              </w:rPr>
              <w:t xml:space="preserve"> sportowy</w:t>
            </w:r>
            <w:r w:rsidR="00853BB2">
              <w:rPr>
                <w:rFonts w:cstheme="minorHAnsi"/>
                <w:b w:val="0"/>
              </w:rPr>
              <w:t>ch, rewalidacyjnych, lekcyjnych - 4 sztuki</w:t>
            </w:r>
            <w:r w:rsidRPr="00A15521">
              <w:rPr>
                <w:rFonts w:cstheme="minorHAnsi"/>
                <w:b w:val="0"/>
              </w:rPr>
              <w:t>; modernizacja pomieszczeń sanitarnych zlokalizowanych na parterze i pierwszym piętrze budynk</w:t>
            </w:r>
            <w:r w:rsidR="0092372C">
              <w:rPr>
                <w:rFonts w:cstheme="minorHAnsi"/>
                <w:b w:val="0"/>
              </w:rPr>
              <w:t>u</w:t>
            </w:r>
            <w:r w:rsidRPr="00A15521">
              <w:rPr>
                <w:rFonts w:cstheme="minorHAnsi"/>
                <w:b w:val="0"/>
              </w:rPr>
              <w:t xml:space="preserve"> celem dostosowania </w:t>
            </w:r>
            <w:r w:rsidR="00853BB2">
              <w:rPr>
                <w:rFonts w:cstheme="minorHAnsi"/>
                <w:b w:val="0"/>
              </w:rPr>
              <w:t xml:space="preserve">dla osób </w:t>
            </w:r>
            <w:r w:rsidR="0092372C">
              <w:rPr>
                <w:rFonts w:cstheme="minorHAnsi"/>
                <w:b w:val="0"/>
              </w:rPr>
              <w:t xml:space="preserve">z </w:t>
            </w:r>
            <w:r w:rsidR="00853BB2">
              <w:rPr>
                <w:rFonts w:cstheme="minorHAnsi"/>
                <w:b w:val="0"/>
              </w:rPr>
              <w:t>niepełnosprawn</w:t>
            </w:r>
            <w:r w:rsidR="0092372C">
              <w:rPr>
                <w:rFonts w:cstheme="minorHAnsi"/>
                <w:b w:val="0"/>
              </w:rPr>
              <w:t>ościami</w:t>
            </w:r>
            <w:r w:rsidR="00AF2AEE">
              <w:rPr>
                <w:rFonts w:cstheme="minorHAnsi"/>
                <w:b w:val="0"/>
              </w:rPr>
              <w:t xml:space="preserve"> </w:t>
            </w:r>
            <w:r w:rsidR="00CF3056">
              <w:rPr>
                <w:rFonts w:cstheme="minorHAnsi"/>
                <w:b w:val="0"/>
              </w:rPr>
              <w:t>–</w:t>
            </w:r>
            <w:r w:rsidR="00AF2AEE">
              <w:rPr>
                <w:rFonts w:cstheme="minorHAnsi"/>
                <w:b w:val="0"/>
              </w:rPr>
              <w:t xml:space="preserve"> 4</w:t>
            </w:r>
            <w:r w:rsidR="00CF3056">
              <w:rPr>
                <w:rFonts w:cstheme="minorHAnsi"/>
                <w:b w:val="0"/>
              </w:rPr>
              <w:t> </w:t>
            </w:r>
            <w:r w:rsidR="00853BB2">
              <w:rPr>
                <w:rFonts w:cstheme="minorHAnsi"/>
                <w:b w:val="0"/>
              </w:rPr>
              <w:t xml:space="preserve">łazienki; </w:t>
            </w:r>
            <w:r w:rsidRPr="00A15521">
              <w:rPr>
                <w:rFonts w:cstheme="minorHAnsi"/>
                <w:b w:val="0"/>
              </w:rPr>
              <w:t xml:space="preserve">wybudowanie podjazdu zewnętrznego dla </w:t>
            </w:r>
            <w:r w:rsidR="00853BB2">
              <w:rPr>
                <w:rFonts w:cstheme="minorHAnsi"/>
                <w:b w:val="0"/>
              </w:rPr>
              <w:t>wózków inwalidzkich</w:t>
            </w:r>
            <w:r w:rsidRPr="00A15521">
              <w:rPr>
                <w:rFonts w:cstheme="minorHAnsi"/>
                <w:b w:val="0"/>
              </w:rPr>
              <w:t>.</w:t>
            </w:r>
          </w:p>
        </w:tc>
      </w:tr>
      <w:tr w:rsidR="00A15521" w14:paraId="43E5A4BE"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C304C22" w14:textId="77777777" w:rsidR="00A15521" w:rsidRPr="003142AE" w:rsidRDefault="00A15521" w:rsidP="00A60DB2">
            <w:pPr>
              <w:spacing w:before="120" w:after="120"/>
            </w:pPr>
            <w:r w:rsidRPr="003142AE">
              <w:lastRenderedPageBreak/>
              <w:t>Uzasadnienie zintegrowanego charakteru przedsięwzięcia:</w:t>
            </w:r>
          </w:p>
        </w:tc>
      </w:tr>
      <w:tr w:rsidR="00A15521" w14:paraId="5FDC9797"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BEDF88B" w14:textId="559A1766" w:rsidR="00A15521" w:rsidRPr="00A15521" w:rsidRDefault="00AF2AEE" w:rsidP="00A60DB2">
            <w:pPr>
              <w:keepNext/>
              <w:spacing w:before="120" w:after="120"/>
              <w:rPr>
                <w:b w:val="0"/>
              </w:rPr>
            </w:pPr>
            <w:r>
              <w:rPr>
                <w:b w:val="0"/>
              </w:rPr>
              <w:t>Szkoła umożliwia</w:t>
            </w:r>
            <w:r w:rsidR="00A15521" w:rsidRPr="00A15521">
              <w:rPr>
                <w:b w:val="0"/>
              </w:rPr>
              <w:t xml:space="preserve"> naukę w formie klas integracyjnych z nauczycielem współorganizującym kształcenie dla uczniów </w:t>
            </w:r>
            <w:r w:rsidR="00233CA9">
              <w:rPr>
                <w:b w:val="0"/>
              </w:rPr>
              <w:t xml:space="preserve">z </w:t>
            </w:r>
            <w:r w:rsidR="00A15521" w:rsidRPr="00A15521">
              <w:rPr>
                <w:b w:val="0"/>
              </w:rPr>
              <w:t>niepełnosprawn</w:t>
            </w:r>
            <w:r w:rsidR="00233CA9">
              <w:rPr>
                <w:b w:val="0"/>
              </w:rPr>
              <w:t>ościami</w:t>
            </w:r>
            <w:r w:rsidR="00A15521" w:rsidRPr="00A15521">
              <w:rPr>
                <w:b w:val="0"/>
              </w:rPr>
              <w:t>: niedowidzących, słabosłyszących, ze spektrum autyzmu oraz z niepełnosprawnością ruchową oraz klasy ogólnodostępne dla osób ze specjalnymi potrzebami edukacyjnymi. Część uczniów pochodzi z gmin zlokal</w:t>
            </w:r>
            <w:r>
              <w:rPr>
                <w:b w:val="0"/>
              </w:rPr>
              <w:t>izowanych na obszarze ZIT MOF z </w:t>
            </w:r>
            <w:r w:rsidR="00A15521" w:rsidRPr="00A15521">
              <w:rPr>
                <w:b w:val="0"/>
              </w:rPr>
              <w:t xml:space="preserve">uwagi na większą dostępność specjalistów i wyposażenia umożliwiające edukację włączającą.  </w:t>
            </w:r>
          </w:p>
          <w:p w14:paraId="5364DF6F" w14:textId="6CAF16FD" w:rsidR="00A15521" w:rsidRPr="003142AE" w:rsidRDefault="00A15521" w:rsidP="00233CA9">
            <w:pPr>
              <w:spacing w:before="120" w:after="120"/>
              <w:rPr>
                <w:b w:val="0"/>
              </w:rPr>
            </w:pPr>
            <w:r w:rsidRPr="00A15521">
              <w:rPr>
                <w:b w:val="0"/>
              </w:rPr>
              <w:t xml:space="preserve">Strategia ZIT MOF zidentyfikowała problemy w zakresie dostosowania infrastruktury placówek edukacyjnych do potrzeb osób </w:t>
            </w:r>
            <w:r w:rsidR="00233CA9">
              <w:rPr>
                <w:b w:val="0"/>
              </w:rPr>
              <w:t xml:space="preserve">z </w:t>
            </w:r>
            <w:r w:rsidRPr="00A15521">
              <w:rPr>
                <w:b w:val="0"/>
              </w:rPr>
              <w:t>niepełnosprawn</w:t>
            </w:r>
            <w:r w:rsidR="00233CA9">
              <w:rPr>
                <w:b w:val="0"/>
              </w:rPr>
              <w:t>ościami</w:t>
            </w:r>
            <w:r w:rsidRPr="00A15521">
              <w:rPr>
                <w:b w:val="0"/>
              </w:rPr>
              <w:t>, migrację dzieci z placówek zlokalizowanych na terenie gminy wiejskiej Kraśnik, Dzierzk</w:t>
            </w:r>
            <w:r w:rsidR="00BC73AF">
              <w:rPr>
                <w:b w:val="0"/>
              </w:rPr>
              <w:t>owice oraz Urzędów do placówek m</w:t>
            </w:r>
            <w:r w:rsidR="00AF2AEE">
              <w:rPr>
                <w:b w:val="0"/>
              </w:rPr>
              <w:t>iasta Kraśnik. SP6 oraz SP2</w:t>
            </w:r>
            <w:r w:rsidRPr="00A15521">
              <w:rPr>
                <w:b w:val="0"/>
              </w:rPr>
              <w:t xml:space="preserve"> w chwili obecnej są</w:t>
            </w:r>
            <w:r w:rsidR="00233CA9">
              <w:rPr>
                <w:b w:val="0"/>
              </w:rPr>
              <w:t xml:space="preserve"> naj</w:t>
            </w:r>
            <w:r w:rsidR="0056628E">
              <w:rPr>
                <w:b w:val="0"/>
              </w:rPr>
              <w:t>lepszymi</w:t>
            </w:r>
            <w:r w:rsidR="00BC73AF">
              <w:rPr>
                <w:b w:val="0"/>
              </w:rPr>
              <w:t xml:space="preserve"> placówkami na terenie m</w:t>
            </w:r>
            <w:r w:rsidRPr="00A15521">
              <w:rPr>
                <w:b w:val="0"/>
              </w:rPr>
              <w:t>iasta, które zapewniają szerokie spektrum dostępności do zajęć specjalistycznych dla ww. uczniów.</w:t>
            </w:r>
          </w:p>
        </w:tc>
      </w:tr>
      <w:tr w:rsidR="00A15521" w14:paraId="03D73F36"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CB055C5" w14:textId="77777777" w:rsidR="00A15521" w:rsidRPr="003142AE" w:rsidRDefault="00A15521" w:rsidP="00A60DB2">
            <w:pPr>
              <w:spacing w:before="120" w:after="120"/>
            </w:pPr>
            <w:r w:rsidRPr="003142AE">
              <w:rPr>
                <w:bCs w:val="0"/>
              </w:rPr>
              <w:t>Komplementarność projektu z projektami realizowanymi z innych środków publicznych, w szczególności ze środków Unii Europejskiej:</w:t>
            </w:r>
          </w:p>
        </w:tc>
      </w:tr>
      <w:tr w:rsidR="00A15521" w14:paraId="54A5BA76"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3A0A985" w14:textId="77777777" w:rsidR="00A15521" w:rsidRDefault="00A15521" w:rsidP="005D5C7D">
            <w:pPr>
              <w:spacing w:before="240" w:after="0"/>
              <w:rPr>
                <w:b w:val="0"/>
                <w:iCs/>
              </w:rPr>
            </w:pPr>
            <w:r w:rsidRPr="00A15521">
              <w:rPr>
                <w:b w:val="0"/>
                <w:iCs/>
              </w:rPr>
              <w:t>Projekt jest komplementarny z planowanym projektem EFS+ z działania FELU.07.05.121 -  „Przedszkole miejscem edukacji inkluzyjnej”.</w:t>
            </w:r>
          </w:p>
          <w:p w14:paraId="75944847" w14:textId="77777777" w:rsidR="005D5C7D" w:rsidRPr="00A15521" w:rsidRDefault="00AF2AEE" w:rsidP="005D5C7D">
            <w:pPr>
              <w:spacing w:before="240" w:after="0"/>
              <w:rPr>
                <w:b w:val="0"/>
              </w:rPr>
            </w:pPr>
            <w:r>
              <w:rPr>
                <w:b w:val="0"/>
              </w:rPr>
              <w:t>Ponadto szkoła</w:t>
            </w:r>
            <w:r w:rsidR="00BC73AF">
              <w:rPr>
                <w:b w:val="0"/>
              </w:rPr>
              <w:t xml:space="preserve"> znajdują się w obszarze rewitalizacji miasta K</w:t>
            </w:r>
            <w:r>
              <w:rPr>
                <w:b w:val="0"/>
              </w:rPr>
              <w:t>raśnik, a projekt jest zgodny z </w:t>
            </w:r>
            <w:r w:rsidR="00BC73AF">
              <w:rPr>
                <w:b w:val="0"/>
              </w:rPr>
              <w:t>Gminnym Programem Rewitalizacji na lata 2023-2030 – cel strategiczny 4: Zwiększenie dostępności, jakości i funkcjonalności przestrzeni publicznych dla mieszkańców i gości obszaru rewitalizacji.</w:t>
            </w:r>
          </w:p>
        </w:tc>
      </w:tr>
      <w:tr w:rsidR="00A15521" w14:paraId="1584108C"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4EF25A5" w14:textId="77777777" w:rsidR="00A15521" w:rsidRPr="003142AE" w:rsidRDefault="00A15521" w:rsidP="00A60DB2">
            <w:pPr>
              <w:spacing w:before="120" w:after="120"/>
            </w:pPr>
            <w:r w:rsidRPr="003142AE">
              <w:rPr>
                <w:bCs w:val="0"/>
              </w:rPr>
              <w:t>Gotowość dokumentacyjna projektu do podjęcia jego realizacji:</w:t>
            </w:r>
          </w:p>
        </w:tc>
      </w:tr>
      <w:tr w:rsidR="00A15521" w14:paraId="4C6AE6BD"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67B8A07" w14:textId="77777777" w:rsidR="00A15521" w:rsidRPr="00A15521" w:rsidRDefault="00AF2AEE" w:rsidP="00AF2AEE">
            <w:pPr>
              <w:spacing w:before="120" w:after="120"/>
              <w:rPr>
                <w:b w:val="0"/>
              </w:rPr>
            </w:pPr>
            <w:r>
              <w:rPr>
                <w:b w:val="0"/>
                <w:iCs/>
              </w:rPr>
              <w:t xml:space="preserve">Pełna gotowość dokumentacji projektowej </w:t>
            </w:r>
            <w:r w:rsidR="00A15521" w:rsidRPr="00AF2AEE">
              <w:rPr>
                <w:b w:val="0"/>
                <w:iCs/>
              </w:rPr>
              <w:t>do prz</w:t>
            </w:r>
            <w:r>
              <w:rPr>
                <w:b w:val="0"/>
                <w:iCs/>
              </w:rPr>
              <w:t>edłożenia wniosku</w:t>
            </w:r>
            <w:r w:rsidR="00A15521" w:rsidRPr="00AF2AEE">
              <w:rPr>
                <w:b w:val="0"/>
                <w:iCs/>
              </w:rPr>
              <w:t>.</w:t>
            </w:r>
          </w:p>
        </w:tc>
      </w:tr>
      <w:tr w:rsidR="00A15521" w14:paraId="1CACC2EA"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C22C357" w14:textId="77777777" w:rsidR="00A15521" w:rsidRPr="003142AE" w:rsidRDefault="00A15521" w:rsidP="00A60DB2">
            <w:pPr>
              <w:spacing w:before="120" w:after="120"/>
            </w:pPr>
            <w:r w:rsidRPr="003142AE">
              <w:rPr>
                <w:bCs w:val="0"/>
              </w:rPr>
              <w:t>Zgodność realizacji projektu oraz działań Wnioskodawcy/partnera z polityką anty</w:t>
            </w:r>
            <w:r w:rsidR="004C098E">
              <w:rPr>
                <w:bCs w:val="0"/>
              </w:rPr>
              <w:t>-</w:t>
            </w:r>
            <w:r w:rsidRPr="003142AE">
              <w:rPr>
                <w:bCs w:val="0"/>
              </w:rPr>
              <w:t>dyskryminacyjną.</w:t>
            </w:r>
          </w:p>
        </w:tc>
      </w:tr>
      <w:tr w:rsidR="00A15521" w14:paraId="613BD806"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ABE4A79" w14:textId="197722ED" w:rsidR="00A15521" w:rsidRPr="00A15521" w:rsidRDefault="00A15521" w:rsidP="0092372C">
            <w:pPr>
              <w:spacing w:before="120" w:after="120"/>
              <w:rPr>
                <w:b w:val="0"/>
              </w:rPr>
            </w:pPr>
            <w:r w:rsidRPr="00A15521">
              <w:rPr>
                <w:b w:val="0"/>
              </w:rPr>
              <w:t xml:space="preserve">Realizacja projektu będzie miała pozytywny wpływ na zagadnienia z zakresu promowania równości mężczyzn i kobiet, w tym dostępności dla osób z niepełnosprawnościami, omawianych w art. 9, ust. 3 Rozporządzenia Parlamentu Europejskiego i Rady nr 2021/1060 z dnia 24.06.2021 r. Procedury podczas realizacji projektu oparte zostaną na prawie polskim oraz zapewnią równe szanse dla wszystkich zainteresowanych podmiotów, osób fizycznych i grup społecznych, dlatego </w:t>
            </w:r>
            <w:r w:rsidRPr="00A15521">
              <w:rPr>
                <w:b w:val="0"/>
              </w:rPr>
              <w:lastRenderedPageBreak/>
              <w:t>też realizacja projektu będzie miała zdecydowanie korzystny wpływ na zagadnienia z zakresu zapobiegania wszelkiej dyskryminacji. Zrealizowany projekt będzie dostępny dla grupy docelowej jak</w:t>
            </w:r>
            <w:r w:rsidR="0092372C">
              <w:rPr>
                <w:b w:val="0"/>
              </w:rPr>
              <w:t>ą</w:t>
            </w:r>
            <w:r w:rsidRPr="00A15521">
              <w:rPr>
                <w:b w:val="0"/>
              </w:rPr>
              <w:t xml:space="preserve"> są mieszkańcy </w:t>
            </w:r>
            <w:r w:rsidR="00A12176">
              <w:rPr>
                <w:b w:val="0"/>
              </w:rPr>
              <w:t>MOF</w:t>
            </w:r>
            <w:r w:rsidRPr="00A15521">
              <w:rPr>
                <w:b w:val="0"/>
              </w:rPr>
              <w:t xml:space="preserve"> bez względu na ich wiek, płeć czy też niepełnosprawność. Poprzez poprawę jakości życia wszystkich mieszkańców regionu zostaną stworzone równe szanse dla wszystkich grup społecznych w zakresie równego dostępu do dobrej jakości włączającego kształcenia.</w:t>
            </w:r>
          </w:p>
        </w:tc>
      </w:tr>
      <w:tr w:rsidR="00A15521" w14:paraId="2C9B7477"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FDB56BD" w14:textId="77777777" w:rsidR="00A15521" w:rsidRPr="003142AE" w:rsidRDefault="00A15521" w:rsidP="00A60DB2">
            <w:pPr>
              <w:spacing w:before="120" w:after="120"/>
            </w:pPr>
            <w:r w:rsidRPr="003142AE">
              <w:rPr>
                <w:rFonts w:cstheme="minorHAnsi"/>
                <w:bCs w:val="0"/>
              </w:rPr>
              <w:lastRenderedPageBreak/>
              <w:t xml:space="preserve">Zgodność z zasadami horyzontalnymi </w:t>
            </w:r>
            <w:r w:rsidRPr="003142AE">
              <w:rPr>
                <w:rFonts w:eastAsia="Times New Roman" w:cstheme="minorHAnsi"/>
                <w:bCs w:val="0"/>
                <w:lang w:eastAsia="pl-PL"/>
              </w:rPr>
              <w:t>określonymi w Traktacie o Funkcjonowaniu Unii Europejskiej oraz w Rozporządzeniu Parlamentu Europejskiego i Rady nr 2021/1060 z dnia 24 czerwca 2021 r. oraz z zasadą DNSH.</w:t>
            </w:r>
          </w:p>
        </w:tc>
      </w:tr>
      <w:tr w:rsidR="00A15521" w14:paraId="5990AED5"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2CFD0F8" w14:textId="6830385B" w:rsidR="00A15521" w:rsidRPr="00A15521" w:rsidRDefault="00A15521" w:rsidP="00A60DB2">
            <w:pPr>
              <w:spacing w:before="120" w:after="120"/>
              <w:rPr>
                <w:rFonts w:cstheme="minorHAnsi"/>
                <w:b w:val="0"/>
                <w:bCs w:val="0"/>
              </w:rPr>
            </w:pPr>
            <w:r w:rsidRPr="00A15521">
              <w:rPr>
                <w:rFonts w:eastAsia="Times New Roman" w:cstheme="minorHAnsi"/>
                <w:b w:val="0"/>
                <w:lang w:eastAsia="pl-PL"/>
              </w:rPr>
              <w:t xml:space="preserve">Realizacja projektu ma pozytywny wpływ na zasadę równości szans i niedyskryminacji, w tym dostępności dla osób z niepełnosprawnościami, efekty projektów (produkty, usługi) będą dostępne dla wszystkich, zgodnie z postanowieniami art. 9 Konwencji ONZ o Prawach Osób Niepełnosprawnych, z poszanowaniem zasad określonych w art. 9 rozporządzenia nr 2021/1060. Realizacja projektu poprawi komfort życia mieszkańców w zakresie kształcenia, w tym mobilności edukacyjnej dla wszystkich i dostępności dla osób </w:t>
            </w:r>
            <w:r w:rsidR="00A12176">
              <w:rPr>
                <w:rFonts w:eastAsia="Times New Roman" w:cstheme="minorHAnsi"/>
                <w:b w:val="0"/>
                <w:lang w:eastAsia="pl-PL"/>
              </w:rPr>
              <w:t xml:space="preserve">z </w:t>
            </w:r>
            <w:r w:rsidRPr="00A15521">
              <w:rPr>
                <w:rFonts w:eastAsia="Times New Roman" w:cstheme="minorHAnsi"/>
                <w:b w:val="0"/>
                <w:lang w:eastAsia="pl-PL"/>
              </w:rPr>
              <w:t>niepełnosprawn</w:t>
            </w:r>
            <w:r w:rsidR="00A12176">
              <w:rPr>
                <w:rFonts w:eastAsia="Times New Roman" w:cstheme="minorHAnsi"/>
                <w:b w:val="0"/>
                <w:lang w:eastAsia="pl-PL"/>
              </w:rPr>
              <w:t>ościami</w:t>
            </w:r>
            <w:r w:rsidRPr="00A15521">
              <w:rPr>
                <w:rFonts w:eastAsia="Times New Roman" w:cstheme="minorHAnsi"/>
                <w:b w:val="0"/>
                <w:lang w:eastAsia="pl-PL"/>
              </w:rPr>
              <w:t>.</w:t>
            </w:r>
          </w:p>
        </w:tc>
      </w:tr>
    </w:tbl>
    <w:p w14:paraId="1E8FFB12" w14:textId="77777777" w:rsidR="00195B90" w:rsidRDefault="00195B90"/>
    <w:tbl>
      <w:tblPr>
        <w:tblStyle w:val="Tabelasiatki4akcent11"/>
        <w:tblW w:w="0" w:type="auto"/>
        <w:tblLook w:val="06A0" w:firstRow="1" w:lastRow="0" w:firstColumn="1" w:lastColumn="0" w:noHBand="1" w:noVBand="1"/>
      </w:tblPr>
      <w:tblGrid>
        <w:gridCol w:w="3510"/>
        <w:gridCol w:w="5529"/>
      </w:tblGrid>
      <w:tr w:rsidR="00A15521" w14:paraId="4B945010" w14:textId="77777777" w:rsidTr="00ED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Borders>
              <w:left w:val="single" w:sz="4" w:space="0" w:color="2F5496" w:themeColor="accent1" w:themeShade="BF"/>
            </w:tcBorders>
            <w:shd w:val="clear" w:color="auto" w:fill="2F5496" w:themeFill="accent1" w:themeFillShade="BF"/>
          </w:tcPr>
          <w:p w14:paraId="149FA547" w14:textId="77777777" w:rsidR="00A15521" w:rsidRPr="009F3B1D" w:rsidRDefault="00A15521" w:rsidP="007B458D">
            <w:pPr>
              <w:pStyle w:val="Nagwek5"/>
              <w:spacing w:before="120" w:after="120"/>
              <w:rPr>
                <w:b/>
                <w:i w:val="0"/>
              </w:rPr>
            </w:pPr>
            <w:r>
              <w:rPr>
                <w:b/>
                <w:i w:val="0"/>
              </w:rPr>
              <w:t xml:space="preserve">Adaptacja infrastruktury na potrzeby </w:t>
            </w:r>
            <w:r w:rsidR="00AD228A" w:rsidRPr="00AD228A">
              <w:rPr>
                <w:b/>
                <w:i w:val="0"/>
              </w:rPr>
              <w:t>realizacji usług społecznych na terenie MOF Kraśnika.</w:t>
            </w:r>
          </w:p>
        </w:tc>
      </w:tr>
      <w:tr w:rsidR="00A15521" w14:paraId="4C682209"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13D0434B" w14:textId="77777777" w:rsidR="00A15521" w:rsidRDefault="00A15521" w:rsidP="007B458D">
            <w:pPr>
              <w:spacing w:before="120" w:after="120"/>
            </w:pPr>
            <w:r>
              <w:t>Nazwa lidera/wniosko</w:t>
            </w:r>
            <w:r w:rsidRPr="00506822">
              <w:t>dawcy:</w:t>
            </w:r>
          </w:p>
        </w:tc>
        <w:tc>
          <w:tcPr>
            <w:tcW w:w="5529"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37B240AE" w14:textId="77777777" w:rsidR="00A15521" w:rsidRDefault="00A15521" w:rsidP="007B458D">
            <w:pPr>
              <w:spacing w:before="120" w:after="120"/>
              <w:cnfStyle w:val="000000000000" w:firstRow="0" w:lastRow="0" w:firstColumn="0" w:lastColumn="0" w:oddVBand="0" w:evenVBand="0" w:oddHBand="0" w:evenHBand="0" w:firstRowFirstColumn="0" w:firstRowLastColumn="0" w:lastRowFirstColumn="0" w:lastRowLastColumn="0"/>
            </w:pPr>
            <w:r>
              <w:t>Miasto Kraśnik</w:t>
            </w:r>
          </w:p>
        </w:tc>
      </w:tr>
      <w:tr w:rsidR="00A15521" w14:paraId="104D370D"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1EE9068" w14:textId="77777777" w:rsidR="00A15521" w:rsidRDefault="00A15521" w:rsidP="007B458D">
            <w:pPr>
              <w:spacing w:before="120" w:after="120"/>
            </w:pPr>
            <w:r>
              <w:t>Partnerzy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826B727" w14:textId="77777777" w:rsidR="00A15521" w:rsidRDefault="00A15521" w:rsidP="007B458D">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A15521" w14:paraId="0F086715"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D45A611" w14:textId="77777777" w:rsidR="00A15521" w:rsidRDefault="00A15521" w:rsidP="007B458D">
            <w:pPr>
              <w:spacing w:before="120" w:after="120"/>
            </w:pPr>
            <w:r w:rsidRPr="00506822">
              <w:t>Rola partnera w projekcie (w tym udział finansowy):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400CACA" w14:textId="77777777" w:rsidR="00AD228A" w:rsidRDefault="00AD228A" w:rsidP="007B458D">
            <w:pPr>
              <w:keepNext/>
              <w:spacing w:before="120" w:after="120"/>
              <w:cnfStyle w:val="000000000000" w:firstRow="0" w:lastRow="0" w:firstColumn="0" w:lastColumn="0" w:oddVBand="0" w:evenVBand="0" w:oddHBand="0" w:evenHBand="0" w:firstRowFirstColumn="0" w:firstRowLastColumn="0" w:lastRowFirstColumn="0" w:lastRowLastColumn="0"/>
            </w:pPr>
            <w:r>
              <w:t xml:space="preserve">Miasto Kraśnik będzie odpowiedzialne za wyłonienie wykonawcy oraz koordynowanie prac związanych </w:t>
            </w:r>
            <w:r>
              <w:br/>
              <w:t>z realizacją projektu.</w:t>
            </w:r>
          </w:p>
          <w:p w14:paraId="45E576B9" w14:textId="76808BC8" w:rsidR="00A15521" w:rsidRDefault="00A15521" w:rsidP="00A91280">
            <w:pPr>
              <w:spacing w:before="120" w:after="120"/>
              <w:cnfStyle w:val="000000000000" w:firstRow="0" w:lastRow="0" w:firstColumn="0" w:lastColumn="0" w:oddVBand="0" w:evenVBand="0" w:oddHBand="0" w:evenHBand="0" w:firstRowFirstColumn="0" w:firstRowLastColumn="0" w:lastRowFirstColumn="0" w:lastRowLastColumn="0"/>
            </w:pPr>
          </w:p>
        </w:tc>
      </w:tr>
      <w:tr w:rsidR="00A15521" w14:paraId="5FDACEF1"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0675C3B" w14:textId="77777777" w:rsidR="00A15521" w:rsidRPr="00506822" w:rsidRDefault="00A15521" w:rsidP="007B458D">
            <w:pPr>
              <w:spacing w:before="120" w:after="120" w:line="240" w:lineRule="auto"/>
              <w:rPr>
                <w:b w:val="0"/>
                <w:bCs w:val="0"/>
              </w:rPr>
            </w:pPr>
            <w:r w:rsidRPr="51F20D21">
              <w:t xml:space="preserve">Numer i nazwa Działania w ramach  Szczegółowego Opisu Priorytetów programu Fundusze Europejskie dla </w:t>
            </w:r>
            <w:r w:rsidR="00063D43">
              <w:t>L</w:t>
            </w:r>
            <w:r w:rsidRPr="51F20D21">
              <w:t xml:space="preserve">ubelskiego 2021-2027: </w:t>
            </w:r>
          </w:p>
          <w:p w14:paraId="284A27D7" w14:textId="77777777" w:rsidR="00A15521" w:rsidRDefault="00A15521" w:rsidP="007B458D">
            <w:pPr>
              <w:spacing w:before="120" w:after="120"/>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FE725DE" w14:textId="77777777" w:rsidR="00AD228A" w:rsidRDefault="00AD228A" w:rsidP="007B458D">
            <w:pPr>
              <w:pStyle w:val="Bezodstpw"/>
              <w:spacing w:before="120" w:after="120" w:line="276" w:lineRule="auto"/>
              <w:contextualSpacing/>
              <w:jc w:val="both"/>
              <w:cnfStyle w:val="000000000000" w:firstRow="0" w:lastRow="0" w:firstColumn="0" w:lastColumn="0" w:oddVBand="0" w:evenVBand="0" w:oddHBand="0" w:evenHBand="0" w:firstRowFirstColumn="0" w:firstRowLastColumn="0" w:lastRowFirstColumn="0" w:lastRowLastColumn="0"/>
            </w:pPr>
            <w:r>
              <w:t xml:space="preserve">FELU.07.07 Infrastruktura usług i integracji społecznej </w:t>
            </w:r>
          </w:p>
          <w:p w14:paraId="21A4896C" w14:textId="77777777" w:rsidR="00AD228A" w:rsidRDefault="00AD228A" w:rsidP="007B458D">
            <w:pPr>
              <w:pStyle w:val="Bezodstpw"/>
              <w:spacing w:before="120" w:after="120" w:line="276" w:lineRule="auto"/>
              <w:contextualSpacing/>
              <w:jc w:val="both"/>
              <w:cnfStyle w:val="000000000000" w:firstRow="0" w:lastRow="0" w:firstColumn="0" w:lastColumn="0" w:oddVBand="0" w:evenVBand="0" w:oddHBand="0" w:evenHBand="0" w:firstRowFirstColumn="0" w:firstRowLastColumn="0" w:lastRowFirstColumn="0" w:lastRowLastColumn="0"/>
            </w:pPr>
            <w:r>
              <w:t xml:space="preserve">w ramach Zintegrowanych Instrumentów </w:t>
            </w:r>
          </w:p>
          <w:p w14:paraId="4038AA8F" w14:textId="77777777" w:rsidR="00AD228A" w:rsidRDefault="00AD228A" w:rsidP="007B458D">
            <w:pPr>
              <w:pStyle w:val="Bezodstpw"/>
              <w:spacing w:before="120" w:after="120" w:line="276" w:lineRule="auto"/>
              <w:contextualSpacing/>
              <w:jc w:val="both"/>
              <w:cnfStyle w:val="000000000000" w:firstRow="0" w:lastRow="0" w:firstColumn="0" w:lastColumn="0" w:oddVBand="0" w:evenVBand="0" w:oddHBand="0" w:evenHBand="0" w:firstRowFirstColumn="0" w:firstRowLastColumn="0" w:lastRowFirstColumn="0" w:lastRowLastColumn="0"/>
            </w:pPr>
            <w:r>
              <w:t>Terytorialnych</w:t>
            </w:r>
          </w:p>
          <w:p w14:paraId="58F3FDE0" w14:textId="77777777" w:rsidR="00AD228A" w:rsidRDefault="00AD228A" w:rsidP="007B458D">
            <w:pPr>
              <w:pStyle w:val="Bezodstpw"/>
              <w:spacing w:before="120" w:after="120" w:line="276" w:lineRule="auto"/>
              <w:contextualSpacing/>
              <w:jc w:val="both"/>
              <w:cnfStyle w:val="000000000000" w:firstRow="0" w:lastRow="0" w:firstColumn="0" w:lastColumn="0" w:oddVBand="0" w:evenVBand="0" w:oddHBand="0" w:evenHBand="0" w:firstRowFirstColumn="0" w:firstRowLastColumn="0" w:lastRowFirstColumn="0" w:lastRowLastColumn="0"/>
            </w:pPr>
            <w:r>
              <w:t xml:space="preserve">127 Pozostała infrastruktura społeczna przyczyniająca </w:t>
            </w:r>
          </w:p>
          <w:p w14:paraId="235F509F" w14:textId="77777777" w:rsidR="00D35AED" w:rsidRDefault="00D35AED" w:rsidP="00D35AED">
            <w:pPr>
              <w:pStyle w:val="Bezodstpw"/>
              <w:spacing w:before="120" w:after="120" w:line="276" w:lineRule="auto"/>
              <w:contextualSpacing/>
              <w:jc w:val="both"/>
              <w:cnfStyle w:val="000000000000" w:firstRow="0" w:lastRow="0" w:firstColumn="0" w:lastColumn="0" w:oddVBand="0" w:evenVBand="0" w:oddHBand="0" w:evenHBand="0" w:firstRowFirstColumn="0" w:firstRowLastColumn="0" w:lastRowFirstColumn="0" w:lastRowLastColumn="0"/>
            </w:pPr>
            <w:r>
              <w:t>się do włączenia społecznego.</w:t>
            </w:r>
          </w:p>
          <w:p w14:paraId="1AA499DD" w14:textId="77777777" w:rsidR="00D35AED" w:rsidRPr="00D35AED" w:rsidRDefault="00D35AED" w:rsidP="00D35AED">
            <w:pPr>
              <w:pStyle w:val="Bezodstpw"/>
              <w:spacing w:before="120" w:after="120" w:line="276" w:lineRule="auto"/>
              <w:contextualSpacing/>
              <w:jc w:val="both"/>
              <w:cnfStyle w:val="000000000000" w:firstRow="0" w:lastRow="0" w:firstColumn="0" w:lastColumn="0" w:oddVBand="0" w:evenVBand="0" w:oddHBand="0" w:evenHBand="0" w:firstRowFirstColumn="0" w:firstRowLastColumn="0" w:lastRowFirstColumn="0" w:lastRowLastColumn="0"/>
              <w:rPr>
                <w:sz w:val="6"/>
              </w:rPr>
            </w:pPr>
          </w:p>
          <w:p w14:paraId="37AF6C4E" w14:textId="77777777" w:rsidR="00A15521" w:rsidRPr="00D35AED" w:rsidRDefault="00AD228A" w:rsidP="00D35AED">
            <w:pPr>
              <w:pStyle w:val="Bezodstpw"/>
              <w:spacing w:before="120" w:after="120" w:line="276" w:lineRule="auto"/>
              <w:contextualSpacing/>
              <w:jc w:val="both"/>
              <w:cnfStyle w:val="000000000000" w:firstRow="0" w:lastRow="0" w:firstColumn="0" w:lastColumn="0" w:oddVBand="0" w:evenVBand="0" w:oddHBand="0" w:evenHBand="0" w:firstRowFirstColumn="0" w:firstRowLastColumn="0" w:lastRowFirstColumn="0" w:lastRowLastColumn="0"/>
            </w:pPr>
            <w:r>
              <w:t xml:space="preserve">Projekt zakłada prace remontowe, adaptacyjne oraz wyposażenie infrastruktury na potrzeby realizacji </w:t>
            </w:r>
            <w:r w:rsidR="00D35AED">
              <w:t xml:space="preserve">usług </w:t>
            </w:r>
            <w:r w:rsidR="00D35AED">
              <w:br/>
              <w:t xml:space="preserve">w społeczności lokalnej, </w:t>
            </w:r>
            <w:r>
              <w:t xml:space="preserve">w szczególności na rzecz osób </w:t>
            </w:r>
            <w:r w:rsidR="00D35AED">
              <w:br/>
            </w:r>
            <w:r>
              <w:t>z niepełnosprawnościami, przewlekle chorych i osób starszych w powiązaniu z działaniami EFS+ w ramach rozwoju usług społecznych i zdrowotnych.</w:t>
            </w:r>
          </w:p>
        </w:tc>
      </w:tr>
      <w:tr w:rsidR="00A15521" w14:paraId="153DEA35"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841CEE3" w14:textId="77777777" w:rsidR="00A15521" w:rsidRDefault="00A15521" w:rsidP="007B458D">
            <w:pPr>
              <w:spacing w:before="120" w:after="120"/>
            </w:pPr>
            <w:r w:rsidRPr="51F20D21">
              <w:t>Okres realizacji:</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FAAC46A" w14:textId="09A2B194" w:rsidR="00A15521" w:rsidRDefault="00EA2E92" w:rsidP="00FC363E">
            <w:pPr>
              <w:spacing w:before="120" w:after="120"/>
              <w:cnfStyle w:val="000000000000" w:firstRow="0" w:lastRow="0" w:firstColumn="0" w:lastColumn="0" w:oddVBand="0" w:evenVBand="0" w:oddHBand="0" w:evenHBand="0" w:firstRowFirstColumn="0" w:firstRowLastColumn="0" w:lastRowFirstColumn="0" w:lastRowLastColumn="0"/>
            </w:pPr>
            <w:r>
              <w:t>0</w:t>
            </w:r>
            <w:r w:rsidR="00BE2707">
              <w:t>1.01.</w:t>
            </w:r>
            <w:r w:rsidR="00AD228A">
              <w:t xml:space="preserve">2024 </w:t>
            </w:r>
            <w:r w:rsidR="00BE2707">
              <w:t>–</w:t>
            </w:r>
            <w:r w:rsidR="00AD228A">
              <w:t xml:space="preserve"> </w:t>
            </w:r>
            <w:r w:rsidR="00BE2707">
              <w:t>31.</w:t>
            </w:r>
            <w:r w:rsidR="00FC363E">
              <w:t>07.2026</w:t>
            </w:r>
          </w:p>
        </w:tc>
      </w:tr>
      <w:tr w:rsidR="00A15521" w14:paraId="53B4712D"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34EA29D" w14:textId="77777777" w:rsidR="00A15521" w:rsidRDefault="00A15521" w:rsidP="007B458D">
            <w:pPr>
              <w:spacing w:before="120" w:after="120"/>
            </w:pPr>
            <w:r w:rsidRPr="00506822">
              <w:t>Całkowita wartość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AC10CB7" w14:textId="1266C899" w:rsidR="00AD228A" w:rsidRDefault="00AD228A" w:rsidP="007B458D">
            <w:pPr>
              <w:keepNext/>
              <w:spacing w:before="120" w:after="120"/>
              <w:cnfStyle w:val="000000000000" w:firstRow="0" w:lastRow="0" w:firstColumn="0" w:lastColumn="0" w:oddVBand="0" w:evenVBand="0" w:oddHBand="0" w:evenHBand="0" w:firstRowFirstColumn="0" w:firstRowLastColumn="0" w:lastRowFirstColumn="0" w:lastRowLastColumn="0"/>
              <w:rPr>
                <w:rFonts w:cstheme="minorHAnsi"/>
              </w:rPr>
            </w:pPr>
            <w:r>
              <w:t xml:space="preserve">Szacowana wartość projektu: </w:t>
            </w:r>
            <w:r w:rsidR="001F4FFA" w:rsidRPr="001F4FFA">
              <w:t xml:space="preserve">209 302,00 </w:t>
            </w:r>
            <w:r>
              <w:rPr>
                <w:rFonts w:cstheme="minorHAnsi"/>
              </w:rPr>
              <w:t>€, w tym:</w:t>
            </w:r>
          </w:p>
          <w:p w14:paraId="5B11C4B6" w14:textId="0CD68A03" w:rsidR="00A15521" w:rsidRDefault="001F4FFA" w:rsidP="007B458D">
            <w:pPr>
              <w:keepNext/>
              <w:spacing w:before="120" w:after="120" w:line="240" w:lineRule="auto"/>
              <w:cnfStyle w:val="000000000000" w:firstRow="0" w:lastRow="0" w:firstColumn="0" w:lastColumn="0" w:oddVBand="0" w:evenVBand="0" w:oddHBand="0" w:evenHBand="0" w:firstRowFirstColumn="0" w:firstRowLastColumn="0" w:lastRowFirstColumn="0" w:lastRowLastColumn="0"/>
            </w:pPr>
            <w:r w:rsidRPr="001F4FFA">
              <w:rPr>
                <w:rFonts w:cstheme="minorHAnsi"/>
              </w:rPr>
              <w:lastRenderedPageBreak/>
              <w:t>209 302,00</w:t>
            </w:r>
            <w:r w:rsidR="00583BD8">
              <w:rPr>
                <w:rFonts w:cstheme="minorHAnsi"/>
              </w:rPr>
              <w:t xml:space="preserve"> </w:t>
            </w:r>
            <w:r w:rsidR="00AD228A">
              <w:rPr>
                <w:rFonts w:cstheme="minorHAnsi"/>
              </w:rPr>
              <w:t>€ - koszty kwalifikowalne</w:t>
            </w:r>
          </w:p>
        </w:tc>
      </w:tr>
      <w:tr w:rsidR="00A15521" w14:paraId="0F7B7678"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C66BD3D" w14:textId="77777777" w:rsidR="00A15521" w:rsidRDefault="00A15521" w:rsidP="007B458D">
            <w:pPr>
              <w:spacing w:before="120" w:after="120"/>
            </w:pPr>
            <w:r>
              <w:lastRenderedPageBreak/>
              <w:t>K</w:t>
            </w:r>
            <w:r w:rsidRPr="00506822">
              <w:t>wota dofinansowania</w:t>
            </w:r>
            <w:r>
              <w:t>:</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C76AA99" w14:textId="77777777" w:rsidR="00A15521" w:rsidRDefault="00AD228A" w:rsidP="007B458D">
            <w:pPr>
              <w:spacing w:before="120" w:after="120"/>
              <w:cnfStyle w:val="000000000000" w:firstRow="0" w:lastRow="0" w:firstColumn="0" w:lastColumn="0" w:oddVBand="0" w:evenVBand="0" w:oddHBand="0" w:evenHBand="0" w:firstRowFirstColumn="0" w:firstRowLastColumn="0" w:lastRowFirstColumn="0" w:lastRowLastColumn="0"/>
            </w:pPr>
            <w:r>
              <w:t xml:space="preserve">102 000,00 </w:t>
            </w:r>
            <w:r>
              <w:rPr>
                <w:rFonts w:cstheme="minorHAnsi"/>
              </w:rPr>
              <w:t>€</w:t>
            </w:r>
          </w:p>
        </w:tc>
      </w:tr>
      <w:tr w:rsidR="00A15521" w14:paraId="388C0769"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E7C86A1" w14:textId="77777777" w:rsidR="00A15521" w:rsidRDefault="00A15521" w:rsidP="007B458D">
            <w:pPr>
              <w:spacing w:before="120" w:after="120"/>
            </w:pPr>
            <w:r w:rsidRPr="00506822">
              <w:t>Planowany wkład własny Wnioskodawcy: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A458855" w14:textId="63058B26" w:rsidR="00A15521" w:rsidRDefault="001F4FFA" w:rsidP="007B458D">
            <w:pPr>
              <w:spacing w:before="120" w:after="120"/>
              <w:cnfStyle w:val="000000000000" w:firstRow="0" w:lastRow="0" w:firstColumn="0" w:lastColumn="0" w:oddVBand="0" w:evenVBand="0" w:oddHBand="0" w:evenHBand="0" w:firstRowFirstColumn="0" w:firstRowLastColumn="0" w:lastRowFirstColumn="0" w:lastRowLastColumn="0"/>
            </w:pPr>
            <w:r w:rsidRPr="001F4FFA">
              <w:t>107 302,00</w:t>
            </w:r>
            <w:r w:rsidR="00D84E0B">
              <w:t xml:space="preserve"> </w:t>
            </w:r>
            <w:r w:rsidR="00AD228A">
              <w:rPr>
                <w:rFonts w:cstheme="minorHAnsi"/>
              </w:rPr>
              <w:t>€</w:t>
            </w:r>
          </w:p>
        </w:tc>
      </w:tr>
      <w:tr w:rsidR="00A15521" w14:paraId="60254CCA"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F051B83" w14:textId="77777777" w:rsidR="00A15521" w:rsidRPr="003142AE" w:rsidRDefault="00A15521" w:rsidP="007B458D">
            <w:pPr>
              <w:spacing w:before="120" w:after="120"/>
            </w:pPr>
            <w:r w:rsidRPr="003142AE">
              <w:rPr>
                <w:bCs w:val="0"/>
              </w:rPr>
              <w:t>Inne źródło finansowania:</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1FD5EA9" w14:textId="77777777" w:rsidR="00A15521" w:rsidRDefault="00A15521" w:rsidP="007B458D">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A15521" w14:paraId="1BB2A064"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1FFC198" w14:textId="77777777" w:rsidR="00A15521" w:rsidRPr="003142AE" w:rsidRDefault="00A15521" w:rsidP="007B458D">
            <w:pPr>
              <w:spacing w:before="120" w:after="120"/>
            </w:pPr>
            <w:r w:rsidRPr="003142AE">
              <w:rPr>
                <w:bCs w:val="0"/>
              </w:rPr>
              <w:t>Krótki opis projektu:</w:t>
            </w:r>
          </w:p>
        </w:tc>
      </w:tr>
      <w:tr w:rsidR="00A15521" w14:paraId="4BC4E86C"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EBFCA56" w14:textId="77777777" w:rsidR="00AD228A" w:rsidRPr="00AD228A" w:rsidRDefault="00AD228A" w:rsidP="007B458D">
            <w:pPr>
              <w:spacing w:before="120" w:after="120"/>
              <w:rPr>
                <w:b w:val="0"/>
                <w:noProof/>
              </w:rPr>
            </w:pPr>
            <w:r w:rsidRPr="00AD228A">
              <w:rPr>
                <w:b w:val="0"/>
                <w:noProof/>
              </w:rPr>
              <w:t>Celem projektu jest zwiększenie dostępności do dobrej jakości usł</w:t>
            </w:r>
            <w:r w:rsidR="00BC73AF">
              <w:rPr>
                <w:b w:val="0"/>
                <w:noProof/>
              </w:rPr>
              <w:t>ug społecznych dla mieszkańców miasta Kraśnik, gminy Dzierzkowice i g</w:t>
            </w:r>
            <w:r w:rsidRPr="00AD228A">
              <w:rPr>
                <w:b w:val="0"/>
                <w:noProof/>
              </w:rPr>
              <w:t xml:space="preserve">miny Kraśnik wymagających wsparcia w codziennym funkcjonowaniu, osób z niepełnosprawnościami, ich rodzin i opiekunów faktycznych poprzez remont wydzielonych pomieszczeń budynku MOPS w Kraśniku wraz z zapewnieniem dostępności dla osób o szczególnych potrzebach. </w:t>
            </w:r>
          </w:p>
          <w:p w14:paraId="0EC20CF4" w14:textId="77777777" w:rsidR="00AD228A" w:rsidRPr="00AD228A" w:rsidRDefault="00AD228A" w:rsidP="007B458D">
            <w:pPr>
              <w:keepNext/>
              <w:spacing w:before="120" w:after="120"/>
              <w:rPr>
                <w:b w:val="0"/>
                <w:noProof/>
              </w:rPr>
            </w:pPr>
            <w:r w:rsidRPr="00AD228A">
              <w:rPr>
                <w:b w:val="0"/>
                <w:noProof/>
              </w:rPr>
              <w:t xml:space="preserve">Budynek, w którym mieści się Miejski Ośrodek Pomocy Społecznej w Kraśniku, znajduje się </w:t>
            </w:r>
            <w:r w:rsidRPr="00AD228A">
              <w:rPr>
                <w:b w:val="0"/>
                <w:noProof/>
              </w:rPr>
              <w:br/>
              <w:t>w Kraśniku n</w:t>
            </w:r>
            <w:r w:rsidR="00BC73AF">
              <w:rPr>
                <w:b w:val="0"/>
                <w:noProof/>
              </w:rPr>
              <w:t>a ulicu Szpitalnej 1A. N</w:t>
            </w:r>
            <w:r w:rsidRPr="00AD228A">
              <w:rPr>
                <w:b w:val="0"/>
                <w:noProof/>
              </w:rPr>
              <w:t>ie jest</w:t>
            </w:r>
            <w:r w:rsidR="00BC73AF">
              <w:rPr>
                <w:b w:val="0"/>
                <w:noProof/>
              </w:rPr>
              <w:t xml:space="preserve"> on</w:t>
            </w:r>
            <w:r w:rsidRPr="00AD228A">
              <w:rPr>
                <w:b w:val="0"/>
                <w:noProof/>
              </w:rPr>
              <w:t xml:space="preserve"> zaadoptowany w całości na potrzeby Ośrodka, który zajmuje ok. 2/3 budynku. Pozostała część jest wyodrębniona. Pomieszczenia, będące przedmiotem projektu, znajdują się w nieza</w:t>
            </w:r>
            <w:r w:rsidR="00BC73AF">
              <w:rPr>
                <w:b w:val="0"/>
                <w:noProof/>
              </w:rPr>
              <w:t>gospodarowanej</w:t>
            </w:r>
            <w:r w:rsidRPr="00AD228A">
              <w:rPr>
                <w:b w:val="0"/>
                <w:noProof/>
              </w:rPr>
              <w:t xml:space="preserve"> cześci budynku na pierwszym piętrze.</w:t>
            </w:r>
          </w:p>
          <w:p w14:paraId="45779999" w14:textId="77777777" w:rsidR="00AD228A" w:rsidRPr="00AD228A" w:rsidRDefault="00AD228A" w:rsidP="007B458D">
            <w:pPr>
              <w:keepNext/>
              <w:spacing w:before="120" w:after="120"/>
              <w:rPr>
                <w:b w:val="0"/>
                <w:noProof/>
              </w:rPr>
            </w:pPr>
            <w:r w:rsidRPr="00AD228A">
              <w:rPr>
                <w:b w:val="0"/>
                <w:noProof/>
              </w:rPr>
              <w:t>Realizacja projektu obejmuje:</w:t>
            </w:r>
          </w:p>
          <w:p w14:paraId="184C5BD3" w14:textId="77777777" w:rsidR="00AD228A" w:rsidRPr="00AD228A" w:rsidRDefault="00AD228A" w:rsidP="00DF6909">
            <w:pPr>
              <w:keepNext/>
              <w:spacing w:before="120" w:after="120" w:line="240" w:lineRule="auto"/>
              <w:rPr>
                <w:b w:val="0"/>
                <w:noProof/>
              </w:rPr>
            </w:pPr>
            <w:r w:rsidRPr="00AD228A">
              <w:rPr>
                <w:b w:val="0"/>
                <w:noProof/>
              </w:rPr>
              <w:t>- remont pomieszczeń na potrzeby realizacji usług społecznych,</w:t>
            </w:r>
          </w:p>
          <w:p w14:paraId="446B6DF1" w14:textId="77777777" w:rsidR="00AD228A" w:rsidRPr="00AD228A" w:rsidRDefault="00AD228A" w:rsidP="00DF6909">
            <w:pPr>
              <w:keepNext/>
              <w:spacing w:before="120" w:after="120" w:line="240" w:lineRule="auto"/>
              <w:rPr>
                <w:b w:val="0"/>
                <w:noProof/>
              </w:rPr>
            </w:pPr>
            <w:r w:rsidRPr="00AD228A">
              <w:rPr>
                <w:b w:val="0"/>
                <w:noProof/>
              </w:rPr>
              <w:t>- remont i dostosowanie klatki schodowej i korytarza do potrzeb osób o szczególnych potrzebach,</w:t>
            </w:r>
          </w:p>
          <w:p w14:paraId="68658A8B" w14:textId="77777777" w:rsidR="00AD228A" w:rsidRPr="00AD228A" w:rsidRDefault="00AD228A" w:rsidP="00DF6909">
            <w:pPr>
              <w:keepNext/>
              <w:spacing w:before="120" w:after="120" w:line="240" w:lineRule="auto"/>
              <w:rPr>
                <w:b w:val="0"/>
                <w:noProof/>
              </w:rPr>
            </w:pPr>
            <w:r w:rsidRPr="00AD228A">
              <w:rPr>
                <w:b w:val="0"/>
                <w:noProof/>
              </w:rPr>
              <w:t>- zakup wyposażenia na potrzeby realizacji usług społecznych,</w:t>
            </w:r>
          </w:p>
          <w:p w14:paraId="1A80E817" w14:textId="77777777" w:rsidR="00AD228A" w:rsidRPr="00AD228A" w:rsidRDefault="00AD228A" w:rsidP="00DF6909">
            <w:pPr>
              <w:keepNext/>
              <w:spacing w:before="120" w:after="120" w:line="240" w:lineRule="auto"/>
              <w:rPr>
                <w:b w:val="0"/>
                <w:noProof/>
              </w:rPr>
            </w:pPr>
            <w:r w:rsidRPr="00AD228A">
              <w:rPr>
                <w:b w:val="0"/>
                <w:noProof/>
              </w:rPr>
              <w:t>- wykonanie podjazdu dla osób o szczególnych potrzebach,</w:t>
            </w:r>
          </w:p>
          <w:p w14:paraId="5E547BEB" w14:textId="77777777" w:rsidR="00AD228A" w:rsidRPr="00AD228A" w:rsidRDefault="00AD228A" w:rsidP="00DF6909">
            <w:pPr>
              <w:keepNext/>
              <w:spacing w:before="120" w:after="120" w:line="240" w:lineRule="auto"/>
              <w:rPr>
                <w:b w:val="0"/>
              </w:rPr>
            </w:pPr>
            <w:r w:rsidRPr="00AD228A">
              <w:rPr>
                <w:b w:val="0"/>
                <w:noProof/>
              </w:rPr>
              <w:t>- wykonanie windy parter-piętro.</w:t>
            </w:r>
            <w:r w:rsidRPr="00AD228A">
              <w:rPr>
                <w:b w:val="0"/>
              </w:rPr>
              <w:t xml:space="preserve"> </w:t>
            </w:r>
          </w:p>
          <w:p w14:paraId="6A22BDBC" w14:textId="77777777" w:rsidR="00AD228A" w:rsidRPr="00AD228A" w:rsidRDefault="00AD228A" w:rsidP="007B458D">
            <w:pPr>
              <w:keepNext/>
              <w:spacing w:before="120" w:after="120"/>
              <w:rPr>
                <w:b w:val="0"/>
                <w:noProof/>
              </w:rPr>
            </w:pPr>
            <w:r w:rsidRPr="00AD228A">
              <w:rPr>
                <w:b w:val="0"/>
              </w:rPr>
              <w:t xml:space="preserve">Wyremontowane pomieszczenia zostaną przeznaczone do prowadzenia indywidualnych </w:t>
            </w:r>
            <w:r w:rsidRPr="00AD228A">
              <w:rPr>
                <w:b w:val="0"/>
                <w:noProof/>
              </w:rPr>
              <w:t xml:space="preserve">poradnictw specjalistycznych w zakresie adaptacji i poprawy funkcjonowaia w środowisku lokalnym oraz do prowadzenia zajęć grupowych z wykorzystaniem technik terapeutycznych, </w:t>
            </w:r>
            <w:r w:rsidRPr="00AD228A">
              <w:rPr>
                <w:b w:val="0"/>
                <w:noProof/>
              </w:rPr>
              <w:br/>
              <w:t xml:space="preserve">a także na potrzeby zorganizowania wypożyczalni sprzętu rehabilitacyjnego. </w:t>
            </w:r>
          </w:p>
          <w:p w14:paraId="51D5CD8E" w14:textId="77777777" w:rsidR="00AD228A" w:rsidRPr="00AD228A" w:rsidRDefault="00AD228A" w:rsidP="007B458D">
            <w:pPr>
              <w:keepNext/>
              <w:spacing w:before="120" w:after="120"/>
              <w:rPr>
                <w:b w:val="0"/>
                <w:noProof/>
              </w:rPr>
            </w:pPr>
            <w:r w:rsidRPr="00AD228A">
              <w:rPr>
                <w:b w:val="0"/>
                <w:noProof/>
              </w:rPr>
              <w:t>Zakres usług oferowanych w projekcie:</w:t>
            </w:r>
          </w:p>
          <w:p w14:paraId="123BAEE2" w14:textId="77777777" w:rsidR="00AD228A" w:rsidRPr="00AD228A" w:rsidRDefault="00AD228A" w:rsidP="007B458D">
            <w:pPr>
              <w:keepNext/>
              <w:spacing w:before="120" w:after="120"/>
              <w:rPr>
                <w:b w:val="0"/>
                <w:noProof/>
              </w:rPr>
            </w:pPr>
            <w:r w:rsidRPr="00AD228A">
              <w:rPr>
                <w:b w:val="0"/>
                <w:noProof/>
              </w:rPr>
              <w:t>1) poradnictwo specjalistyczne w zakresie adaptacji i poprawy funkcjonowaia w środowisku lokalnym – usługa indywidualna;</w:t>
            </w:r>
          </w:p>
          <w:p w14:paraId="16B0D5F7" w14:textId="77777777" w:rsidR="00AD228A" w:rsidRPr="00AD228A" w:rsidRDefault="00AD228A" w:rsidP="007B458D">
            <w:pPr>
              <w:keepNext/>
              <w:spacing w:before="120" w:after="120"/>
              <w:rPr>
                <w:b w:val="0"/>
                <w:noProof/>
              </w:rPr>
            </w:pPr>
            <w:r w:rsidRPr="00AD228A">
              <w:rPr>
                <w:b w:val="0"/>
                <w:noProof/>
              </w:rPr>
              <w:t>2) zajęcia grupowe z wykorzystaniem technik terapeutycznych.</w:t>
            </w:r>
          </w:p>
          <w:p w14:paraId="190D319C" w14:textId="77777777" w:rsidR="00AD228A" w:rsidRPr="00AD228A" w:rsidRDefault="00AD228A" w:rsidP="007B458D">
            <w:pPr>
              <w:keepNext/>
              <w:spacing w:before="120" w:after="120"/>
              <w:rPr>
                <w:b w:val="0"/>
                <w:noProof/>
              </w:rPr>
            </w:pPr>
            <w:r w:rsidRPr="00AD228A">
              <w:rPr>
                <w:b w:val="0"/>
                <w:noProof/>
              </w:rPr>
              <w:t xml:space="preserve">Wykonanie podjazdu dla osób o szczególnych potrzebach, a w szczególności windy parter-piętro, prace remontowe dostosowujące klatkę schodową i korytarz, umożliwią osobom-beneficjentom projektu dostęp do wymienionych wyżej usług realizowanych poza miejscem zamieszkania. </w:t>
            </w:r>
          </w:p>
          <w:p w14:paraId="2A34EF16" w14:textId="246193C8" w:rsidR="00A15521" w:rsidRDefault="00AD228A" w:rsidP="007B458D">
            <w:pPr>
              <w:spacing w:before="120" w:after="120"/>
            </w:pPr>
            <w:r w:rsidRPr="00AD228A">
              <w:rPr>
                <w:b w:val="0"/>
                <w:noProof/>
              </w:rPr>
              <w:t>Wybór miejsca realizacji projektu podyktowany jest również tym, że MOPS w Kraśniku obecnie znajduje się w bardzo atrakcyjnie położonym miejscu. Ośrodek dysponuje dużym parkingiem. Jest usytuowany wśród innych instytucji działających na rzecz osób niepełnosprawnych i</w:t>
            </w:r>
            <w:r w:rsidR="00FC363E">
              <w:rPr>
                <w:b w:val="0"/>
                <w:noProof/>
              </w:rPr>
              <w:t> </w:t>
            </w:r>
            <w:r w:rsidRPr="00AD228A">
              <w:rPr>
                <w:b w:val="0"/>
                <w:noProof/>
              </w:rPr>
              <w:t>wymagających wsparcia w codziennym funkcjonowaniu. Lokalizacja daje możliwość załatwiania wielu spraw w bliskiej odległości, bez konieczności przemieszczania się.</w:t>
            </w:r>
          </w:p>
        </w:tc>
      </w:tr>
      <w:tr w:rsidR="00A15521" w14:paraId="38DF970F"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C15515F" w14:textId="77777777" w:rsidR="00A15521" w:rsidRPr="003142AE" w:rsidRDefault="00A15521" w:rsidP="007B458D">
            <w:pPr>
              <w:spacing w:before="120" w:after="120"/>
            </w:pPr>
            <w:r w:rsidRPr="003142AE">
              <w:lastRenderedPageBreak/>
              <w:t>Uzasadnienie zintegrowanego charakteru przedsięwzięcia:</w:t>
            </w:r>
          </w:p>
        </w:tc>
      </w:tr>
      <w:tr w:rsidR="00A15521" w14:paraId="6FBD81AF"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4B2E35A" w14:textId="74CB4B8F" w:rsidR="00AD228A" w:rsidRPr="00AD228A" w:rsidRDefault="00AD228A" w:rsidP="007B458D">
            <w:pPr>
              <w:spacing w:before="120" w:after="120"/>
              <w:rPr>
                <w:b w:val="0"/>
              </w:rPr>
            </w:pPr>
            <w:r w:rsidRPr="00AD228A">
              <w:rPr>
                <w:b w:val="0"/>
              </w:rPr>
              <w:t xml:space="preserve">Przedsięwzięcie jest skierowane do wszystkich  mieszkańców </w:t>
            </w:r>
            <w:r w:rsidR="00A91280">
              <w:rPr>
                <w:b w:val="0"/>
              </w:rPr>
              <w:t>m</w:t>
            </w:r>
            <w:r w:rsidRPr="00AD228A">
              <w:rPr>
                <w:b w:val="0"/>
              </w:rPr>
              <w:t xml:space="preserve">iasta Kraśnik, </w:t>
            </w:r>
            <w:r w:rsidR="00A91280">
              <w:rPr>
                <w:b w:val="0"/>
              </w:rPr>
              <w:t>g</w:t>
            </w:r>
            <w:r w:rsidRPr="00AD228A">
              <w:rPr>
                <w:b w:val="0"/>
              </w:rPr>
              <w:t xml:space="preserve">miny Kraśnik oraz </w:t>
            </w:r>
            <w:r w:rsidR="00A91280">
              <w:rPr>
                <w:b w:val="0"/>
              </w:rPr>
              <w:t>g</w:t>
            </w:r>
            <w:r w:rsidRPr="00AD228A">
              <w:rPr>
                <w:b w:val="0"/>
              </w:rPr>
              <w:t xml:space="preserve">miny Dzierzkowice. </w:t>
            </w:r>
            <w:r w:rsidR="006F15E9">
              <w:rPr>
                <w:b w:val="0"/>
              </w:rPr>
              <w:t xml:space="preserve">Projekt ma deklarowany wspólny produkt i efekt tj. wykorzystanie stworzonej infrastruktury w </w:t>
            </w:r>
            <w:r w:rsidRPr="00AD228A">
              <w:rPr>
                <w:b w:val="0"/>
              </w:rPr>
              <w:t>celu ułatwieni</w:t>
            </w:r>
            <w:r w:rsidR="00945203">
              <w:rPr>
                <w:b w:val="0"/>
              </w:rPr>
              <w:t>a</w:t>
            </w:r>
            <w:r w:rsidRPr="00AD228A">
              <w:rPr>
                <w:b w:val="0"/>
              </w:rPr>
              <w:t xml:space="preserve"> dostępu, a także koordynacji usług społecznych na terenie powyższych JST. </w:t>
            </w:r>
          </w:p>
          <w:p w14:paraId="0DC8E9C9" w14:textId="77777777" w:rsidR="00A15521" w:rsidRPr="003142AE" w:rsidRDefault="00AD228A" w:rsidP="007B458D">
            <w:pPr>
              <w:spacing w:before="120" w:after="120"/>
              <w:rPr>
                <w:b w:val="0"/>
              </w:rPr>
            </w:pPr>
            <w:r w:rsidRPr="00AD228A">
              <w:rPr>
                <w:b w:val="0"/>
              </w:rPr>
              <w:t>Realizacja projektu wpisuje się w cel MOF: Poprawa jakości życia mieszkańców MOF w wymiarze społecznym i gospodarczym. Dzięki realizacji projektu mieszkańcy partnerskich gmin będą mieli ułatwiony dostęp do usług społecznych.</w:t>
            </w:r>
          </w:p>
        </w:tc>
      </w:tr>
      <w:tr w:rsidR="00A15521" w14:paraId="2AF963DF" w14:textId="77777777" w:rsidTr="008F11B7">
        <w:trPr>
          <w:trHeight w:val="669"/>
        </w:trPr>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4250338" w14:textId="77777777" w:rsidR="00A15521" w:rsidRPr="003142AE" w:rsidRDefault="00A15521" w:rsidP="007B458D">
            <w:pPr>
              <w:spacing w:before="120" w:after="120"/>
            </w:pPr>
            <w:r w:rsidRPr="003142AE">
              <w:rPr>
                <w:bCs w:val="0"/>
              </w:rPr>
              <w:t>Komplementarność projektu z projektami realizowanymi z innych środków publicznych, w szczególności ze środków Unii Europejskiej:</w:t>
            </w:r>
          </w:p>
        </w:tc>
      </w:tr>
      <w:tr w:rsidR="00A15521" w14:paraId="3FADA764"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C792466" w14:textId="77777777" w:rsidR="00AD228A" w:rsidRPr="00AD228A" w:rsidRDefault="00AD228A" w:rsidP="007B458D">
            <w:pPr>
              <w:spacing w:before="120" w:after="120"/>
              <w:rPr>
                <w:b w:val="0"/>
              </w:rPr>
            </w:pPr>
            <w:r w:rsidRPr="00AD228A">
              <w:rPr>
                <w:b w:val="0"/>
              </w:rPr>
              <w:t>Projekt jest komplementarny z:</w:t>
            </w:r>
          </w:p>
          <w:p w14:paraId="0E763459" w14:textId="77777777" w:rsidR="00AD228A" w:rsidRPr="00AD228A" w:rsidRDefault="00AD228A" w:rsidP="007B458D">
            <w:pPr>
              <w:keepNext/>
              <w:spacing w:before="120" w:after="120"/>
              <w:rPr>
                <w:b w:val="0"/>
              </w:rPr>
            </w:pPr>
            <w:r w:rsidRPr="00AD228A">
              <w:rPr>
                <w:b w:val="0"/>
              </w:rPr>
              <w:t>- projektem w ramach działania 08.07. „Bądźmy bliżej – usługi społeczne dla mieszkańców MOF Kraśnika”. Zmodernizowana infrastruktura będzie służyła realizacji usług społecznych planowanych w ramach w/w projektu, dotychczas realizowanych w sposób niewystarczający przez poszczególne gminy uczestniczące w projekcie;</w:t>
            </w:r>
          </w:p>
          <w:p w14:paraId="67C30542" w14:textId="77777777" w:rsidR="0072451A" w:rsidRPr="00A15521" w:rsidRDefault="00AD228A" w:rsidP="007B458D">
            <w:pPr>
              <w:spacing w:before="120" w:after="120"/>
              <w:rPr>
                <w:b w:val="0"/>
              </w:rPr>
            </w:pPr>
            <w:r w:rsidRPr="00AD228A">
              <w:rPr>
                <w:b w:val="0"/>
              </w:rPr>
              <w:t>- projektem 4.3 Realizacja strategii ZIT MOF Kraśnika poprzez głęboką termomodernizację wybranych budynków użyteczności publicznej na terenie MOF Kraśnika – w ramach projektu 4.3 przewidziana jest termomodernizacja budynku MOPS w Kraśniku.</w:t>
            </w:r>
          </w:p>
        </w:tc>
      </w:tr>
      <w:tr w:rsidR="00A15521" w14:paraId="64B0A81B"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3FB8F2F" w14:textId="77777777" w:rsidR="00A15521" w:rsidRPr="003142AE" w:rsidRDefault="00A15521" w:rsidP="007B458D">
            <w:pPr>
              <w:spacing w:before="120" w:after="120"/>
            </w:pPr>
            <w:r w:rsidRPr="003142AE">
              <w:rPr>
                <w:bCs w:val="0"/>
              </w:rPr>
              <w:t>Gotowość dokumentacyjna projektu do podjęcia jego realizacji:</w:t>
            </w:r>
          </w:p>
        </w:tc>
      </w:tr>
      <w:tr w:rsidR="00A15521" w14:paraId="4A2FEF5B"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82E1030" w14:textId="0ED6C517" w:rsidR="0072451A" w:rsidRPr="0072451A" w:rsidRDefault="00AD228A" w:rsidP="007B458D">
            <w:pPr>
              <w:spacing w:before="120" w:after="120"/>
              <w:rPr>
                <w:b w:val="0"/>
                <w:bCs w:val="0"/>
                <w:noProof/>
              </w:rPr>
            </w:pPr>
            <w:r w:rsidRPr="00C57773">
              <w:rPr>
                <w:b w:val="0"/>
                <w:bCs w:val="0"/>
                <w:noProof/>
              </w:rPr>
              <w:t>Planowany termin gotowości do przedłożenia wniosku aplikacyjnego wraz z całą dokumentacj</w:t>
            </w:r>
            <w:r w:rsidR="00C57773">
              <w:rPr>
                <w:b w:val="0"/>
                <w:bCs w:val="0"/>
                <w:noProof/>
              </w:rPr>
              <w:t>ą aplikacyjną to</w:t>
            </w:r>
            <w:r w:rsidR="00C57773" w:rsidRPr="00583BD8">
              <w:rPr>
                <w:noProof/>
              </w:rPr>
              <w:t xml:space="preserve"> </w:t>
            </w:r>
            <w:r w:rsidR="00583BD8" w:rsidRPr="00583BD8">
              <w:rPr>
                <w:noProof/>
              </w:rPr>
              <w:t>I</w:t>
            </w:r>
            <w:r w:rsidR="00791F51" w:rsidRPr="00583BD8">
              <w:rPr>
                <w:noProof/>
              </w:rPr>
              <w:t>I kwartał 2025</w:t>
            </w:r>
            <w:r w:rsidRPr="00583BD8">
              <w:rPr>
                <w:noProof/>
              </w:rPr>
              <w:t xml:space="preserve"> r.</w:t>
            </w:r>
          </w:p>
        </w:tc>
      </w:tr>
      <w:tr w:rsidR="00A15521" w14:paraId="58FAFD51"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BFE61CF" w14:textId="77777777" w:rsidR="00A15521" w:rsidRPr="003142AE" w:rsidRDefault="00A15521" w:rsidP="007B458D">
            <w:pPr>
              <w:spacing w:before="120" w:after="120"/>
            </w:pPr>
            <w:r w:rsidRPr="003142AE">
              <w:rPr>
                <w:bCs w:val="0"/>
              </w:rPr>
              <w:t>Zgodność realizacji projektu oraz działań Wnioskodawcy/partnera z polityką antydyskryminacyjną.</w:t>
            </w:r>
          </w:p>
        </w:tc>
      </w:tr>
      <w:tr w:rsidR="00A15521" w14:paraId="17615B8E"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FD4F254" w14:textId="77777777" w:rsidR="00A15521" w:rsidRPr="00AD228A" w:rsidRDefault="00AD228A" w:rsidP="007B458D">
            <w:pPr>
              <w:spacing w:before="120" w:after="120"/>
              <w:rPr>
                <w:b w:val="0"/>
              </w:rPr>
            </w:pPr>
            <w:r w:rsidRPr="00AD228A">
              <w:rPr>
                <w:b w:val="0"/>
                <w:bCs w:val="0"/>
              </w:rPr>
              <w:t>Realizacja projektu nie będzie skutkować dyskryminacją ze względu na płeć rasę lub pochodzenie etniczne, religię lub światopogląd, niepełnosprawność, wiek lub orientację seksualną. Projekt  będzie realizowany w zgodzie z przepisami antydyskryminacyjnymi, o których mowa w art. 9 ust. 3 Rozporządzenia Parlamentu Europejskiego i Rady nr 2021/1060 z dnia 24 czerwca 2021 r.</w:t>
            </w:r>
          </w:p>
        </w:tc>
      </w:tr>
      <w:tr w:rsidR="00A15521" w14:paraId="26454B93"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0224AA" w14:textId="77777777" w:rsidR="00A15521" w:rsidRPr="003142AE" w:rsidRDefault="00A15521" w:rsidP="007B458D">
            <w:pPr>
              <w:spacing w:before="120" w:after="120"/>
            </w:pPr>
            <w:r w:rsidRPr="003142AE">
              <w:rPr>
                <w:rFonts w:cstheme="minorHAnsi"/>
                <w:bCs w:val="0"/>
              </w:rPr>
              <w:t xml:space="preserve">Zgodność z zasadami horyzontalnymi </w:t>
            </w:r>
            <w:r w:rsidRPr="003142AE">
              <w:rPr>
                <w:rFonts w:eastAsia="Times New Roman" w:cstheme="minorHAnsi"/>
                <w:bCs w:val="0"/>
                <w:lang w:eastAsia="pl-PL"/>
              </w:rPr>
              <w:t>określonymi w Traktacie o Funkcjonowaniu Unii Europejskiej oraz w Rozporządzeniu Parlamentu Europejskiego i Rady nr 2021/1060 z dnia 24 czerwca 2021 r. oraz z zasadą DNSH.</w:t>
            </w:r>
          </w:p>
        </w:tc>
      </w:tr>
      <w:tr w:rsidR="00A15521" w14:paraId="0C159DC2"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B711A9F" w14:textId="77777777" w:rsidR="00AD228A" w:rsidRPr="00AD228A" w:rsidRDefault="00AD228A" w:rsidP="007B458D">
            <w:pPr>
              <w:spacing w:before="120" w:after="120"/>
              <w:rPr>
                <w:rFonts w:eastAsia="Times New Roman" w:cstheme="minorHAnsi"/>
                <w:b w:val="0"/>
                <w:lang w:eastAsia="pl-PL"/>
              </w:rPr>
            </w:pPr>
            <w:r w:rsidRPr="00AD228A">
              <w:rPr>
                <w:rFonts w:eastAsia="Times New Roman" w:cstheme="minorHAnsi"/>
                <w:b w:val="0"/>
                <w:lang w:eastAsia="pl-PL"/>
              </w:rPr>
              <w:t xml:space="preserve">Projekt jest zgodny z zasadami horyzontalnymi określonymi w Traktacie o Funkcjonowaniu Unii Europejskiej oraz w Rozporządzeniu Parlamentu Europejskiego i Rady nr 2021/1060 z dnia 24 czerwca 2021 r. Realizacja projektu ma pozytywny wpływ na zasadę równości szans </w:t>
            </w:r>
            <w:r w:rsidRPr="00AD228A">
              <w:rPr>
                <w:rFonts w:eastAsia="Times New Roman" w:cstheme="minorHAnsi"/>
                <w:b w:val="0"/>
                <w:lang w:eastAsia="pl-PL"/>
              </w:rPr>
              <w:br/>
              <w:t>i niedyskryminacji oraz zapewnia dostępność dla osób z niepełnosprawnościami.  Infrastruktura wpierana w ramach projektu będzie dostępna dla wszystkich, zgodnie z postanowieniami art. 9 Konwencji ONZ o Prawach Osób Niepełnosprawnych, z poszanowaniem zasad określonych w art. 9 rozporządzenia 2021/1060.</w:t>
            </w:r>
          </w:p>
          <w:p w14:paraId="4D1725E5" w14:textId="77777777" w:rsidR="00A15521" w:rsidRPr="00A15521" w:rsidRDefault="00AD228A" w:rsidP="007B458D">
            <w:pPr>
              <w:spacing w:before="120" w:after="120"/>
              <w:rPr>
                <w:rFonts w:cstheme="minorHAnsi"/>
                <w:b w:val="0"/>
                <w:bCs w:val="0"/>
              </w:rPr>
            </w:pPr>
            <w:r w:rsidRPr="00AD228A">
              <w:rPr>
                <w:rFonts w:eastAsia="Times New Roman" w:cstheme="minorHAnsi"/>
                <w:b w:val="0"/>
                <w:lang w:eastAsia="pl-PL"/>
              </w:rPr>
              <w:lastRenderedPageBreak/>
              <w:t xml:space="preserve">Realizacja projektu zgodna jest z zasadą DNSH. Nie oczekuje się, aby projekt miał jakikolwiek negatywny wpływ na środowisko ze względu na jego charakter. Działania będą prowadzone </w:t>
            </w:r>
            <w:r w:rsidRPr="00AD228A">
              <w:rPr>
                <w:rFonts w:eastAsia="Times New Roman" w:cstheme="minorHAnsi"/>
                <w:b w:val="0"/>
                <w:lang w:eastAsia="pl-PL"/>
              </w:rPr>
              <w:br/>
              <w:t>z poszanowaniem norm i priorytetów UE w zakresie klimatu i środowiska i nie będą czynić znaczących szkód celom środowiskowym.</w:t>
            </w:r>
          </w:p>
        </w:tc>
      </w:tr>
    </w:tbl>
    <w:p w14:paraId="3451CD9B" w14:textId="77777777" w:rsidR="00D35AED" w:rsidRDefault="00D35AED"/>
    <w:tbl>
      <w:tblPr>
        <w:tblStyle w:val="Tabelasiatki4akcent11"/>
        <w:tblW w:w="0" w:type="auto"/>
        <w:tblLook w:val="06A0" w:firstRow="1" w:lastRow="0" w:firstColumn="1" w:lastColumn="0" w:noHBand="1" w:noVBand="1"/>
      </w:tblPr>
      <w:tblGrid>
        <w:gridCol w:w="3510"/>
        <w:gridCol w:w="5529"/>
      </w:tblGrid>
      <w:tr w:rsidR="00AD228A" w14:paraId="3AF2BC6C" w14:textId="77777777" w:rsidTr="00ED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Borders>
              <w:left w:val="single" w:sz="4" w:space="0" w:color="2F5496" w:themeColor="accent1" w:themeShade="BF"/>
            </w:tcBorders>
            <w:shd w:val="clear" w:color="auto" w:fill="2F5496" w:themeFill="accent1" w:themeFillShade="BF"/>
          </w:tcPr>
          <w:p w14:paraId="41497AA4" w14:textId="77777777" w:rsidR="00AD228A" w:rsidRPr="009F3B1D" w:rsidRDefault="00AD228A" w:rsidP="00D35AED">
            <w:pPr>
              <w:pStyle w:val="Nagwek5"/>
              <w:spacing w:before="120" w:after="120"/>
              <w:rPr>
                <w:b/>
                <w:i w:val="0"/>
              </w:rPr>
            </w:pPr>
            <w:r w:rsidRPr="00AD228A">
              <w:rPr>
                <w:b/>
                <w:i w:val="0"/>
              </w:rPr>
              <w:t xml:space="preserve"> Bądźmy bliżej – usługi społeczne dla mieszkańców MOF Kraśnika.</w:t>
            </w:r>
          </w:p>
        </w:tc>
      </w:tr>
      <w:tr w:rsidR="00AD228A" w14:paraId="67BB0894"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0D3342B8" w14:textId="77777777" w:rsidR="00AD228A" w:rsidRDefault="00AD228A" w:rsidP="00D35AED">
            <w:pPr>
              <w:spacing w:before="120" w:after="120"/>
            </w:pPr>
            <w:r>
              <w:t>Nazwa lidera/wniosko</w:t>
            </w:r>
            <w:r w:rsidRPr="00506822">
              <w:t>dawcy:</w:t>
            </w:r>
          </w:p>
        </w:tc>
        <w:tc>
          <w:tcPr>
            <w:tcW w:w="5529"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02934B43" w14:textId="77777777" w:rsidR="00AD228A" w:rsidRDefault="00AD228A" w:rsidP="00D35AED">
            <w:pPr>
              <w:spacing w:before="120" w:after="120"/>
              <w:cnfStyle w:val="000000000000" w:firstRow="0" w:lastRow="0" w:firstColumn="0" w:lastColumn="0" w:oddVBand="0" w:evenVBand="0" w:oddHBand="0" w:evenHBand="0" w:firstRowFirstColumn="0" w:firstRowLastColumn="0" w:lastRowFirstColumn="0" w:lastRowLastColumn="0"/>
            </w:pPr>
            <w:r>
              <w:t>Miasto Kraśnik</w:t>
            </w:r>
          </w:p>
        </w:tc>
      </w:tr>
      <w:tr w:rsidR="00B0661E" w14:paraId="27DA1BD1" w14:textId="77777777" w:rsidTr="00ED6991">
        <w:tc>
          <w:tcPr>
            <w:cnfStyle w:val="001000000000" w:firstRow="0" w:lastRow="0" w:firstColumn="1" w:lastColumn="0" w:oddVBand="0" w:evenVBand="0" w:oddHBand="0" w:evenHBand="0" w:firstRowFirstColumn="0" w:firstRowLastColumn="0" w:lastRowFirstColumn="0" w:lastRowLastColumn="0"/>
            <w:tcW w:w="3510" w:type="dxa"/>
            <w:vMerge w:val="restart"/>
            <w:tcBorders>
              <w:top w:val="single" w:sz="4" w:space="0" w:color="2F5496" w:themeColor="accent1" w:themeShade="BF"/>
              <w:left w:val="single" w:sz="4" w:space="0" w:color="2F5496" w:themeColor="accent1" w:themeShade="BF"/>
              <w:right w:val="single" w:sz="4" w:space="0" w:color="2F5496" w:themeColor="accent1" w:themeShade="BF"/>
            </w:tcBorders>
          </w:tcPr>
          <w:p w14:paraId="0D44FB4D" w14:textId="77777777" w:rsidR="00B0661E" w:rsidRDefault="00B0661E" w:rsidP="00D35AED">
            <w:pPr>
              <w:spacing w:before="120" w:after="120"/>
            </w:pPr>
            <w:r>
              <w:t>Partnerzy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A6961CF" w14:textId="77777777" w:rsidR="00B0661E" w:rsidRDefault="00B0661E" w:rsidP="00D35AED">
            <w:pPr>
              <w:spacing w:before="120" w:after="120"/>
              <w:cnfStyle w:val="000000000000" w:firstRow="0" w:lastRow="0" w:firstColumn="0" w:lastColumn="0" w:oddVBand="0" w:evenVBand="0" w:oddHBand="0" w:evenHBand="0" w:firstRowFirstColumn="0" w:firstRowLastColumn="0" w:lastRowFirstColumn="0" w:lastRowLastColumn="0"/>
            </w:pPr>
            <w:r>
              <w:t>Gmina Kraśnik</w:t>
            </w:r>
          </w:p>
        </w:tc>
      </w:tr>
      <w:tr w:rsidR="00B0661E" w14:paraId="0DB0A757" w14:textId="77777777" w:rsidTr="00ED6991">
        <w:tc>
          <w:tcPr>
            <w:cnfStyle w:val="001000000000" w:firstRow="0" w:lastRow="0" w:firstColumn="1" w:lastColumn="0" w:oddVBand="0" w:evenVBand="0" w:oddHBand="0" w:evenHBand="0" w:firstRowFirstColumn="0" w:firstRowLastColumn="0" w:lastRowFirstColumn="0" w:lastRowLastColumn="0"/>
            <w:tcW w:w="3510" w:type="dxa"/>
            <w:vMerge/>
            <w:tcBorders>
              <w:left w:val="single" w:sz="4" w:space="0" w:color="2F5496" w:themeColor="accent1" w:themeShade="BF"/>
              <w:bottom w:val="single" w:sz="4" w:space="0" w:color="2F5496" w:themeColor="accent1" w:themeShade="BF"/>
              <w:right w:val="single" w:sz="4" w:space="0" w:color="2F5496" w:themeColor="accent1" w:themeShade="BF"/>
            </w:tcBorders>
          </w:tcPr>
          <w:p w14:paraId="7569DDB1" w14:textId="77777777" w:rsidR="00B0661E" w:rsidRDefault="00B0661E" w:rsidP="00D35AED">
            <w:pPr>
              <w:spacing w:before="120" w:after="120"/>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96AB50D" w14:textId="77777777" w:rsidR="00B0661E" w:rsidRDefault="00B0661E" w:rsidP="00D35AED">
            <w:pPr>
              <w:spacing w:before="120" w:after="120"/>
              <w:cnfStyle w:val="000000000000" w:firstRow="0" w:lastRow="0" w:firstColumn="0" w:lastColumn="0" w:oddVBand="0" w:evenVBand="0" w:oddHBand="0" w:evenHBand="0" w:firstRowFirstColumn="0" w:firstRowLastColumn="0" w:lastRowFirstColumn="0" w:lastRowLastColumn="0"/>
            </w:pPr>
            <w:r>
              <w:t>Gmina Dzierzkowice</w:t>
            </w:r>
          </w:p>
        </w:tc>
      </w:tr>
      <w:tr w:rsidR="00AD228A" w14:paraId="49AF8280" w14:textId="77777777" w:rsidTr="00945203">
        <w:trPr>
          <w:trHeight w:val="31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D107292" w14:textId="77777777" w:rsidR="00AD228A" w:rsidRDefault="00AD228A" w:rsidP="00D35AED">
            <w:pPr>
              <w:spacing w:before="120" w:after="120"/>
            </w:pPr>
            <w:r w:rsidRPr="00506822">
              <w:t>Rola partnera w projekcie (w tym udział finansowy):</w:t>
            </w:r>
          </w:p>
        </w:tc>
        <w:tc>
          <w:tcPr>
            <w:tcW w:w="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B082D33" w14:textId="77777777" w:rsidR="00B0661E" w:rsidRPr="004861BE" w:rsidRDefault="00B0661E" w:rsidP="00D35AED">
            <w:pPr>
              <w:spacing w:before="120" w:after="120"/>
              <w:cnfStyle w:val="000000000000" w:firstRow="0" w:lastRow="0" w:firstColumn="0" w:lastColumn="0" w:oddVBand="0" w:evenVBand="0" w:oddHBand="0" w:evenHBand="0" w:firstRowFirstColumn="0" w:firstRowLastColumn="0" w:lastRowFirstColumn="0" w:lastRowLastColumn="0"/>
            </w:pPr>
            <w:r w:rsidRPr="004861BE">
              <w:t xml:space="preserve">Miasto Kraśnik jako Lider będzie odpowiedzialne za koordynację usług społecznych </w:t>
            </w:r>
            <w:r>
              <w:t xml:space="preserve">objętych projektem </w:t>
            </w:r>
            <w:r w:rsidRPr="004861BE">
              <w:t>na obszarze MOF Kraśnika</w:t>
            </w:r>
            <w:r>
              <w:t>.</w:t>
            </w:r>
            <w:r w:rsidRPr="004861BE">
              <w:t xml:space="preserve"> </w:t>
            </w:r>
            <w:r>
              <w:t xml:space="preserve">Lider, w porozumieniu </w:t>
            </w:r>
            <w:r>
              <w:br/>
              <w:t>z Partnerami, będzie organizował poszczególne rodzaje usług oraz zajmował się ich dystrybucją i podziałem zgodnie z zapotrzebowaniem Partnerów. Kraśnik będzie prowadził rekrutację Beneficjentów z terenu miasta. Ponadto L</w:t>
            </w:r>
            <w:r w:rsidRPr="004861BE">
              <w:t xml:space="preserve">ider wnosi do projektu zasoby techniczne </w:t>
            </w:r>
            <w:r>
              <w:br/>
            </w:r>
            <w:r w:rsidRPr="004861BE">
              <w:t xml:space="preserve">w postaci wyodrębnionych na </w:t>
            </w:r>
            <w:r w:rsidRPr="000B2490">
              <w:t xml:space="preserve">potrzeby projektu </w:t>
            </w:r>
            <w:r>
              <w:t xml:space="preserve">części </w:t>
            </w:r>
            <w:r w:rsidRPr="004861BE">
              <w:t>lokalu przy MOPS Kraśnik.</w:t>
            </w:r>
            <w:r>
              <w:t xml:space="preserve"> Lider</w:t>
            </w:r>
            <w:r w:rsidRPr="004861BE">
              <w:t xml:space="preserve"> będzie ponosił koszty realizacji projektu proporcjonalne do liczby </w:t>
            </w:r>
            <w:r>
              <w:t xml:space="preserve">osób objętych wsparciem. </w:t>
            </w:r>
          </w:p>
          <w:p w14:paraId="53BAAF0E" w14:textId="77777777" w:rsidR="00B0661E" w:rsidRPr="004861BE" w:rsidRDefault="00B0661E" w:rsidP="00D35AED">
            <w:pPr>
              <w:spacing w:before="120" w:after="120"/>
              <w:cnfStyle w:val="000000000000" w:firstRow="0" w:lastRow="0" w:firstColumn="0" w:lastColumn="0" w:oddVBand="0" w:evenVBand="0" w:oddHBand="0" w:evenHBand="0" w:firstRowFirstColumn="0" w:firstRowLastColumn="0" w:lastRowFirstColumn="0" w:lastRowLastColumn="0"/>
            </w:pPr>
            <w:r w:rsidRPr="004861BE">
              <w:t xml:space="preserve">Gmina Kraśnik będzie odpowiedzialna za koordynację usług na obszarze </w:t>
            </w:r>
            <w:r>
              <w:t>g</w:t>
            </w:r>
            <w:r w:rsidRPr="004861BE">
              <w:t>miny</w:t>
            </w:r>
            <w:r>
              <w:t>, zgłaszanie zapotrzebowania do koordynatora/Lidera oraz rekrutację Beneficjentów z te-renu gminy</w:t>
            </w:r>
            <w:r w:rsidRPr="004861BE">
              <w:t xml:space="preserve">. Partner będzie ponosił koszty realizacji projektu proporcjonalne do liczby </w:t>
            </w:r>
            <w:r>
              <w:t xml:space="preserve">osób objętych wsparciem. </w:t>
            </w:r>
          </w:p>
          <w:p w14:paraId="3BDA8866" w14:textId="77777777" w:rsidR="00AD228A" w:rsidRDefault="00B0661E" w:rsidP="00D35AED">
            <w:pPr>
              <w:spacing w:before="120" w:after="120"/>
              <w:cnfStyle w:val="000000000000" w:firstRow="0" w:lastRow="0" w:firstColumn="0" w:lastColumn="0" w:oddVBand="0" w:evenVBand="0" w:oddHBand="0" w:evenHBand="0" w:firstRowFirstColumn="0" w:firstRowLastColumn="0" w:lastRowFirstColumn="0" w:lastRowLastColumn="0"/>
            </w:pPr>
            <w:r w:rsidRPr="004861BE">
              <w:t xml:space="preserve">Gmina Dzierzkowice będzie odpowiedzialna za koordynację usług na obszarze </w:t>
            </w:r>
            <w:r>
              <w:t>g</w:t>
            </w:r>
            <w:r w:rsidRPr="004861BE">
              <w:t>miny</w:t>
            </w:r>
            <w:r>
              <w:t>, zgłaszanie zapotrzebowania do koordynatora/Lidera oraz rekrutację Beneficjentów z te-renu gminy</w:t>
            </w:r>
            <w:r w:rsidRPr="004861BE">
              <w:t>. Partner będzie ponosił koszty realizacji projektu proporcjonalne do liczby</w:t>
            </w:r>
            <w:r>
              <w:t xml:space="preserve"> osób objętych wsparciem.</w:t>
            </w:r>
          </w:p>
        </w:tc>
      </w:tr>
      <w:tr w:rsidR="00AD228A" w14:paraId="4E02E783"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D2E5358" w14:textId="77777777" w:rsidR="00AD228A" w:rsidRPr="00506822" w:rsidRDefault="00AD228A" w:rsidP="00D35AED">
            <w:pPr>
              <w:spacing w:before="120" w:after="120" w:line="240" w:lineRule="auto"/>
              <w:rPr>
                <w:b w:val="0"/>
                <w:bCs w:val="0"/>
              </w:rPr>
            </w:pPr>
            <w:r w:rsidRPr="51F20D21">
              <w:t xml:space="preserve">Numer i nazwa Działania w ramach  Szczegółowego Opisu Priorytetów programu Fundusze Europejskie dla </w:t>
            </w:r>
            <w:r w:rsidR="00063D43">
              <w:t>L</w:t>
            </w:r>
            <w:r w:rsidRPr="51F20D21">
              <w:t xml:space="preserve">ubelskiego 2021-2027: </w:t>
            </w:r>
          </w:p>
          <w:p w14:paraId="254057EC" w14:textId="77777777" w:rsidR="00AD228A" w:rsidRDefault="00AD228A" w:rsidP="00D35AED">
            <w:pPr>
              <w:spacing w:before="120" w:after="120"/>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079C370" w14:textId="77777777" w:rsidR="00B0661E" w:rsidRPr="004861BE" w:rsidRDefault="00B0661E" w:rsidP="00D35AED">
            <w:pPr>
              <w:spacing w:before="120" w:after="120"/>
              <w:cnfStyle w:val="000000000000" w:firstRow="0" w:lastRow="0" w:firstColumn="0" w:lastColumn="0" w:oddVBand="0" w:evenVBand="0" w:oddHBand="0" w:evenHBand="0" w:firstRowFirstColumn="0" w:firstRowLastColumn="0" w:lastRowFirstColumn="0" w:lastRowLastColumn="0"/>
            </w:pPr>
            <w:r w:rsidRPr="004861BE">
              <w:t>FELU.08.07 Usługi społeczne w ramach Zintegrowanych Inwestycji Terytorialnych</w:t>
            </w:r>
            <w:r>
              <w:t>.</w:t>
            </w:r>
          </w:p>
          <w:p w14:paraId="4A4B7D33" w14:textId="77777777" w:rsidR="00B0661E" w:rsidRPr="004861BE" w:rsidRDefault="00B0661E" w:rsidP="00D35AED">
            <w:pPr>
              <w:spacing w:before="120" w:after="120"/>
              <w:cnfStyle w:val="000000000000" w:firstRow="0" w:lastRow="0" w:firstColumn="0" w:lastColumn="0" w:oddVBand="0" w:evenVBand="0" w:oddHBand="0" w:evenHBand="0" w:firstRowFirstColumn="0" w:firstRowLastColumn="0" w:lastRowFirstColumn="0" w:lastRowLastColumn="0"/>
            </w:pPr>
            <w:r w:rsidRPr="004861BE">
              <w:t>158  Działania w celu zwiększenia równego i szybkiego dostępu do dobrej jakości trwałych i przystępnych cenowo usług</w:t>
            </w:r>
            <w:r>
              <w:t>.</w:t>
            </w:r>
          </w:p>
          <w:p w14:paraId="4D0EDB61" w14:textId="77777777" w:rsidR="00AD228A" w:rsidRPr="00AD228A" w:rsidRDefault="00B0661E" w:rsidP="00D35AED">
            <w:pPr>
              <w:spacing w:before="120" w:after="120"/>
              <w:contextualSpacing/>
              <w:cnfStyle w:val="000000000000" w:firstRow="0" w:lastRow="0" w:firstColumn="0" w:lastColumn="0" w:oddVBand="0" w:evenVBand="0" w:oddHBand="0" w:evenHBand="0" w:firstRowFirstColumn="0" w:firstRowLastColumn="0" w:lastRowFirstColumn="0" w:lastRowLastColumn="0"/>
              <w:rPr>
                <w:rFonts w:cstheme="minorHAnsi"/>
                <w:b/>
              </w:rPr>
            </w:pPr>
            <w:r w:rsidRPr="004861BE">
              <w:t>W ra</w:t>
            </w:r>
            <w:r>
              <w:t xml:space="preserve">mach projektu realizowane będą usługi opiekuńcze </w:t>
            </w:r>
            <w:r>
              <w:lastRenderedPageBreak/>
              <w:t xml:space="preserve">świadczone dla osób potrzebujących wsparcia w </w:t>
            </w:r>
            <w:proofErr w:type="spellStart"/>
            <w:r>
              <w:t>codzien-nym</w:t>
            </w:r>
            <w:proofErr w:type="spellEnd"/>
            <w:r>
              <w:t xml:space="preserve"> funkcjonowaniu i usługi asystenckie, w szczególności dla osób z niepełnosprawnościami.</w:t>
            </w:r>
          </w:p>
        </w:tc>
      </w:tr>
      <w:tr w:rsidR="00AD228A" w14:paraId="4ECF6966"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0786D2C" w14:textId="77777777" w:rsidR="00AD228A" w:rsidRDefault="00AD228A" w:rsidP="00D35AED">
            <w:pPr>
              <w:spacing w:before="120" w:after="120"/>
            </w:pPr>
            <w:r w:rsidRPr="51F20D21">
              <w:lastRenderedPageBreak/>
              <w:t>Okres realizacji:</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7010FFF" w14:textId="2456DA6B" w:rsidR="00AD228A" w:rsidRDefault="00EA2E92" w:rsidP="00D35AED">
            <w:pPr>
              <w:spacing w:before="120" w:after="120"/>
              <w:cnfStyle w:val="000000000000" w:firstRow="0" w:lastRow="0" w:firstColumn="0" w:lastColumn="0" w:oddVBand="0" w:evenVBand="0" w:oddHBand="0" w:evenHBand="0" w:firstRowFirstColumn="0" w:firstRowLastColumn="0" w:lastRowFirstColumn="0" w:lastRowLastColumn="0"/>
            </w:pPr>
            <w:r>
              <w:t>0</w:t>
            </w:r>
            <w:r w:rsidR="00BE2707">
              <w:t>1.0</w:t>
            </w:r>
            <w:r w:rsidR="00EA6C56">
              <w:t>7</w:t>
            </w:r>
            <w:r w:rsidR="00BE2707">
              <w:t>.</w:t>
            </w:r>
            <w:r w:rsidR="00952F88">
              <w:t>2026-</w:t>
            </w:r>
            <w:r w:rsidR="00BE2707">
              <w:t>31.12.</w:t>
            </w:r>
            <w:r w:rsidR="00952F88">
              <w:t>2028</w:t>
            </w:r>
          </w:p>
        </w:tc>
      </w:tr>
      <w:tr w:rsidR="00AD228A" w14:paraId="18C3166C"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60B5E00" w14:textId="77777777" w:rsidR="00AD228A" w:rsidRDefault="00AD228A" w:rsidP="00D35AED">
            <w:pPr>
              <w:spacing w:before="120" w:after="120"/>
            </w:pPr>
            <w:r w:rsidRPr="00506822">
              <w:t>Całkowita wartość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D21E7B5" w14:textId="77777777" w:rsidR="00AD228A" w:rsidRDefault="00B0661E" w:rsidP="008D347F">
            <w:pPr>
              <w:spacing w:before="120" w:after="120" w:line="240" w:lineRule="auto"/>
              <w:cnfStyle w:val="000000000000" w:firstRow="0" w:lastRow="0" w:firstColumn="0" w:lastColumn="0" w:oddVBand="0" w:evenVBand="0" w:oddHBand="0" w:evenHBand="0" w:firstRowFirstColumn="0" w:firstRowLastColumn="0" w:lastRowFirstColumn="0" w:lastRowLastColumn="0"/>
            </w:pPr>
            <w:r>
              <w:t>1 036 506,32</w:t>
            </w:r>
            <w:r w:rsidRPr="004861BE">
              <w:t xml:space="preserve"> </w:t>
            </w:r>
            <w:r w:rsidR="008D347F">
              <w:t>€</w:t>
            </w:r>
            <w:r w:rsidR="00D35AED">
              <w:rPr>
                <w:rFonts w:cstheme="minorHAnsi"/>
              </w:rPr>
              <w:t xml:space="preserve"> - szacowana całkowita wartość projektu,  w </w:t>
            </w:r>
            <w:r w:rsidR="008D347F">
              <w:rPr>
                <w:rFonts w:cstheme="minorHAnsi"/>
              </w:rPr>
              <w:t> t</w:t>
            </w:r>
            <w:r w:rsidR="00D35AED">
              <w:rPr>
                <w:rFonts w:cstheme="minorHAnsi"/>
              </w:rPr>
              <w:t xml:space="preserve">ym koszty </w:t>
            </w:r>
            <w:r w:rsidR="008D347F">
              <w:rPr>
                <w:rFonts w:cstheme="minorHAnsi"/>
              </w:rPr>
              <w:t xml:space="preserve">kwalifikowalne: 1 036 506,32 </w:t>
            </w:r>
            <w:r w:rsidR="008D347F">
              <w:t>€</w:t>
            </w:r>
          </w:p>
        </w:tc>
      </w:tr>
      <w:tr w:rsidR="00AD228A" w14:paraId="2F16C969"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F3FF6E4" w14:textId="77777777" w:rsidR="00AD228A" w:rsidRDefault="00AD228A" w:rsidP="00D35AED">
            <w:pPr>
              <w:spacing w:before="120" w:after="120"/>
            </w:pPr>
            <w:r>
              <w:t>K</w:t>
            </w:r>
            <w:r w:rsidRPr="00506822">
              <w:t>wota dofinansowania</w:t>
            </w:r>
            <w:r>
              <w:t>:</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3EF5183" w14:textId="2770DA0E" w:rsidR="00AD228A" w:rsidRDefault="00B0661E" w:rsidP="00D35AED">
            <w:pPr>
              <w:spacing w:before="120" w:after="120"/>
              <w:cnfStyle w:val="000000000000" w:firstRow="0" w:lastRow="0" w:firstColumn="0" w:lastColumn="0" w:oddVBand="0" w:evenVBand="0" w:oddHBand="0" w:evenHBand="0" w:firstRowFirstColumn="0" w:firstRowLastColumn="0" w:lastRowFirstColumn="0" w:lastRowLastColumn="0"/>
            </w:pPr>
            <w:r>
              <w:t>984 681,00</w:t>
            </w:r>
            <w:r w:rsidRPr="006B34D1">
              <w:t xml:space="preserve"> </w:t>
            </w:r>
            <w:r w:rsidR="008D347F">
              <w:t>€</w:t>
            </w:r>
            <w:r w:rsidR="00D26252">
              <w:t xml:space="preserve"> w tym </w:t>
            </w:r>
            <w:r w:rsidR="00BC4E3D">
              <w:t>103</w:t>
            </w:r>
            <w:r w:rsidR="004E0111">
              <w:t xml:space="preserve"> </w:t>
            </w:r>
            <w:r w:rsidR="00BC4E3D">
              <w:t>650,63</w:t>
            </w:r>
            <w:r w:rsidR="001C49BE">
              <w:t xml:space="preserve"> € współfinansowanie ze środków krajowych</w:t>
            </w:r>
          </w:p>
        </w:tc>
      </w:tr>
      <w:tr w:rsidR="00AD228A" w14:paraId="0C7601CF" w14:textId="77777777" w:rsidTr="003502DA">
        <w:trPr>
          <w:trHeight w:val="641"/>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8398B2D" w14:textId="77777777" w:rsidR="00AD228A" w:rsidRDefault="00AD228A" w:rsidP="00D35AED">
            <w:pPr>
              <w:spacing w:before="120" w:after="120"/>
            </w:pPr>
            <w:r w:rsidRPr="00506822">
              <w:t>Planowany wkład własny Wnioskodawcy: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29D0281" w14:textId="77777777" w:rsidR="00AD228A" w:rsidRDefault="00B0661E" w:rsidP="00D35AED">
            <w:pPr>
              <w:spacing w:before="120" w:after="120"/>
              <w:cnfStyle w:val="000000000000" w:firstRow="0" w:lastRow="0" w:firstColumn="0" w:lastColumn="0" w:oddVBand="0" w:evenVBand="0" w:oddHBand="0" w:evenHBand="0" w:firstRowFirstColumn="0" w:firstRowLastColumn="0" w:lastRowFirstColumn="0" w:lastRowLastColumn="0"/>
            </w:pPr>
            <w:r>
              <w:t>51 825,32</w:t>
            </w:r>
            <w:r w:rsidRPr="004861BE">
              <w:t xml:space="preserve"> </w:t>
            </w:r>
            <w:r w:rsidR="008D347F">
              <w:t>€</w:t>
            </w:r>
          </w:p>
        </w:tc>
      </w:tr>
      <w:tr w:rsidR="00AD228A" w14:paraId="1C0D2ED4"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63007E4" w14:textId="77777777" w:rsidR="00AD228A" w:rsidRPr="003142AE" w:rsidRDefault="00AD228A" w:rsidP="00D35AED">
            <w:pPr>
              <w:spacing w:before="120" w:after="120"/>
            </w:pPr>
            <w:r w:rsidRPr="003142AE">
              <w:rPr>
                <w:bCs w:val="0"/>
              </w:rPr>
              <w:t>Inne źródło finansowania:</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BAB7751" w14:textId="7F3E3DFB" w:rsidR="00AD228A" w:rsidRDefault="00AD228A" w:rsidP="00D35AED">
            <w:pPr>
              <w:spacing w:before="120" w:after="120"/>
              <w:cnfStyle w:val="000000000000" w:firstRow="0" w:lastRow="0" w:firstColumn="0" w:lastColumn="0" w:oddVBand="0" w:evenVBand="0" w:oddHBand="0" w:evenHBand="0" w:firstRowFirstColumn="0" w:firstRowLastColumn="0" w:lastRowFirstColumn="0" w:lastRowLastColumn="0"/>
            </w:pPr>
          </w:p>
        </w:tc>
      </w:tr>
      <w:tr w:rsidR="00AD228A" w14:paraId="26D3D00B"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0CA2AAC" w14:textId="77777777" w:rsidR="00AD228A" w:rsidRPr="003142AE" w:rsidRDefault="00AD228A" w:rsidP="00D35AED">
            <w:pPr>
              <w:spacing w:before="120" w:after="120"/>
            </w:pPr>
            <w:r w:rsidRPr="003142AE">
              <w:rPr>
                <w:bCs w:val="0"/>
              </w:rPr>
              <w:t>Krótki opis projektu:</w:t>
            </w:r>
          </w:p>
        </w:tc>
      </w:tr>
      <w:tr w:rsidR="00AD228A" w14:paraId="150BC6AD"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6E0FB62" w14:textId="28E642A8" w:rsidR="002E5E92" w:rsidRDefault="00B0661E" w:rsidP="00D35AED">
            <w:pPr>
              <w:spacing w:before="120" w:after="120"/>
              <w:rPr>
                <w:b w:val="0"/>
                <w:noProof/>
              </w:rPr>
            </w:pPr>
            <w:r w:rsidRPr="00B0661E">
              <w:rPr>
                <w:b w:val="0"/>
                <w:noProof/>
              </w:rPr>
              <w:t>Celem projektu jest zwiększenie dostępności do dobrej jakości usług społecznych, w szczególności opiekuńczych dla osób</w:t>
            </w:r>
            <w:r w:rsidR="00AF761F">
              <w:rPr>
                <w:b w:val="0"/>
                <w:noProof/>
              </w:rPr>
              <w:t xml:space="preserve">, </w:t>
            </w:r>
            <w:r w:rsidRPr="00B0661E">
              <w:rPr>
                <w:b w:val="0"/>
                <w:noProof/>
              </w:rPr>
              <w:t xml:space="preserve">znajdujących się w niekorzystnej sytuacji, </w:t>
            </w:r>
            <w:r w:rsidR="007563FC">
              <w:rPr>
                <w:b w:val="0"/>
                <w:noProof/>
              </w:rPr>
              <w:t>tj. osób dotkniętych ubóstwem i </w:t>
            </w:r>
            <w:r w:rsidRPr="00B0661E">
              <w:rPr>
                <w:b w:val="0"/>
                <w:noProof/>
              </w:rPr>
              <w:t xml:space="preserve">wykluczeniem społecznym, zamieszkałych na terenie </w:t>
            </w:r>
            <w:r w:rsidR="00D35AED">
              <w:rPr>
                <w:b w:val="0"/>
                <w:noProof/>
              </w:rPr>
              <w:t>m</w:t>
            </w:r>
            <w:r w:rsidRPr="00B0661E">
              <w:rPr>
                <w:b w:val="0"/>
                <w:noProof/>
              </w:rPr>
              <w:t xml:space="preserve">iasta Kraśnik, </w:t>
            </w:r>
            <w:r w:rsidR="00D35AED">
              <w:rPr>
                <w:b w:val="0"/>
                <w:noProof/>
              </w:rPr>
              <w:t>g</w:t>
            </w:r>
            <w:r w:rsidRPr="00B0661E">
              <w:rPr>
                <w:b w:val="0"/>
                <w:noProof/>
              </w:rPr>
              <w:t xml:space="preserve">miny Kraśnik oraz </w:t>
            </w:r>
            <w:r w:rsidR="00D35AED">
              <w:rPr>
                <w:b w:val="0"/>
                <w:noProof/>
              </w:rPr>
              <w:t>g</w:t>
            </w:r>
            <w:r w:rsidRPr="00B0661E">
              <w:rPr>
                <w:b w:val="0"/>
                <w:noProof/>
              </w:rPr>
              <w:t>miny Dzierzkowice.</w:t>
            </w:r>
            <w:r w:rsidR="00AF761F">
              <w:rPr>
                <w:b w:val="0"/>
                <w:noProof/>
              </w:rPr>
              <w:t xml:space="preserve"> </w:t>
            </w:r>
            <w:r w:rsidRPr="00B0661E">
              <w:rPr>
                <w:b w:val="0"/>
                <w:noProof/>
              </w:rPr>
              <w:t xml:space="preserve">W pierwszej kolejności w projekcie będą mogły uczestniczyć osoby do 65 roku życia potrzebujące wsparcia w codziennym funkcjonowaniu, osoby z niepełnosprawnościami (dalej OzN) oraz ich rodziny i opiekunowie faktyczni. </w:t>
            </w:r>
          </w:p>
          <w:p w14:paraId="201899B9" w14:textId="77777777" w:rsidR="008B1941" w:rsidRPr="00F250B4" w:rsidRDefault="00A04228" w:rsidP="008B1941">
            <w:pPr>
              <w:spacing w:before="120" w:after="120"/>
              <w:rPr>
                <w:b w:val="0"/>
                <w:noProof/>
              </w:rPr>
            </w:pPr>
            <w:r w:rsidRPr="00F250B4">
              <w:rPr>
                <w:b w:val="0"/>
                <w:noProof/>
              </w:rPr>
              <w:t>Działania projektu obejmą:</w:t>
            </w:r>
          </w:p>
          <w:p w14:paraId="6ACE0DBE" w14:textId="3E809FA4" w:rsidR="008B1941" w:rsidRPr="00F250B4" w:rsidRDefault="005676B5" w:rsidP="008B1941">
            <w:pPr>
              <w:rPr>
                <w:b w:val="0"/>
                <w:noProof/>
              </w:rPr>
            </w:pPr>
            <w:r w:rsidRPr="00F250B4">
              <w:rPr>
                <w:b w:val="0"/>
                <w:noProof/>
              </w:rPr>
              <w:t>- 3</w:t>
            </w:r>
            <w:r w:rsidR="008B1941" w:rsidRPr="00F250B4">
              <w:rPr>
                <w:b w:val="0"/>
                <w:noProof/>
              </w:rPr>
              <w:t>00 osób potrzebuj</w:t>
            </w:r>
            <w:r w:rsidR="00A44819" w:rsidRPr="00F250B4">
              <w:rPr>
                <w:b w:val="0"/>
                <w:noProof/>
              </w:rPr>
              <w:t>ących wsparcia w codziennym fun</w:t>
            </w:r>
            <w:r w:rsidR="008B1941" w:rsidRPr="00F250B4">
              <w:rPr>
                <w:b w:val="0"/>
                <w:noProof/>
              </w:rPr>
              <w:t>k</w:t>
            </w:r>
            <w:r w:rsidR="00A44819" w:rsidRPr="00F250B4">
              <w:rPr>
                <w:b w:val="0"/>
                <w:noProof/>
              </w:rPr>
              <w:t>c</w:t>
            </w:r>
            <w:r w:rsidR="007563FC">
              <w:rPr>
                <w:b w:val="0"/>
                <w:noProof/>
              </w:rPr>
              <w:t>jonowaniu i osób z </w:t>
            </w:r>
            <w:r w:rsidR="008B1941" w:rsidRPr="00F250B4">
              <w:rPr>
                <w:b w:val="0"/>
                <w:noProof/>
              </w:rPr>
              <w:t>niepełno</w:t>
            </w:r>
            <w:r w:rsidR="007563FC">
              <w:rPr>
                <w:b w:val="0"/>
                <w:noProof/>
              </w:rPr>
              <w:t>-</w:t>
            </w:r>
            <w:r w:rsidR="008B1941" w:rsidRPr="00F250B4">
              <w:rPr>
                <w:b w:val="0"/>
                <w:noProof/>
              </w:rPr>
              <w:t>sprawnościami, w zakresie świadczenia usług opiekuńczych, asystensckichi sąsiedzkich;</w:t>
            </w:r>
          </w:p>
          <w:p w14:paraId="7DF2336C" w14:textId="3693DF18" w:rsidR="008B1941" w:rsidRPr="00F250B4" w:rsidRDefault="008B1941" w:rsidP="008B1941">
            <w:pPr>
              <w:rPr>
                <w:b w:val="0"/>
                <w:noProof/>
              </w:rPr>
            </w:pPr>
            <w:r w:rsidRPr="00F250B4">
              <w:rPr>
                <w:b w:val="0"/>
                <w:noProof/>
              </w:rPr>
              <w:t xml:space="preserve">- </w:t>
            </w:r>
            <w:r w:rsidR="00864739">
              <w:rPr>
                <w:b w:val="0"/>
                <w:noProof/>
              </w:rPr>
              <w:t>15</w:t>
            </w:r>
            <w:r w:rsidRPr="00F250B4">
              <w:rPr>
                <w:b w:val="0"/>
                <w:noProof/>
              </w:rPr>
              <w:t xml:space="preserve"> osób</w:t>
            </w:r>
            <w:r w:rsidR="00413075">
              <w:rPr>
                <w:b w:val="0"/>
                <w:noProof/>
              </w:rPr>
              <w:t xml:space="preserve">, </w:t>
            </w:r>
            <w:r w:rsidRPr="00F250B4">
              <w:rPr>
                <w:b w:val="0"/>
                <w:noProof/>
              </w:rPr>
              <w:t>opiekun</w:t>
            </w:r>
            <w:r w:rsidR="00A04228" w:rsidRPr="00F250B4">
              <w:rPr>
                <w:b w:val="0"/>
                <w:noProof/>
              </w:rPr>
              <w:t>ów</w:t>
            </w:r>
            <w:r w:rsidRPr="00F250B4">
              <w:rPr>
                <w:b w:val="0"/>
                <w:noProof/>
              </w:rPr>
              <w:t xml:space="preserve"> faktyczn</w:t>
            </w:r>
            <w:r w:rsidR="00A04228" w:rsidRPr="00F250B4">
              <w:rPr>
                <w:b w:val="0"/>
                <w:noProof/>
              </w:rPr>
              <w:t>ych</w:t>
            </w:r>
            <w:r w:rsidRPr="00F250B4">
              <w:rPr>
                <w:b w:val="0"/>
                <w:noProof/>
              </w:rPr>
              <w:t xml:space="preserve"> – w zakresie szkoleń.</w:t>
            </w:r>
          </w:p>
          <w:p w14:paraId="4FABAABF" w14:textId="77777777" w:rsidR="00B0661E" w:rsidRPr="00B0661E" w:rsidRDefault="00B0661E" w:rsidP="00D35AED">
            <w:pPr>
              <w:spacing w:before="120" w:after="120"/>
              <w:rPr>
                <w:b w:val="0"/>
                <w:noProof/>
              </w:rPr>
            </w:pPr>
            <w:r w:rsidRPr="00B0661E">
              <w:rPr>
                <w:b w:val="0"/>
                <w:noProof/>
              </w:rPr>
              <w:t>W ramach projektu zorganizowane będą usługi społeczne</w:t>
            </w:r>
            <w:r w:rsidR="00BC73AF">
              <w:rPr>
                <w:b w:val="0"/>
                <w:noProof/>
              </w:rPr>
              <w:t>,</w:t>
            </w:r>
            <w:r w:rsidRPr="00B0661E">
              <w:rPr>
                <w:b w:val="0"/>
                <w:noProof/>
              </w:rPr>
              <w:t xml:space="preserve"> zgodnie z zapotrzebowaniem mieszkańców MOF. Będą one realizowane w pierwszej kolejności w społeczności lokalnej. Kierując się jednak potrzebami i oczekiwaniami Beneficjentów, część usług, jak np. szkolenia dla kadry świadczącej usługi w społeczności lokalnej, zajęcia grupowe z wykorzystaniem technik terapeutycznych, czy też spotkania indywidualne, na wyraźne życzenie Beneficjenta, będzie mogła być realizowana w wydzielonych na potrzeby realizacji projektu 2 pomieszczeniach znajdujących się w budynku MOPS w Kraśniku. Pomieszczenia te, znajdujące się na piętrze budynku, zostaną przystosowane do realizacji usług społecznych w ramach działania 07.07. Infrastruktura usług </w:t>
            </w:r>
            <w:r w:rsidR="00D35AED">
              <w:rPr>
                <w:b w:val="0"/>
                <w:noProof/>
              </w:rPr>
              <w:br/>
            </w:r>
            <w:r w:rsidRPr="00B0661E">
              <w:rPr>
                <w:b w:val="0"/>
                <w:noProof/>
              </w:rPr>
              <w:t xml:space="preserve">i integracji społecznej w ramach Zintegrowanych Inwestycji Terytorialnych. Wsparcie w ramach projektu będzie dostosowane do indywidualnych potrzeb, potencjału i osobistych preferencji odbiorców tych usług.  </w:t>
            </w:r>
          </w:p>
          <w:p w14:paraId="07C24C9D" w14:textId="77777777" w:rsidR="00B0661E" w:rsidRPr="003502DA" w:rsidRDefault="00B0661E" w:rsidP="00D35AED">
            <w:pPr>
              <w:spacing w:before="120" w:after="120"/>
              <w:contextualSpacing/>
              <w:rPr>
                <w:noProof/>
              </w:rPr>
            </w:pPr>
            <w:r w:rsidRPr="003502DA">
              <w:rPr>
                <w:noProof/>
              </w:rPr>
              <w:t>Zakres usług oferowanych w projekcie:</w:t>
            </w:r>
          </w:p>
          <w:p w14:paraId="4401D3BD" w14:textId="77777777" w:rsidR="00B0661E" w:rsidRPr="00B0661E" w:rsidRDefault="00B0661E" w:rsidP="00D35AED">
            <w:pPr>
              <w:spacing w:before="120" w:after="120"/>
              <w:contextualSpacing/>
              <w:rPr>
                <w:b w:val="0"/>
                <w:noProof/>
              </w:rPr>
            </w:pPr>
            <w:r w:rsidRPr="00B0661E">
              <w:rPr>
                <w:b w:val="0"/>
                <w:noProof/>
              </w:rPr>
              <w:t>1) Usługi opiekuńcze świadczone dla osób potrzebujących wsparcia w codziennym funkcjonowaniu, realizowane w miejscu zamieszkania, obejmujące:</w:t>
            </w:r>
          </w:p>
          <w:p w14:paraId="1524D60D" w14:textId="77777777" w:rsidR="00B0661E" w:rsidRPr="00B0661E" w:rsidRDefault="00B0661E" w:rsidP="00D35AED">
            <w:pPr>
              <w:spacing w:before="120" w:after="120"/>
              <w:contextualSpacing/>
              <w:rPr>
                <w:b w:val="0"/>
                <w:noProof/>
              </w:rPr>
            </w:pPr>
            <w:r w:rsidRPr="00B0661E">
              <w:rPr>
                <w:b w:val="0"/>
                <w:noProof/>
              </w:rPr>
              <w:t>- pomoc w zaspokajaniu codziennych potrzeb życiowych;</w:t>
            </w:r>
          </w:p>
          <w:p w14:paraId="413462C6" w14:textId="77777777" w:rsidR="00B0661E" w:rsidRPr="00B0661E" w:rsidRDefault="00B0661E" w:rsidP="00D35AED">
            <w:pPr>
              <w:spacing w:before="120" w:after="120"/>
              <w:contextualSpacing/>
              <w:rPr>
                <w:b w:val="0"/>
                <w:noProof/>
              </w:rPr>
            </w:pPr>
            <w:r w:rsidRPr="00B0661E">
              <w:rPr>
                <w:b w:val="0"/>
                <w:noProof/>
              </w:rPr>
              <w:t>- opiekę higieniczną;</w:t>
            </w:r>
          </w:p>
          <w:p w14:paraId="11BE2CA9" w14:textId="77777777" w:rsidR="00B0661E" w:rsidRPr="00B0661E" w:rsidRDefault="00B0661E" w:rsidP="00D35AED">
            <w:pPr>
              <w:spacing w:before="120" w:after="120"/>
              <w:contextualSpacing/>
              <w:rPr>
                <w:b w:val="0"/>
                <w:noProof/>
              </w:rPr>
            </w:pPr>
            <w:r w:rsidRPr="00B0661E">
              <w:rPr>
                <w:b w:val="0"/>
                <w:noProof/>
              </w:rPr>
              <w:lastRenderedPageBreak/>
              <w:t>- pielęgnację zleconą przez lekarza, która obejmuje czynności pielęgnacyjne wynikające z przedło-żonego zaświadczenia lekarskiego lub dokumentacji medycznej, uzupełniające w stosunku do pielęgniarskiej opieki środowiskowej;</w:t>
            </w:r>
          </w:p>
          <w:p w14:paraId="47C403FE" w14:textId="77777777" w:rsidR="00B0661E" w:rsidRPr="00B0661E" w:rsidRDefault="00B0661E" w:rsidP="00D35AED">
            <w:pPr>
              <w:spacing w:before="120" w:after="120"/>
              <w:contextualSpacing/>
              <w:rPr>
                <w:b w:val="0"/>
                <w:noProof/>
              </w:rPr>
            </w:pPr>
            <w:r w:rsidRPr="00B0661E">
              <w:rPr>
                <w:b w:val="0"/>
                <w:noProof/>
              </w:rPr>
              <w:t xml:space="preserve">- zapewnienie kontaktów z otoczeniem. </w:t>
            </w:r>
          </w:p>
          <w:p w14:paraId="45DA14BE" w14:textId="77777777" w:rsidR="00B0661E" w:rsidRDefault="00B0661E" w:rsidP="002920D0">
            <w:pPr>
              <w:spacing w:before="60" w:after="60"/>
              <w:rPr>
                <w:b w:val="0"/>
                <w:noProof/>
              </w:rPr>
            </w:pPr>
            <w:r w:rsidRPr="00B0661E">
              <w:rPr>
                <w:b w:val="0"/>
                <w:noProof/>
              </w:rPr>
              <w:t>2) Usługi asystenckie obejmujące wspieranie OzN w wykonywaniu podstawowych czynności dnia codziennego, niezbędnych do aktywnego funkcjonowania społecznego, zawodowego, edukacyjnego, a także, w miarę potrzeby, opiekę higieniczną oraz pomoc w czynnościach fizjologicznych.</w:t>
            </w:r>
          </w:p>
          <w:p w14:paraId="628534FF" w14:textId="7A58D5BB" w:rsidR="00C85DB2" w:rsidRPr="00C85DB2" w:rsidRDefault="00A70BF0" w:rsidP="002920D0">
            <w:pPr>
              <w:spacing w:after="0"/>
              <w:rPr>
                <w:b w:val="0"/>
                <w:noProof/>
              </w:rPr>
            </w:pPr>
            <w:r>
              <w:rPr>
                <w:b w:val="0"/>
                <w:noProof/>
              </w:rPr>
              <w:t>3</w:t>
            </w:r>
            <w:r w:rsidR="00C85DB2" w:rsidRPr="00C85DB2">
              <w:rPr>
                <w:b w:val="0"/>
                <w:noProof/>
              </w:rPr>
              <w:t>) Usługi wspierające usługi opiekuńcze i asystenckie:</w:t>
            </w:r>
          </w:p>
          <w:p w14:paraId="2B4EFE4B" w14:textId="08CA65D5" w:rsidR="00C85DB2" w:rsidRPr="00C85DB2" w:rsidRDefault="00C85DB2" w:rsidP="00D35AED">
            <w:pPr>
              <w:spacing w:before="120" w:after="120"/>
              <w:contextualSpacing/>
              <w:rPr>
                <w:b w:val="0"/>
                <w:noProof/>
              </w:rPr>
            </w:pPr>
            <w:r w:rsidRPr="00C85DB2">
              <w:rPr>
                <w:b w:val="0"/>
                <w:noProof/>
              </w:rPr>
              <w:t xml:space="preserve">- ułatwienia integracji społecznej osób z potrzebami wsparcia w codziennym funkcjonowaniu poprzez zapewnienie usługi indywidualnego transportu door-to-door – wsparcie towarzyszące dla osób posiadających ograniczone możliwości poruszania się, (osoby, mające trudności </w:t>
            </w:r>
            <w:r w:rsidR="003502DA">
              <w:rPr>
                <w:b w:val="0"/>
                <w:noProof/>
              </w:rPr>
              <w:br/>
            </w:r>
            <w:r w:rsidRPr="00C85DB2">
              <w:rPr>
                <w:b w:val="0"/>
                <w:noProof/>
              </w:rPr>
              <w:t>w samodzielnym przemieszczaniu się np. ze względu na ograniczoną sprawność),</w:t>
            </w:r>
          </w:p>
          <w:p w14:paraId="107E4D0E" w14:textId="78759898" w:rsidR="00C85DB2" w:rsidRPr="00C85DB2" w:rsidRDefault="00C85DB2" w:rsidP="00D35AED">
            <w:pPr>
              <w:spacing w:before="120" w:after="120"/>
              <w:contextualSpacing/>
              <w:rPr>
                <w:b w:val="0"/>
                <w:noProof/>
              </w:rPr>
            </w:pPr>
            <w:r w:rsidRPr="00C85DB2">
              <w:rPr>
                <w:b w:val="0"/>
                <w:noProof/>
              </w:rPr>
              <w:t>-</w:t>
            </w:r>
            <w:r w:rsidRPr="00A70BF0">
              <w:rPr>
                <w:b w:val="0"/>
                <w:bCs w:val="0"/>
                <w:noProof/>
              </w:rPr>
              <w:t xml:space="preserve"> wypożyczalnia</w:t>
            </w:r>
            <w:r w:rsidRPr="001C1076">
              <w:rPr>
                <w:b w:val="0"/>
                <w:noProof/>
              </w:rPr>
              <w:t xml:space="preserve"> </w:t>
            </w:r>
            <w:r w:rsidRPr="00C85DB2">
              <w:rPr>
                <w:b w:val="0"/>
                <w:noProof/>
              </w:rPr>
              <w:t>sprzętu rehabilitacyjnego - w ramach projektu zostanie zakupiony specjalistyczny sprzęt, który będzie wypożyczany beneficjentom projektu</w:t>
            </w:r>
            <w:r w:rsidR="00E33E45">
              <w:rPr>
                <w:b w:val="0"/>
                <w:noProof/>
              </w:rPr>
              <w:t>,</w:t>
            </w:r>
            <w:r w:rsidRPr="00C85DB2">
              <w:rPr>
                <w:b w:val="0"/>
                <w:noProof/>
              </w:rPr>
              <w:t xml:space="preserve"> </w:t>
            </w:r>
          </w:p>
          <w:p w14:paraId="585EC257" w14:textId="7C924752" w:rsidR="00C85DB2" w:rsidRPr="00C85DB2" w:rsidRDefault="00C85DB2" w:rsidP="002920D0">
            <w:pPr>
              <w:spacing w:before="60" w:after="60"/>
              <w:contextualSpacing/>
              <w:rPr>
                <w:b w:val="0"/>
                <w:noProof/>
              </w:rPr>
            </w:pPr>
            <w:r w:rsidRPr="00C85DB2">
              <w:rPr>
                <w:b w:val="0"/>
                <w:noProof/>
              </w:rPr>
              <w:t xml:space="preserve">- opaski życia dla </w:t>
            </w:r>
            <w:r w:rsidR="00672087">
              <w:rPr>
                <w:b w:val="0"/>
                <w:noProof/>
              </w:rPr>
              <w:t>7</w:t>
            </w:r>
            <w:r w:rsidRPr="00C85DB2">
              <w:rPr>
                <w:b w:val="0"/>
                <w:noProof/>
              </w:rPr>
              <w:t xml:space="preserve">0 </w:t>
            </w:r>
            <w:r w:rsidR="008363A7">
              <w:rPr>
                <w:b w:val="0"/>
                <w:noProof/>
              </w:rPr>
              <w:t xml:space="preserve">osób – </w:t>
            </w:r>
            <w:r w:rsidRPr="00C85DB2">
              <w:rPr>
                <w:b w:val="0"/>
                <w:noProof/>
              </w:rPr>
              <w:t xml:space="preserve"> wraz z kompleksową, całodobową teleopieką medyczną.</w:t>
            </w:r>
          </w:p>
          <w:p w14:paraId="46525C8C" w14:textId="3D0C6C3B" w:rsidR="00C85DB2" w:rsidRPr="00C85DB2" w:rsidRDefault="00A70BF0" w:rsidP="00D35AED">
            <w:pPr>
              <w:pStyle w:val="Akapitzlist"/>
              <w:ind w:left="0"/>
              <w:rPr>
                <w:b w:val="0"/>
                <w:noProof/>
              </w:rPr>
            </w:pPr>
            <w:r>
              <w:rPr>
                <w:b w:val="0"/>
                <w:noProof/>
              </w:rPr>
              <w:t>4</w:t>
            </w:r>
            <w:r w:rsidR="00C85DB2" w:rsidRPr="00C85DB2">
              <w:rPr>
                <w:b w:val="0"/>
                <w:noProof/>
              </w:rPr>
              <w:t xml:space="preserve">) Poradnictwo specjalistyczne w zakresie adaptacji i poprawy funkcjonowania w środowisku lokalnym – usługa indywidualna. </w:t>
            </w:r>
          </w:p>
          <w:p w14:paraId="60B531A3" w14:textId="20A0F2AB" w:rsidR="00C85DB2" w:rsidRPr="00C85DB2" w:rsidRDefault="00A70BF0" w:rsidP="00D35AED">
            <w:pPr>
              <w:spacing w:before="120" w:after="120"/>
              <w:rPr>
                <w:b w:val="0"/>
                <w:noProof/>
              </w:rPr>
            </w:pPr>
            <w:r>
              <w:rPr>
                <w:b w:val="0"/>
                <w:noProof/>
              </w:rPr>
              <w:t>5</w:t>
            </w:r>
            <w:r w:rsidR="00C85DB2" w:rsidRPr="00C85DB2">
              <w:rPr>
                <w:b w:val="0"/>
                <w:noProof/>
              </w:rPr>
              <w:t>) Zajęcia grupowe z wykorzystaniem technik terapeutycznych –</w:t>
            </w:r>
            <w:r w:rsidR="00C85DB2" w:rsidRPr="00CD69A6">
              <w:rPr>
                <w:b w:val="0"/>
                <w:noProof/>
              </w:rPr>
              <w:t xml:space="preserve"> </w:t>
            </w:r>
            <w:r w:rsidR="00413075" w:rsidRPr="00CD69A6">
              <w:rPr>
                <w:noProof/>
              </w:rPr>
              <w:t>(</w:t>
            </w:r>
            <w:r w:rsidR="00C85DB2" w:rsidRPr="00C85DB2">
              <w:rPr>
                <w:b w:val="0"/>
                <w:noProof/>
              </w:rPr>
              <w:t>w miarę potrzeb) dla OzN oraz osób wymagających wsparcia w codziennym funkcjonowaniu.</w:t>
            </w:r>
          </w:p>
          <w:p w14:paraId="223E1EB2" w14:textId="598A5ECA" w:rsidR="00C85DB2" w:rsidRPr="00C85DB2" w:rsidRDefault="00A70BF0" w:rsidP="00F250B4">
            <w:pPr>
              <w:spacing w:after="120"/>
              <w:rPr>
                <w:b w:val="0"/>
                <w:noProof/>
              </w:rPr>
            </w:pPr>
            <w:r>
              <w:rPr>
                <w:b w:val="0"/>
                <w:noProof/>
              </w:rPr>
              <w:t>6</w:t>
            </w:r>
            <w:r w:rsidR="00C85DB2" w:rsidRPr="00C85DB2">
              <w:rPr>
                <w:b w:val="0"/>
                <w:noProof/>
              </w:rPr>
              <w:t xml:space="preserve">) Szkolenia dla kadry realizującej działania w obszarze usług społecznych, świadczącej usługi </w:t>
            </w:r>
            <w:r w:rsidR="003502DA">
              <w:rPr>
                <w:b w:val="0"/>
                <w:noProof/>
              </w:rPr>
              <w:br/>
            </w:r>
            <w:r w:rsidR="00C85DB2" w:rsidRPr="00C85DB2">
              <w:rPr>
                <w:b w:val="0"/>
                <w:noProof/>
              </w:rPr>
              <w:t xml:space="preserve">w społeczności lokalnej oraz opiekunów faktycznych. </w:t>
            </w:r>
          </w:p>
          <w:p w14:paraId="442C5C65" w14:textId="1CF43CD3" w:rsidR="00C85DB2" w:rsidRPr="00A70BF0" w:rsidRDefault="00C85DB2" w:rsidP="002920D0">
            <w:pPr>
              <w:spacing w:after="0"/>
              <w:rPr>
                <w:b w:val="0"/>
                <w:bCs w:val="0"/>
                <w:noProof/>
              </w:rPr>
            </w:pPr>
            <w:r w:rsidRPr="00A70BF0">
              <w:rPr>
                <w:b w:val="0"/>
                <w:bCs w:val="0"/>
                <w:noProof/>
              </w:rPr>
              <w:t>Na potrzeby koordynacji działań w ramach projektu, zostanie zakupiony i wdrożony specjalistyczny program komputerowy do zarządzania projektem – systemem usług społecznych</w:t>
            </w:r>
            <w:r w:rsidR="00413075" w:rsidRPr="00A70BF0">
              <w:rPr>
                <w:b w:val="0"/>
                <w:bCs w:val="0"/>
                <w:noProof/>
              </w:rPr>
              <w:t xml:space="preserve"> wraz z koniecznym sprzętem komputerowym.</w:t>
            </w:r>
          </w:p>
          <w:p w14:paraId="74E15E56" w14:textId="77777777" w:rsidR="00C85DB2" w:rsidRPr="00C85DB2" w:rsidRDefault="00C85DB2" w:rsidP="002920D0">
            <w:pPr>
              <w:spacing w:before="60" w:after="60"/>
              <w:rPr>
                <w:b w:val="0"/>
                <w:noProof/>
              </w:rPr>
            </w:pPr>
            <w:r w:rsidRPr="00C85DB2">
              <w:rPr>
                <w:b w:val="0"/>
                <w:noProof/>
              </w:rPr>
              <w:t>Organizacją usług społecznych</w:t>
            </w:r>
            <w:r w:rsidRPr="00C85DB2">
              <w:rPr>
                <w:b w:val="0"/>
                <w:noProof/>
                <w:color w:val="FF0000"/>
              </w:rPr>
              <w:t xml:space="preserve"> </w:t>
            </w:r>
            <w:r w:rsidRPr="00C85DB2">
              <w:rPr>
                <w:b w:val="0"/>
                <w:noProof/>
              </w:rPr>
              <w:t xml:space="preserve">będzie zajmował się zespół, w skład którego będzie wchodził koordynator działający w Ośrodku oraz 2 pracowników terenowych w </w:t>
            </w:r>
            <w:r w:rsidR="00D35AED">
              <w:rPr>
                <w:b w:val="0"/>
                <w:noProof/>
              </w:rPr>
              <w:t>g</w:t>
            </w:r>
            <w:r w:rsidRPr="00C85DB2">
              <w:rPr>
                <w:b w:val="0"/>
                <w:noProof/>
              </w:rPr>
              <w:t xml:space="preserve">minie Dzierzkowice </w:t>
            </w:r>
            <w:r w:rsidRPr="00C85DB2">
              <w:rPr>
                <w:b w:val="0"/>
                <w:noProof/>
              </w:rPr>
              <w:br/>
              <w:t xml:space="preserve">i w </w:t>
            </w:r>
            <w:r w:rsidR="00D35AED">
              <w:rPr>
                <w:b w:val="0"/>
                <w:noProof/>
              </w:rPr>
              <w:t>g</w:t>
            </w:r>
            <w:r w:rsidRPr="00C85DB2">
              <w:rPr>
                <w:b w:val="0"/>
                <w:noProof/>
              </w:rPr>
              <w:t xml:space="preserve">minie Kraśnik. </w:t>
            </w:r>
          </w:p>
          <w:p w14:paraId="04ED0CAC" w14:textId="77777777" w:rsidR="00B0661E" w:rsidRPr="00B0661E" w:rsidRDefault="00C85DB2" w:rsidP="002920D0">
            <w:pPr>
              <w:spacing w:before="60" w:after="60"/>
              <w:rPr>
                <w:b w:val="0"/>
                <w:noProof/>
              </w:rPr>
            </w:pPr>
            <w:r w:rsidRPr="00C85DB2">
              <w:rPr>
                <w:b w:val="0"/>
              </w:rPr>
              <w:t>Wsparcie oferowane w projekcie będzie uwzględniało potrzeby osób wykluczonych komunikacyjnie.</w:t>
            </w:r>
          </w:p>
        </w:tc>
      </w:tr>
      <w:tr w:rsidR="00AD228A" w14:paraId="2983C754"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FD1AA6B" w14:textId="77777777" w:rsidR="00AD228A" w:rsidRPr="003142AE" w:rsidRDefault="00AD228A" w:rsidP="00D35AED">
            <w:pPr>
              <w:spacing w:before="120" w:after="120"/>
            </w:pPr>
            <w:r w:rsidRPr="003142AE">
              <w:lastRenderedPageBreak/>
              <w:t>Uzasadnienie zintegrowanego charakteru przedsięwzięcia:</w:t>
            </w:r>
          </w:p>
        </w:tc>
      </w:tr>
      <w:tr w:rsidR="00AD228A" w14:paraId="2A6ECABA"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F82B01E" w14:textId="77777777" w:rsidR="00C85DB2" w:rsidRPr="00C85DB2" w:rsidRDefault="00C85DB2" w:rsidP="00D35AED">
            <w:pPr>
              <w:spacing w:before="120" w:after="120"/>
              <w:rPr>
                <w:b w:val="0"/>
              </w:rPr>
            </w:pPr>
            <w:r w:rsidRPr="00C85DB2">
              <w:rPr>
                <w:b w:val="0"/>
              </w:rPr>
              <w:t xml:space="preserve">Przedsięwzięcie jest skierowane do osób wymagających wsparcia w codziennym funkcjonowaniu, </w:t>
            </w:r>
            <w:proofErr w:type="spellStart"/>
            <w:r w:rsidRPr="00C85DB2">
              <w:rPr>
                <w:b w:val="0"/>
              </w:rPr>
              <w:t>OzN</w:t>
            </w:r>
            <w:proofErr w:type="spellEnd"/>
            <w:r w:rsidRPr="00C85DB2">
              <w:rPr>
                <w:b w:val="0"/>
              </w:rPr>
              <w:t xml:space="preserve"> oraz ich rodzin, zamieszkałych na obszarze </w:t>
            </w:r>
            <w:r w:rsidR="00D35AED">
              <w:rPr>
                <w:b w:val="0"/>
              </w:rPr>
              <w:t>m</w:t>
            </w:r>
            <w:r w:rsidRPr="00C85DB2">
              <w:rPr>
                <w:b w:val="0"/>
              </w:rPr>
              <w:t xml:space="preserve">iasta Kraśnik, </w:t>
            </w:r>
            <w:r w:rsidR="00D35AED">
              <w:rPr>
                <w:b w:val="0"/>
              </w:rPr>
              <w:t>g</w:t>
            </w:r>
            <w:r w:rsidRPr="00C85DB2">
              <w:rPr>
                <w:b w:val="0"/>
              </w:rPr>
              <w:t xml:space="preserve">miny Kraśnik oraz </w:t>
            </w:r>
            <w:r w:rsidR="00D35AED">
              <w:rPr>
                <w:b w:val="0"/>
              </w:rPr>
              <w:t>g</w:t>
            </w:r>
            <w:r w:rsidRPr="00C85DB2">
              <w:rPr>
                <w:b w:val="0"/>
              </w:rPr>
              <w:t xml:space="preserve">miny Dzierzkowice, a także kadry </w:t>
            </w:r>
            <w:r w:rsidRPr="00C85DB2">
              <w:rPr>
                <w:b w:val="0"/>
                <w:noProof/>
              </w:rPr>
              <w:t>świadczącej usługi w społeczności lokalnej.</w:t>
            </w:r>
          </w:p>
          <w:p w14:paraId="13AB3722" w14:textId="075C9058" w:rsidR="004C098E" w:rsidRPr="003142AE" w:rsidRDefault="00C85DB2" w:rsidP="00D35AED">
            <w:pPr>
              <w:spacing w:before="120" w:after="120"/>
              <w:rPr>
                <w:b w:val="0"/>
                <w:noProof/>
              </w:rPr>
            </w:pPr>
            <w:r w:rsidRPr="00C85DB2">
              <w:rPr>
                <w:b w:val="0"/>
              </w:rPr>
              <w:t>Realizacja projektu wpisuje się w cel MOF: Poprawa jakości życia mieszkańców MOF w wymiarze społecznym i gospodarczym. Dzięki realizacji projektu mieszkańcy partnerskich gmin będą mieli równy dostęp do tego samego katalogu usług społecznych, które dotychczas były realizowane w</w:t>
            </w:r>
            <w:r w:rsidR="00E33E45">
              <w:rPr>
                <w:b w:val="0"/>
              </w:rPr>
              <w:t> </w:t>
            </w:r>
            <w:r w:rsidRPr="00C85DB2">
              <w:rPr>
                <w:b w:val="0"/>
              </w:rPr>
              <w:t>sposób niewystarczający przez poszczególne gminy. Projekt zwiększy rów</w:t>
            </w:r>
            <w:r w:rsidR="00A91280">
              <w:rPr>
                <w:b w:val="0"/>
              </w:rPr>
              <w:t>ny i szybki dostęp mieszkańców m</w:t>
            </w:r>
            <w:r w:rsidR="008363A7">
              <w:rPr>
                <w:b w:val="0"/>
              </w:rPr>
              <w:t>iasta Kraśnik, gminy Kraśnik i g</w:t>
            </w:r>
            <w:r w:rsidRPr="00C85DB2">
              <w:rPr>
                <w:b w:val="0"/>
              </w:rPr>
              <w:t xml:space="preserve">miny Dzierzkowice do dobrej jakości, trwałych </w:t>
            </w:r>
            <w:r w:rsidRPr="00C85DB2">
              <w:rPr>
                <w:b w:val="0"/>
              </w:rPr>
              <w:br/>
              <w:t xml:space="preserve">i przystępnych cenowo usług, zwłaszcza opiekuńczych, skoncentrowanych na osobie.    </w:t>
            </w:r>
            <w:r w:rsidRPr="00C85DB2">
              <w:rPr>
                <w:b w:val="0"/>
                <w:noProof/>
              </w:rPr>
              <w:t>Partnerstwo między gminami tworzy możliwość korzystania z doświadczeń i zasobów wszystkich podmiotów je tworzących.</w:t>
            </w:r>
          </w:p>
        </w:tc>
      </w:tr>
      <w:tr w:rsidR="00AD228A" w14:paraId="5212AFA4" w14:textId="77777777" w:rsidTr="00063D43">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Pr>
          <w:p w14:paraId="7763FDF6" w14:textId="77777777" w:rsidR="00AD228A" w:rsidRPr="003142AE" w:rsidRDefault="00063D43" w:rsidP="00D35AED">
            <w:pPr>
              <w:spacing w:before="120" w:after="120"/>
            </w:pPr>
            <w:r>
              <w:lastRenderedPageBreak/>
              <w:br w:type="page"/>
            </w:r>
            <w:r w:rsidR="00AD228A" w:rsidRPr="00063D43">
              <w:t>Komplementarność projektu z projektami realizowanymi z innych środków publicznych, w szczególności ze środków Unii Europejskiej:</w:t>
            </w:r>
          </w:p>
        </w:tc>
      </w:tr>
      <w:tr w:rsidR="00AD228A" w14:paraId="53F28CD5"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1E9085C" w14:textId="1DEA8B1A" w:rsidR="00AD228A" w:rsidRPr="00C85DB2" w:rsidRDefault="00C85DB2" w:rsidP="00D35AED">
            <w:pPr>
              <w:spacing w:before="120" w:after="120"/>
              <w:rPr>
                <w:b w:val="0"/>
              </w:rPr>
            </w:pPr>
            <w:r w:rsidRPr="00C85DB2">
              <w:rPr>
                <w:b w:val="0"/>
                <w:noProof/>
              </w:rPr>
              <w:t xml:space="preserve">Projekt jest komplementarny z projektem z 07.07 </w:t>
            </w:r>
            <w:r w:rsidRPr="00C85DB2">
              <w:rPr>
                <w:b w:val="0"/>
                <w:i/>
                <w:iCs/>
              </w:rPr>
              <w:t xml:space="preserve"> Infrastruktura usług i integracji społecznej </w:t>
            </w:r>
            <w:r w:rsidR="00BC73AF">
              <w:rPr>
                <w:b w:val="0"/>
                <w:i/>
                <w:iCs/>
              </w:rPr>
              <w:br/>
            </w:r>
            <w:r w:rsidRPr="00C85DB2">
              <w:rPr>
                <w:b w:val="0"/>
                <w:i/>
                <w:iCs/>
              </w:rPr>
              <w:t>w ramach Zintegrowanych Inwestycji Terytorialnych pn. „</w:t>
            </w:r>
            <w:r w:rsidR="00E33E45">
              <w:rPr>
                <w:b w:val="0"/>
                <w:noProof/>
              </w:rPr>
              <w:t>Adaptacja infrastruktury</w:t>
            </w:r>
            <w:r w:rsidRPr="00C85DB2">
              <w:rPr>
                <w:b w:val="0"/>
                <w:noProof/>
              </w:rPr>
              <w:t xml:space="preserve"> na potrzeby </w:t>
            </w:r>
            <w:r w:rsidR="00E33E45">
              <w:rPr>
                <w:b w:val="0"/>
                <w:noProof/>
              </w:rPr>
              <w:t>realizacji</w:t>
            </w:r>
            <w:r w:rsidRPr="00C85DB2">
              <w:rPr>
                <w:b w:val="0"/>
                <w:noProof/>
              </w:rPr>
              <w:t xml:space="preserve"> usług społecznych </w:t>
            </w:r>
            <w:r w:rsidR="00E33E45">
              <w:rPr>
                <w:b w:val="0"/>
                <w:noProof/>
              </w:rPr>
              <w:t>na terenie</w:t>
            </w:r>
            <w:r w:rsidRPr="00C85DB2">
              <w:rPr>
                <w:b w:val="0"/>
                <w:noProof/>
              </w:rPr>
              <w:t xml:space="preserve"> MOF Kraśnika”, który ma na celu przygotowanie infrastruktury na potrzeby realizacji projektu Bądźmy bliżej - usługi społeczne dla mieszkańców MOF Kraśnika. Projekt przewiduje zapewnienie dostępności do budynku osobom ze szczególnymi potrzebami oraz adaptację 2 pomieszczeń, w których może być realizowane poradnictwo indywidualne oraz zajęcia grupowe z wykorzystaniem technik terapeutycznych.</w:t>
            </w:r>
          </w:p>
        </w:tc>
      </w:tr>
      <w:tr w:rsidR="00AD228A" w14:paraId="11D80B30"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B11B84C" w14:textId="77777777" w:rsidR="00AD228A" w:rsidRPr="003142AE" w:rsidRDefault="00AD228A" w:rsidP="00D35AED">
            <w:pPr>
              <w:spacing w:before="120" w:after="120"/>
            </w:pPr>
            <w:r w:rsidRPr="003142AE">
              <w:rPr>
                <w:bCs w:val="0"/>
              </w:rPr>
              <w:t>Gotowość dokumentacyjna projektu do podjęcia jego realizacji:</w:t>
            </w:r>
          </w:p>
        </w:tc>
      </w:tr>
      <w:tr w:rsidR="00AD228A" w14:paraId="1C71A026"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831E02B" w14:textId="77777777" w:rsidR="00AD228A" w:rsidRPr="00C85DB2" w:rsidRDefault="00C85DB2" w:rsidP="00D35AED">
            <w:pPr>
              <w:spacing w:before="120" w:after="120"/>
              <w:rPr>
                <w:b w:val="0"/>
              </w:rPr>
            </w:pPr>
            <w:r w:rsidRPr="00E2329B">
              <w:rPr>
                <w:b w:val="0"/>
                <w:noProof/>
              </w:rPr>
              <w:t>Projekt nie wymaga opracowania dokumentacji technicznej ani środowiskowej. Planowana data gotowości do złożenia wniosku aplikacyjnego wraz z cał</w:t>
            </w:r>
            <w:r w:rsidR="00791F51" w:rsidRPr="00E2329B">
              <w:rPr>
                <w:b w:val="0"/>
                <w:noProof/>
              </w:rPr>
              <w:t>ą dokumentacją aplikacyjną to I kwartał 2025</w:t>
            </w:r>
            <w:r w:rsidRPr="00E2329B">
              <w:rPr>
                <w:b w:val="0"/>
                <w:noProof/>
              </w:rPr>
              <w:t xml:space="preserve"> roku.</w:t>
            </w:r>
          </w:p>
        </w:tc>
      </w:tr>
      <w:tr w:rsidR="00AD228A" w14:paraId="462BD508"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E199311" w14:textId="77777777" w:rsidR="00AD228A" w:rsidRPr="003142AE" w:rsidRDefault="00AD228A" w:rsidP="00D35AED">
            <w:pPr>
              <w:spacing w:before="120" w:after="120"/>
            </w:pPr>
            <w:r w:rsidRPr="003142AE">
              <w:rPr>
                <w:bCs w:val="0"/>
              </w:rPr>
              <w:t>Zgodność realizacji projektu oraz działań Wnioskodawcy/partnera z polityką anty</w:t>
            </w:r>
            <w:r w:rsidR="004C098E">
              <w:rPr>
                <w:bCs w:val="0"/>
              </w:rPr>
              <w:t>-</w:t>
            </w:r>
            <w:r w:rsidRPr="003142AE">
              <w:rPr>
                <w:bCs w:val="0"/>
              </w:rPr>
              <w:t>dyskryminacyjną.</w:t>
            </w:r>
          </w:p>
        </w:tc>
      </w:tr>
      <w:tr w:rsidR="00AD228A" w14:paraId="7864E25F"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A98764A" w14:textId="215E8852" w:rsidR="00C85DB2" w:rsidRPr="00C85DB2" w:rsidRDefault="00C85DB2" w:rsidP="007563FC">
            <w:pPr>
              <w:spacing w:after="0"/>
              <w:rPr>
                <w:b w:val="0"/>
              </w:rPr>
            </w:pPr>
            <w:r w:rsidRPr="00C85DB2">
              <w:rPr>
                <w:b w:val="0"/>
              </w:rPr>
              <w:t xml:space="preserve">Projekt z założenia jest niedyskryminujący.  Skierowany jest do osób wymagających wsparcia </w:t>
            </w:r>
            <w:r w:rsidRPr="00C85DB2">
              <w:rPr>
                <w:b w:val="0"/>
              </w:rPr>
              <w:br/>
              <w:t xml:space="preserve">w codziennym funkcjonowaniu oraz </w:t>
            </w:r>
            <w:proofErr w:type="spellStart"/>
            <w:r w:rsidRPr="00C85DB2">
              <w:rPr>
                <w:b w:val="0"/>
              </w:rPr>
              <w:t>OzN</w:t>
            </w:r>
            <w:proofErr w:type="spellEnd"/>
            <w:r w:rsidRPr="00C85DB2">
              <w:rPr>
                <w:b w:val="0"/>
              </w:rPr>
              <w:t xml:space="preserve">, bez względu na rasę, płeć, pochodzenie etniczne, religię lub światopogląd, niepełnosprawność, wiek lub orientację seksualną oraz będzie realizowany </w:t>
            </w:r>
            <w:r w:rsidRPr="00C85DB2">
              <w:rPr>
                <w:b w:val="0"/>
              </w:rPr>
              <w:br/>
              <w:t>w zgodzie z przepisami antydyskryminacyjnymi, o których mowa w art. 9 ust. 3 Rozporządzenia Parlamentu Europejskiego i Rady nr 2021/1060 z dnia 24 czerwca 2021 r. Ponadto wszelkie działania w ramach realizowanego projektu będą przygotowane w taki sposób, aby zapewnić dostępność osobom o specjalnych potrzebach, w tym osobom z niepełnosprawnościami.</w:t>
            </w:r>
          </w:p>
          <w:p w14:paraId="65FEBB50" w14:textId="77777777" w:rsidR="00AD228A" w:rsidRPr="00AD228A" w:rsidRDefault="00C85DB2" w:rsidP="007563FC">
            <w:pPr>
              <w:spacing w:after="0"/>
              <w:rPr>
                <w:b w:val="0"/>
              </w:rPr>
            </w:pPr>
            <w:r w:rsidRPr="00C85DB2">
              <w:rPr>
                <w:b w:val="0"/>
              </w:rPr>
              <w:t xml:space="preserve">Przy realizacji projektu zachowane będzie równościowe zarządzanie projektem. Polegać ono będzie na uświadomieniu osób zaangażowanych w realizację projektu, zarówno personelu, jak </w:t>
            </w:r>
            <w:r w:rsidRPr="00C85DB2">
              <w:rPr>
                <w:b w:val="0"/>
              </w:rPr>
              <w:br/>
              <w:t>i wykonawców (ekspertów, opiekunów, specjalistów) o obowiązku przestrzegania zasady równości szans płci. Równościowe zarządzanie obejmować także będzie organizowanie pracy i składu osobowego we wszystkich działaniach projektu, by zapewnić włączanie perspektywy płci do działań projektowych.</w:t>
            </w:r>
          </w:p>
        </w:tc>
      </w:tr>
      <w:tr w:rsidR="00AD228A" w14:paraId="1DEDA8D9"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14D4F72" w14:textId="77777777" w:rsidR="00AD228A" w:rsidRPr="003142AE" w:rsidRDefault="00AD228A" w:rsidP="00D35AED">
            <w:pPr>
              <w:spacing w:before="120" w:after="120"/>
            </w:pPr>
            <w:r w:rsidRPr="003142AE">
              <w:rPr>
                <w:rFonts w:cstheme="minorHAnsi"/>
                <w:bCs w:val="0"/>
              </w:rPr>
              <w:t xml:space="preserve">Zgodność z zasadami horyzontalnymi </w:t>
            </w:r>
            <w:r w:rsidRPr="003142AE">
              <w:rPr>
                <w:rFonts w:eastAsia="Times New Roman" w:cstheme="minorHAnsi"/>
                <w:bCs w:val="0"/>
                <w:lang w:eastAsia="pl-PL"/>
              </w:rPr>
              <w:t>określonymi w Traktacie o Funkcjonowaniu Unii Europejskiej oraz w Rozporządzeniu Parlamentu Europejskiego i Rady nr 2021/1060 z dnia 24 czerwca 2021 r. oraz z zasadą DNSH.</w:t>
            </w:r>
          </w:p>
        </w:tc>
      </w:tr>
      <w:tr w:rsidR="00AD228A" w14:paraId="7C62C0B6"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1735DE8" w14:textId="762DA053" w:rsidR="00C85DB2" w:rsidRPr="00C85DB2" w:rsidRDefault="00C85DB2" w:rsidP="00D35AED">
            <w:pPr>
              <w:spacing w:before="120" w:after="120"/>
              <w:rPr>
                <w:rFonts w:eastAsia="Times New Roman" w:cstheme="minorHAnsi"/>
                <w:b w:val="0"/>
                <w:lang w:eastAsia="pl-PL"/>
              </w:rPr>
            </w:pPr>
            <w:r w:rsidRPr="00C85DB2">
              <w:rPr>
                <w:rFonts w:eastAsia="Times New Roman" w:cstheme="minorHAnsi"/>
                <w:b w:val="0"/>
                <w:lang w:eastAsia="pl-PL"/>
              </w:rPr>
              <w:t xml:space="preserve">Projekt jest zgodny z zasadami horyzontalnymi określonymi w Traktacie o Funkcjonowaniu Unii Europejskiej oraz w Rozporządzeniu Parlamentu Europejskiego i Rady nr 2021/1060 z dnia 24 czerwca 2021 r. Realizacja projektu ma pozytywny wpływ na zasadę równości szans </w:t>
            </w:r>
            <w:r w:rsidRPr="00C85DB2">
              <w:rPr>
                <w:rFonts w:eastAsia="Times New Roman" w:cstheme="minorHAnsi"/>
                <w:b w:val="0"/>
                <w:lang w:eastAsia="pl-PL"/>
              </w:rPr>
              <w:br/>
              <w:t>i niedyskryminacji oraz zapewnia dostępność dla osób z niepełnosprawnościami. Zapewnia dostępność do oferowanego w projekcie wsparcia i rekrutacji dla wszystkich uczestniczek/uczestników.  Infrastruktura w</w:t>
            </w:r>
            <w:r w:rsidR="00E33E45">
              <w:rPr>
                <w:rFonts w:eastAsia="Times New Roman" w:cstheme="minorHAnsi"/>
                <w:b w:val="0"/>
                <w:lang w:eastAsia="pl-PL"/>
              </w:rPr>
              <w:t>s</w:t>
            </w:r>
            <w:r w:rsidRPr="00C85DB2">
              <w:rPr>
                <w:rFonts w:eastAsia="Times New Roman" w:cstheme="minorHAnsi"/>
                <w:b w:val="0"/>
                <w:lang w:eastAsia="pl-PL"/>
              </w:rPr>
              <w:t xml:space="preserve">pierana w ramach projektu będzie dostępna dla wszystkich, zgodnie z postanowieniami art. 9 Konwencji ONZ o Prawach Osób Niepełnosprawnych, z poszanowaniem zasad określonych w art. 9 rozporządzenia 2021/1060. Działania realizowane </w:t>
            </w:r>
            <w:r w:rsidR="00BC73AF">
              <w:rPr>
                <w:rFonts w:eastAsia="Times New Roman" w:cstheme="minorHAnsi"/>
                <w:b w:val="0"/>
                <w:lang w:eastAsia="pl-PL"/>
              </w:rPr>
              <w:br/>
            </w:r>
            <w:r w:rsidRPr="00C85DB2">
              <w:rPr>
                <w:rFonts w:eastAsia="Times New Roman" w:cstheme="minorHAnsi"/>
                <w:b w:val="0"/>
                <w:lang w:eastAsia="pl-PL"/>
              </w:rPr>
              <w:t xml:space="preserve">w ramach projektu zwiększą równy i szybki dostęp do dobrej jakości, trwałych i przystępnych cenowo usług. Materiały przygotowywane w ramach projektu będą wrażliwe na płeć oraz zgodne </w:t>
            </w:r>
            <w:r w:rsidRPr="00C85DB2">
              <w:rPr>
                <w:rFonts w:eastAsia="Times New Roman" w:cstheme="minorHAnsi"/>
                <w:b w:val="0"/>
                <w:lang w:eastAsia="pl-PL"/>
              </w:rPr>
              <w:lastRenderedPageBreak/>
              <w:t>ze standardem informacyjno-promocyjnym i cyfrowym określonymi w Standardach dostępności dla polityki spójności na lata 2021-2027.</w:t>
            </w:r>
          </w:p>
          <w:p w14:paraId="01E6554B" w14:textId="77777777" w:rsidR="00AD228A" w:rsidRPr="00A15521" w:rsidRDefault="00C85DB2" w:rsidP="00D35AED">
            <w:pPr>
              <w:spacing w:before="120" w:after="120"/>
              <w:rPr>
                <w:rFonts w:cstheme="minorHAnsi"/>
                <w:b w:val="0"/>
                <w:bCs w:val="0"/>
              </w:rPr>
            </w:pPr>
            <w:r w:rsidRPr="00C85DB2">
              <w:rPr>
                <w:rFonts w:eastAsia="Times New Roman" w:cstheme="minorHAnsi"/>
                <w:b w:val="0"/>
                <w:lang w:eastAsia="pl-PL"/>
              </w:rPr>
              <w:t xml:space="preserve">Realizacja projektu zgodna jest z zasadą DNSH. Nie oczekuje się, aby projekt miał jakikolwiek negatywny wpływ na środowisko ze względu na jego charakter. Działania będą prowadzone </w:t>
            </w:r>
            <w:r w:rsidRPr="00C85DB2">
              <w:rPr>
                <w:rFonts w:eastAsia="Times New Roman" w:cstheme="minorHAnsi"/>
                <w:b w:val="0"/>
                <w:lang w:eastAsia="pl-PL"/>
              </w:rPr>
              <w:br/>
              <w:t>z poszanowaniem norm i priorytetów UE w zakresie klimatu i środowiska i nie czynią znaczących szkód celom środowiskowym. Zastosowanie specjalistycznego programu do zarządzania usługami zminimalizuje ilość drukowanych sprawozdań i innych dokumentów roboczych sporządzanych podczas realizacji projektu, a także pozwoli zaplanować pracę opiekunów i asystentów w taki sposób, aby zmaksymalizować efektywność pracy i zminimalizować wytwarzany przez nich ślad węglowy. Ponadto, w trakcie realizacji projektu preferowany będzie elektroniczny obieg dokumentów.</w:t>
            </w:r>
          </w:p>
        </w:tc>
      </w:tr>
    </w:tbl>
    <w:p w14:paraId="7387F53C" w14:textId="77777777" w:rsidR="00AD228A" w:rsidRDefault="00AD228A"/>
    <w:p w14:paraId="41D7FDF3" w14:textId="77777777" w:rsidR="00AD228A" w:rsidRDefault="00AD228A"/>
    <w:p w14:paraId="1636368F" w14:textId="77777777" w:rsidR="00BE7059" w:rsidRDefault="00063D43" w:rsidP="00BC73AF">
      <w:pPr>
        <w:pStyle w:val="Nagwek3"/>
        <w:keepNext w:val="0"/>
        <w:numPr>
          <w:ilvl w:val="0"/>
          <w:numId w:val="0"/>
        </w:numPr>
      </w:pPr>
      <w:r>
        <w:br w:type="page"/>
      </w:r>
      <w:r w:rsidR="00BE7059" w:rsidRPr="009E7DBF">
        <w:lastRenderedPageBreak/>
        <w:t>Cel 2. Ochrona walorów środowiska i wzrost bezpieczeństwa energetycznego.</w:t>
      </w:r>
    </w:p>
    <w:tbl>
      <w:tblPr>
        <w:tblStyle w:val="Tabelasiatki4akcent11"/>
        <w:tblW w:w="9072" w:type="dxa"/>
        <w:tblLayout w:type="fixed"/>
        <w:tblLook w:val="06A0" w:firstRow="1" w:lastRow="0" w:firstColumn="1" w:lastColumn="0" w:noHBand="1" w:noVBand="1"/>
      </w:tblPr>
      <w:tblGrid>
        <w:gridCol w:w="3544"/>
        <w:gridCol w:w="5528"/>
      </w:tblGrid>
      <w:tr w:rsidR="00C85DB2" w:rsidRPr="00FC6F87" w14:paraId="4BB73DA7" w14:textId="77777777" w:rsidTr="00ED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2F5496" w:themeFill="accent1" w:themeFillShade="BF"/>
          </w:tcPr>
          <w:p w14:paraId="38D7D947" w14:textId="77777777" w:rsidR="00C85DB2" w:rsidRPr="00854599" w:rsidRDefault="00C85DB2" w:rsidP="00FB6857">
            <w:pPr>
              <w:spacing w:before="120" w:after="120"/>
              <w:rPr>
                <w:rFonts w:eastAsia="Times New Roman" w:cs="Times New Roman"/>
                <w:bCs w:val="0"/>
                <w:iCs/>
                <w:sz w:val="26"/>
                <w:szCs w:val="26"/>
              </w:rPr>
            </w:pPr>
            <w:r w:rsidRPr="00C85DB2">
              <w:rPr>
                <w:rFonts w:eastAsia="Times New Roman" w:cs="Times New Roman"/>
                <w:bCs w:val="0"/>
                <w:iCs/>
                <w:sz w:val="26"/>
                <w:szCs w:val="26"/>
              </w:rPr>
              <w:t xml:space="preserve">Poprawa jakości usług wodociągowych dla mieszkańców MOF w oparciu </w:t>
            </w:r>
            <w:r w:rsidR="00854599">
              <w:rPr>
                <w:rFonts w:eastAsia="Times New Roman" w:cs="Times New Roman"/>
                <w:bCs w:val="0"/>
                <w:iCs/>
                <w:sz w:val="26"/>
                <w:szCs w:val="26"/>
              </w:rPr>
              <w:br/>
            </w:r>
            <w:r w:rsidRPr="00C85DB2">
              <w:rPr>
                <w:rFonts w:eastAsia="Times New Roman" w:cs="Times New Roman"/>
                <w:bCs w:val="0"/>
                <w:iCs/>
                <w:sz w:val="26"/>
                <w:szCs w:val="26"/>
              </w:rPr>
              <w:t>o inwestycje w nowoczesną infrastrukturę.</w:t>
            </w:r>
          </w:p>
        </w:tc>
      </w:tr>
      <w:tr w:rsidR="00BE7059" w:rsidRPr="00FC6F87" w14:paraId="215EAFFE" w14:textId="77777777" w:rsidTr="00C85DB2">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4FC506BC" w14:textId="77777777" w:rsidR="00BE7059" w:rsidRPr="00854599" w:rsidRDefault="00BE7059" w:rsidP="00FB6857">
            <w:pPr>
              <w:spacing w:before="120" w:after="120"/>
              <w:rPr>
                <w:bCs w:val="0"/>
              </w:rPr>
            </w:pPr>
            <w:r w:rsidRPr="00854599">
              <w:rPr>
                <w:bCs w:val="0"/>
              </w:rPr>
              <w:t>Nazwa lidera/wnioskodawcy:</w:t>
            </w:r>
          </w:p>
        </w:tc>
        <w:tc>
          <w:tcPr>
            <w:tcW w:w="5528"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54A036AF" w14:textId="77777777" w:rsidR="00BE7059" w:rsidRPr="00D36987" w:rsidRDefault="00BE7059" w:rsidP="00FB6857">
            <w:pPr>
              <w:spacing w:before="120" w:after="120"/>
              <w:cnfStyle w:val="000000000000" w:firstRow="0" w:lastRow="0" w:firstColumn="0" w:lastColumn="0" w:oddVBand="0" w:evenVBand="0" w:oddHBand="0" w:evenHBand="0" w:firstRowFirstColumn="0" w:firstRowLastColumn="0" w:lastRowFirstColumn="0" w:lastRowLastColumn="0"/>
            </w:pPr>
            <w:r>
              <w:t>Gmina Dzierzkowice</w:t>
            </w:r>
          </w:p>
        </w:tc>
      </w:tr>
      <w:tr w:rsidR="00BE7059" w:rsidRPr="00FC6F87" w14:paraId="4C54D03A" w14:textId="77777777" w:rsidTr="00C85DB2">
        <w:trPr>
          <w:trHeight w:val="573"/>
        </w:trPr>
        <w:tc>
          <w:tcPr>
            <w:cnfStyle w:val="001000000000" w:firstRow="0" w:lastRow="0" w:firstColumn="1" w:lastColumn="0" w:oddVBand="0" w:evenVBand="0" w:oddHBand="0" w:evenHBand="0" w:firstRowFirstColumn="0" w:firstRowLastColumn="0" w:lastRowFirstColumn="0" w:lastRowLastColumn="0"/>
            <w:tcW w:w="3544" w:type="dxa"/>
            <w:vMerge w:val="restart"/>
            <w:tcBorders>
              <w:top w:val="single" w:sz="4" w:space="0" w:color="2F5496" w:themeColor="accent1" w:themeShade="BF"/>
              <w:left w:val="single" w:sz="4" w:space="0" w:color="2F5496" w:themeColor="accent1" w:themeShade="BF"/>
              <w:right w:val="single" w:sz="4" w:space="0" w:color="2F5496" w:themeColor="accent1" w:themeShade="BF"/>
            </w:tcBorders>
          </w:tcPr>
          <w:p w14:paraId="489263A3" w14:textId="77777777" w:rsidR="00BE7059" w:rsidRPr="00854599" w:rsidRDefault="00BE7059" w:rsidP="00FB6857">
            <w:pPr>
              <w:spacing w:before="120" w:after="120"/>
              <w:rPr>
                <w:bCs w:val="0"/>
              </w:rPr>
            </w:pPr>
            <w:r w:rsidRPr="00854599">
              <w:rPr>
                <w:bCs w:val="0"/>
              </w:rPr>
              <w:t xml:space="preserve">Partnerzy projektu: </w:t>
            </w:r>
          </w:p>
          <w:p w14:paraId="33053F2E" w14:textId="77777777" w:rsidR="00BE7059" w:rsidRPr="00854599" w:rsidRDefault="00BE7059" w:rsidP="00FB6857">
            <w:pPr>
              <w:spacing w:before="120" w:after="120"/>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B558ED1" w14:textId="77777777" w:rsidR="00BE7059" w:rsidRPr="00D36987" w:rsidRDefault="00BE7059" w:rsidP="00FB6857">
            <w:pPr>
              <w:spacing w:before="120" w:after="120"/>
              <w:cnfStyle w:val="000000000000" w:firstRow="0" w:lastRow="0" w:firstColumn="0" w:lastColumn="0" w:oddVBand="0" w:evenVBand="0" w:oddHBand="0" w:evenHBand="0" w:firstRowFirstColumn="0" w:firstRowLastColumn="0" w:lastRowFirstColumn="0" w:lastRowLastColumn="0"/>
            </w:pPr>
            <w:r>
              <w:t>Gmina Dzierzkowice</w:t>
            </w:r>
          </w:p>
        </w:tc>
      </w:tr>
      <w:tr w:rsidR="00BE7059" w:rsidRPr="00FC6F87" w14:paraId="6C4A9BB6" w14:textId="77777777" w:rsidTr="00C85DB2">
        <w:trPr>
          <w:trHeight w:val="427"/>
        </w:trPr>
        <w:tc>
          <w:tcPr>
            <w:cnfStyle w:val="001000000000" w:firstRow="0" w:lastRow="0" w:firstColumn="1" w:lastColumn="0" w:oddVBand="0" w:evenVBand="0" w:oddHBand="0" w:evenHBand="0" w:firstRowFirstColumn="0" w:firstRowLastColumn="0" w:lastRowFirstColumn="0" w:lastRowLastColumn="0"/>
            <w:tcW w:w="3544" w:type="dxa"/>
            <w:vMerge/>
            <w:tcBorders>
              <w:left w:val="single" w:sz="4" w:space="0" w:color="2F5496" w:themeColor="accent1" w:themeShade="BF"/>
              <w:bottom w:val="single" w:sz="4" w:space="0" w:color="2F5496" w:themeColor="accent1" w:themeShade="BF"/>
              <w:right w:val="single" w:sz="4" w:space="0" w:color="2F5496" w:themeColor="accent1" w:themeShade="BF"/>
            </w:tcBorders>
          </w:tcPr>
          <w:p w14:paraId="6CC514EA" w14:textId="77777777" w:rsidR="00BE7059" w:rsidRPr="00854599" w:rsidRDefault="00BE7059" w:rsidP="00FB6857">
            <w:pPr>
              <w:spacing w:before="120" w:after="120"/>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FC038A9" w14:textId="77777777" w:rsidR="00BE7059" w:rsidRPr="00D36987" w:rsidRDefault="00BE7059" w:rsidP="00FB6857">
            <w:pPr>
              <w:spacing w:before="120" w:after="120"/>
              <w:cnfStyle w:val="000000000000" w:firstRow="0" w:lastRow="0" w:firstColumn="0" w:lastColumn="0" w:oddVBand="0" w:evenVBand="0" w:oddHBand="0" w:evenHBand="0" w:firstRowFirstColumn="0" w:firstRowLastColumn="0" w:lastRowFirstColumn="0" w:lastRowLastColumn="0"/>
            </w:pPr>
            <w:r>
              <w:t>Gmina Urzędów</w:t>
            </w:r>
          </w:p>
        </w:tc>
      </w:tr>
      <w:tr w:rsidR="00BE7059" w:rsidRPr="00FC6F87" w14:paraId="29A07258" w14:textId="77777777" w:rsidTr="00C85DB2">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54479AD" w14:textId="77777777" w:rsidR="00BE7059" w:rsidRPr="00854599" w:rsidRDefault="00BE7059" w:rsidP="00FB6857">
            <w:pPr>
              <w:spacing w:before="120" w:after="120"/>
              <w:rPr>
                <w:bCs w:val="0"/>
              </w:rPr>
            </w:pPr>
            <w:r w:rsidRPr="00854599">
              <w:rPr>
                <w:bCs w:val="0"/>
              </w:rPr>
              <w:t>Rola partnera w projekcie (w tym udział finansowy):</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EFC8C55" w14:textId="77777777" w:rsidR="00BE7059" w:rsidRPr="00506822" w:rsidRDefault="00BE7059" w:rsidP="00FB6857">
            <w:pPr>
              <w:spacing w:before="120" w:after="120"/>
              <w:cnfStyle w:val="000000000000" w:firstRow="0" w:lastRow="0" w:firstColumn="0" w:lastColumn="0" w:oddVBand="0" w:evenVBand="0" w:oddHBand="0" w:evenHBand="0" w:firstRowFirstColumn="0" w:firstRowLastColumn="0" w:lastRowFirstColumn="0" w:lastRowLastColumn="0"/>
            </w:pPr>
            <w:r>
              <w:t>Partnerzy będą odpowiedzialni za realizację inwestycji na terenie swojego samorządu oraz zapewnienie wkładu własnego.</w:t>
            </w:r>
          </w:p>
        </w:tc>
      </w:tr>
      <w:tr w:rsidR="00BE7059" w:rsidRPr="00FC6F87" w14:paraId="6D9D37B3" w14:textId="77777777" w:rsidTr="00C85DB2">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B4F6F2A" w14:textId="77777777" w:rsidR="00BE7059" w:rsidRPr="00854599" w:rsidRDefault="00BE7059" w:rsidP="00FB6857">
            <w:pPr>
              <w:spacing w:before="120" w:after="120"/>
              <w:rPr>
                <w:bCs w:val="0"/>
              </w:rPr>
            </w:pPr>
            <w:r w:rsidRPr="00854599">
              <w:rPr>
                <w:bCs w:val="0"/>
              </w:rPr>
              <w:t xml:space="preserve">Numer i nazwa Działania w ramach  Szczegółowego Opisu Priorytetów programu Fundusze Europejskie dla </w:t>
            </w:r>
            <w:r w:rsidR="00063D43">
              <w:rPr>
                <w:bCs w:val="0"/>
              </w:rPr>
              <w:t>L</w:t>
            </w:r>
            <w:r w:rsidRPr="00854599">
              <w:rPr>
                <w:bCs w:val="0"/>
              </w:rPr>
              <w:t xml:space="preserve">ubelskiego 2021-2027: </w:t>
            </w:r>
          </w:p>
          <w:p w14:paraId="016865E5" w14:textId="77777777" w:rsidR="00BE7059" w:rsidRPr="00854599" w:rsidRDefault="00BE7059" w:rsidP="00FB6857">
            <w:pPr>
              <w:spacing w:before="120" w:after="120"/>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D19A82F" w14:textId="77777777" w:rsidR="00BE7059" w:rsidRDefault="00FB6857" w:rsidP="00FB6857">
            <w:pPr>
              <w:spacing w:before="120" w:after="120"/>
              <w:cnfStyle w:val="000000000000" w:firstRow="0" w:lastRow="0" w:firstColumn="0" w:lastColumn="0" w:oddVBand="0" w:evenVBand="0" w:oddHBand="0" w:evenHBand="0" w:firstRowFirstColumn="0" w:firstRowLastColumn="0" w:lastRowFirstColumn="0" w:lastRowLastColumn="0"/>
            </w:pPr>
            <w:r>
              <w:t>FELU.0</w:t>
            </w:r>
            <w:r w:rsidR="00BE7059">
              <w:t>3.</w:t>
            </w:r>
            <w:r w:rsidR="00C12CDD">
              <w:t>0</w:t>
            </w:r>
            <w:r w:rsidR="00BE7059">
              <w:t xml:space="preserve">5 Zrównoważona gospodarka wodno-ściekowa </w:t>
            </w:r>
            <w:r>
              <w:br/>
            </w:r>
            <w:r w:rsidR="00BE7059">
              <w:t>w ramach Zintegrowanych Inwestycji Terytorialnych.</w:t>
            </w:r>
          </w:p>
          <w:p w14:paraId="7C55CA12" w14:textId="77777777" w:rsidR="00BE7059" w:rsidRDefault="00BE7059" w:rsidP="00FB6857">
            <w:pPr>
              <w:spacing w:before="120" w:after="120"/>
              <w:cnfStyle w:val="000000000000" w:firstRow="0" w:lastRow="0" w:firstColumn="0" w:lastColumn="0" w:oddVBand="0" w:evenVBand="0" w:oddHBand="0" w:evenHBand="0" w:firstRowFirstColumn="0" w:firstRowLastColumn="0" w:lastRowFirstColumn="0" w:lastRowLastColumn="0"/>
            </w:pPr>
            <w:r>
              <w:t>062 Dostarczanie wody do spożycia przez ludzi (</w:t>
            </w:r>
            <w:proofErr w:type="spellStart"/>
            <w:r>
              <w:t>infra</w:t>
            </w:r>
            <w:proofErr w:type="spellEnd"/>
            <w:r w:rsidR="004C098E">
              <w:t>-</w:t>
            </w:r>
            <w:r>
              <w:t xml:space="preserve">struktura do celów ujęcia, uzdatniania, magazynowania </w:t>
            </w:r>
            <w:r w:rsidR="004C098E">
              <w:br/>
            </w:r>
            <w:r>
              <w:t xml:space="preserve">i dystrybucji, działania na rzecz efektywności, zaopatrzenie w wodę do spożycia). </w:t>
            </w:r>
          </w:p>
          <w:p w14:paraId="02360652" w14:textId="77777777" w:rsidR="00BE7059" w:rsidRPr="00506822" w:rsidRDefault="00BE7059" w:rsidP="00FB6857">
            <w:pPr>
              <w:spacing w:before="120" w:after="120"/>
              <w:cnfStyle w:val="000000000000" w:firstRow="0" w:lastRow="0" w:firstColumn="0" w:lastColumn="0" w:oddVBand="0" w:evenVBand="0" w:oddHBand="0" w:evenHBand="0" w:firstRowFirstColumn="0" w:firstRowLastColumn="0" w:lastRowFirstColumn="0" w:lastRowLastColumn="0"/>
            </w:pPr>
            <w:r w:rsidRPr="0091205D">
              <w:t>Zgodność projektu z działaniem 3.5:  projekt dotyczy modernizacji infrastruktury wodociągowej a wiec spełnia założenia opisane w SZOP FELU 2021-2027.</w:t>
            </w:r>
          </w:p>
        </w:tc>
      </w:tr>
      <w:tr w:rsidR="00BE7059" w14:paraId="44098DC1" w14:textId="77777777" w:rsidTr="00C85DB2">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36ECBE9" w14:textId="77777777" w:rsidR="00BE7059" w:rsidRPr="00854599" w:rsidRDefault="00BE7059" w:rsidP="00FB6857">
            <w:pPr>
              <w:spacing w:before="120" w:after="120"/>
              <w:rPr>
                <w:bCs w:val="0"/>
              </w:rPr>
            </w:pPr>
            <w:r w:rsidRPr="00854599">
              <w:rPr>
                <w:bCs w:val="0"/>
              </w:rPr>
              <w:t>Okres realizacji:</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C917A32" w14:textId="7F3F726D" w:rsidR="00BE7059" w:rsidRDefault="004E75AF" w:rsidP="00FB6857">
            <w:pPr>
              <w:spacing w:before="120" w:after="120"/>
              <w:cnfStyle w:val="000000000000" w:firstRow="0" w:lastRow="0" w:firstColumn="0" w:lastColumn="0" w:oddVBand="0" w:evenVBand="0" w:oddHBand="0" w:evenHBand="0" w:firstRowFirstColumn="0" w:firstRowLastColumn="0" w:lastRowFirstColumn="0" w:lastRowLastColumn="0"/>
            </w:pPr>
            <w:r>
              <w:t>0</w:t>
            </w:r>
            <w:r w:rsidR="00BE2707" w:rsidRPr="004E75AF">
              <w:t>1.01.</w:t>
            </w:r>
            <w:r w:rsidR="00BE7059" w:rsidRPr="004E75AF">
              <w:t>2024</w:t>
            </w:r>
            <w:r w:rsidR="00862D45">
              <w:t xml:space="preserve"> </w:t>
            </w:r>
            <w:r w:rsidR="00BE7059">
              <w:t>-</w:t>
            </w:r>
            <w:r w:rsidR="00862D45">
              <w:t xml:space="preserve"> </w:t>
            </w:r>
            <w:r w:rsidR="00BE2707">
              <w:t>31.12.</w:t>
            </w:r>
            <w:r w:rsidR="00BE7059">
              <w:t>2027</w:t>
            </w:r>
          </w:p>
        </w:tc>
      </w:tr>
      <w:tr w:rsidR="00BE7059" w:rsidRPr="00FC6F87" w14:paraId="25615668" w14:textId="77777777" w:rsidTr="00C85DB2">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D900ACB" w14:textId="77777777" w:rsidR="00BE7059" w:rsidRPr="00854599" w:rsidRDefault="00BE7059" w:rsidP="00FB6857">
            <w:pPr>
              <w:spacing w:before="120" w:after="120"/>
              <w:rPr>
                <w:bCs w:val="0"/>
              </w:rPr>
            </w:pPr>
            <w:r w:rsidRPr="00854599">
              <w:rPr>
                <w:bCs w:val="0"/>
              </w:rPr>
              <w:t>Całkowita wartość projektu:</w:t>
            </w:r>
          </w:p>
          <w:p w14:paraId="59FAD3E1" w14:textId="77777777" w:rsidR="00BE7059" w:rsidRPr="00854599" w:rsidRDefault="00BE7059" w:rsidP="00FB6857">
            <w:pPr>
              <w:spacing w:before="120" w:after="120"/>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69F392E" w14:textId="3693A75A" w:rsidR="00BE7059" w:rsidRPr="00506822" w:rsidRDefault="007F7E55" w:rsidP="00FB6857">
            <w:pPr>
              <w:spacing w:before="120" w:after="120"/>
              <w:cnfStyle w:val="000000000000" w:firstRow="0" w:lastRow="0" w:firstColumn="0" w:lastColumn="0" w:oddVBand="0" w:evenVBand="0" w:oddHBand="0" w:evenHBand="0" w:firstRowFirstColumn="0" w:firstRowLastColumn="0" w:lastRowFirstColumn="0" w:lastRowLastColumn="0"/>
            </w:pPr>
            <w:r>
              <w:t>1 347 914,15</w:t>
            </w:r>
            <w:r w:rsidR="00C6572E">
              <w:t xml:space="preserve"> €</w:t>
            </w:r>
            <w:r w:rsidR="00BE7059">
              <w:t xml:space="preserve"> – szacowana całkowita wartość projektu</w:t>
            </w:r>
            <w:r w:rsidR="00C6572E">
              <w:t>, w </w:t>
            </w:r>
            <w:r w:rsidR="00FB6857">
              <w:t xml:space="preserve">tym koszty kwalifikowalne: </w:t>
            </w:r>
            <w:r>
              <w:t>937 437,74</w:t>
            </w:r>
            <w:r w:rsidR="00C6572E">
              <w:t xml:space="preserve"> €</w:t>
            </w:r>
          </w:p>
        </w:tc>
      </w:tr>
      <w:tr w:rsidR="00BE7059" w:rsidRPr="00FC6F87" w14:paraId="099BC67B" w14:textId="77777777" w:rsidTr="00C85DB2">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23C8C34" w14:textId="1D3B4E3F" w:rsidR="00BE7059" w:rsidRPr="00854599" w:rsidRDefault="00BE7059" w:rsidP="00FB6857">
            <w:pPr>
              <w:spacing w:before="120" w:after="120"/>
              <w:rPr>
                <w:bCs w:val="0"/>
              </w:rPr>
            </w:pPr>
            <w:r w:rsidRPr="00854599">
              <w:rPr>
                <w:bCs w:val="0"/>
              </w:rPr>
              <w:t>Kwota dofinansowania:</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7DB781E" w14:textId="308C2E2E" w:rsidR="00BE7059" w:rsidRPr="00506822" w:rsidRDefault="00370060" w:rsidP="00370060">
            <w:pPr>
              <w:spacing w:before="120" w:after="120"/>
              <w:cnfStyle w:val="000000000000" w:firstRow="0" w:lastRow="0" w:firstColumn="0" w:lastColumn="0" w:oddVBand="0" w:evenVBand="0" w:oddHBand="0" w:evenHBand="0" w:firstRowFirstColumn="0" w:firstRowLastColumn="0" w:lastRowFirstColumn="0" w:lastRowLastColumn="0"/>
            </w:pPr>
            <w:r>
              <w:t xml:space="preserve">770 000 </w:t>
            </w:r>
            <w:r w:rsidR="00C6572E">
              <w:t>€</w:t>
            </w:r>
          </w:p>
        </w:tc>
      </w:tr>
      <w:tr w:rsidR="00BE7059" w:rsidRPr="00FC6F87" w14:paraId="5DF2E4EE" w14:textId="77777777" w:rsidTr="00C85DB2">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1194B26" w14:textId="77777777" w:rsidR="007F7E55" w:rsidRDefault="00BE7059" w:rsidP="00945203">
            <w:pPr>
              <w:spacing w:after="0"/>
              <w:rPr>
                <w:b w:val="0"/>
                <w:bCs w:val="0"/>
              </w:rPr>
            </w:pPr>
            <w:r w:rsidRPr="00854599">
              <w:rPr>
                <w:bCs w:val="0"/>
              </w:rPr>
              <w:t>Planowany wkład własny Wnioskodawcy:</w:t>
            </w:r>
          </w:p>
          <w:p w14:paraId="381A1D46" w14:textId="58A2D631" w:rsidR="007F7E55" w:rsidRPr="00370060" w:rsidRDefault="007F7E55" w:rsidP="00945203">
            <w:pPr>
              <w:spacing w:after="0"/>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25F7790" w14:textId="2F25FA11" w:rsidR="007F7E55" w:rsidRDefault="00370060" w:rsidP="00945203">
            <w:pPr>
              <w:spacing w:after="0"/>
              <w:cnfStyle w:val="000000000000" w:firstRow="0" w:lastRow="0" w:firstColumn="0" w:lastColumn="0" w:oddVBand="0" w:evenVBand="0" w:oddHBand="0" w:evenHBand="0" w:firstRowFirstColumn="0" w:firstRowLastColumn="0" w:lastRowFirstColumn="0" w:lastRowLastColumn="0"/>
            </w:pPr>
            <w:r>
              <w:t>5</w:t>
            </w:r>
            <w:r w:rsidR="004044A6">
              <w:t>77 914,15</w:t>
            </w:r>
            <w:r>
              <w:t xml:space="preserve"> € </w:t>
            </w:r>
          </w:p>
          <w:p w14:paraId="5CE1CFEF" w14:textId="15C7582B" w:rsidR="007F7E55" w:rsidRPr="00506822" w:rsidRDefault="00370060" w:rsidP="00782050">
            <w:pPr>
              <w:spacing w:after="0"/>
              <w:cnfStyle w:val="000000000000" w:firstRow="0" w:lastRow="0" w:firstColumn="0" w:lastColumn="0" w:oddVBand="0" w:evenVBand="0" w:oddHBand="0" w:evenHBand="0" w:firstRowFirstColumn="0" w:firstRowLastColumn="0" w:lastRowFirstColumn="0" w:lastRowLastColumn="0"/>
            </w:pPr>
            <w:r>
              <w:t>w tym koszty niekwalifikowa</w:t>
            </w:r>
            <w:r w:rsidR="00ED226B">
              <w:t>l</w:t>
            </w:r>
            <w:r>
              <w:t>ne 410 476,41 €</w:t>
            </w:r>
          </w:p>
        </w:tc>
      </w:tr>
      <w:tr w:rsidR="00BE7059" w:rsidRPr="00FC6F87" w14:paraId="5420C396" w14:textId="77777777" w:rsidTr="00063D43">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4472C4" w:themeColor="accent1"/>
              <w:right w:val="single" w:sz="4" w:space="0" w:color="2F5496" w:themeColor="accent1" w:themeShade="BF"/>
            </w:tcBorders>
          </w:tcPr>
          <w:p w14:paraId="4A4567E2" w14:textId="77777777" w:rsidR="00BE7059" w:rsidRPr="00854599" w:rsidRDefault="00BE7059" w:rsidP="00FB6857">
            <w:pPr>
              <w:spacing w:before="120" w:after="120"/>
              <w:rPr>
                <w:bCs w:val="0"/>
              </w:rPr>
            </w:pPr>
            <w:r w:rsidRPr="00854599">
              <w:rPr>
                <w:bCs w:val="0"/>
              </w:rPr>
              <w:t>Inne źródło finansowania:</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3AF38BE" w14:textId="77777777" w:rsidR="00BE7059" w:rsidRPr="00506822" w:rsidRDefault="00BE7059" w:rsidP="00FB6857">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BE7059" w:rsidRPr="00FC6F87" w14:paraId="74475D4F" w14:textId="77777777" w:rsidTr="00063D43">
        <w:trPr>
          <w:trHeight w:val="53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4472C4" w:themeColor="accent1"/>
              <w:bottom w:val="single" w:sz="4" w:space="0" w:color="2F5496" w:themeColor="accent1" w:themeShade="BF"/>
              <w:right w:val="single" w:sz="4" w:space="0" w:color="2F5496" w:themeColor="accent1" w:themeShade="BF"/>
            </w:tcBorders>
          </w:tcPr>
          <w:p w14:paraId="07FC4749" w14:textId="77777777" w:rsidR="00854599" w:rsidRPr="00854599" w:rsidRDefault="00BE7059" w:rsidP="00FB6857">
            <w:pPr>
              <w:keepLines/>
              <w:spacing w:before="120" w:after="120" w:line="240" w:lineRule="auto"/>
              <w:rPr>
                <w:bCs w:val="0"/>
                <w:noProof/>
                <w:sz w:val="24"/>
              </w:rPr>
            </w:pPr>
            <w:r w:rsidRPr="00854599">
              <w:rPr>
                <w:bCs w:val="0"/>
                <w:noProof/>
                <w:sz w:val="24"/>
              </w:rPr>
              <w:t>Krótki opis projektu:</w:t>
            </w:r>
          </w:p>
        </w:tc>
      </w:tr>
      <w:tr w:rsidR="00063D43" w:rsidRPr="00FC6F87" w14:paraId="53F7AE73" w14:textId="77777777" w:rsidTr="00063D43">
        <w:trPr>
          <w:trHeight w:val="53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0226E8B" w14:textId="6604CAC3" w:rsidR="00063D43" w:rsidRPr="00344737" w:rsidRDefault="00063D43" w:rsidP="00611405">
            <w:pPr>
              <w:keepLines/>
              <w:spacing w:before="120" w:after="120"/>
              <w:rPr>
                <w:b w:val="0"/>
              </w:rPr>
            </w:pPr>
            <w:r w:rsidRPr="00344737">
              <w:rPr>
                <w:b w:val="0"/>
              </w:rPr>
              <w:t>Projekt zakłada poprawę dostępności mieszkańców gmin Dzierzkowice i Urzędów do usług wodociągowych poprzez:</w:t>
            </w:r>
          </w:p>
        </w:tc>
      </w:tr>
      <w:tr w:rsidR="00BE7059" w:rsidRPr="00FC6F87" w14:paraId="334D5898" w14:textId="77777777" w:rsidTr="00063D43">
        <w:trPr>
          <w:trHeight w:val="7503"/>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il"/>
              <w:left w:val="single" w:sz="4" w:space="0" w:color="2F5496" w:themeColor="accent1" w:themeShade="BF"/>
              <w:bottom w:val="single" w:sz="4" w:space="0" w:color="2F5496" w:themeColor="accent1" w:themeShade="BF"/>
              <w:right w:val="single" w:sz="4" w:space="0" w:color="2F5496" w:themeColor="accent1" w:themeShade="BF"/>
            </w:tcBorders>
          </w:tcPr>
          <w:p w14:paraId="3EA23AB6" w14:textId="2363AE3E" w:rsidR="00317D20" w:rsidRPr="00344737" w:rsidRDefault="00BE7059" w:rsidP="00317D20">
            <w:pPr>
              <w:keepNext/>
              <w:spacing w:before="120" w:after="120"/>
              <w:rPr>
                <w:b w:val="0"/>
                <w:noProof/>
              </w:rPr>
            </w:pPr>
            <w:r w:rsidRPr="00344737">
              <w:rPr>
                <w:b w:val="0"/>
              </w:rPr>
              <w:lastRenderedPageBreak/>
              <w:t xml:space="preserve">- </w:t>
            </w:r>
            <w:r w:rsidR="00317D20" w:rsidRPr="00344737">
              <w:rPr>
                <w:b w:val="0"/>
                <w:noProof/>
              </w:rPr>
              <w:t>budowę zbiornika wyrównawczego z towarzyszącą infrastrukturą, przebudowę budynku hydroforni, przebudowę zjazdu indywidualnego, przebudowę przyłącza elektrycznego na działce nr ewid. 23/6 położonej w obrębie geodezyjnym Natalin gm. Urzędów;</w:t>
            </w:r>
          </w:p>
          <w:p w14:paraId="70B33673" w14:textId="77777777" w:rsidR="00317D20" w:rsidRPr="00344737" w:rsidRDefault="00317D20" w:rsidP="00317D20">
            <w:pPr>
              <w:keepNext/>
              <w:spacing w:before="120" w:after="120"/>
              <w:rPr>
                <w:b w:val="0"/>
                <w:noProof/>
              </w:rPr>
            </w:pPr>
            <w:r w:rsidRPr="00344737">
              <w:rPr>
                <w:b w:val="0"/>
                <w:noProof/>
              </w:rPr>
              <w:t>- wymianę starych wodomierzy głównych na nowoczesne z nakładką radiową (zgodnie z wymaganiami konkursu) na terenie gminy Urzędów;</w:t>
            </w:r>
          </w:p>
          <w:p w14:paraId="263CCDEB" w14:textId="77777777" w:rsidR="00317D20" w:rsidRPr="00344737" w:rsidRDefault="00317D20" w:rsidP="00317D20">
            <w:pPr>
              <w:keepNext/>
              <w:spacing w:before="120" w:after="120"/>
              <w:rPr>
                <w:b w:val="0"/>
                <w:noProof/>
              </w:rPr>
            </w:pPr>
            <w:r w:rsidRPr="00344737">
              <w:rPr>
                <w:b w:val="0"/>
                <w:noProof/>
              </w:rPr>
              <w:t>- budowę przepływomierzy na istniejącej sieci wodociągowej w gminie Urzędów;</w:t>
            </w:r>
          </w:p>
          <w:p w14:paraId="67CE90A7" w14:textId="2616DB24" w:rsidR="00DE6CC1" w:rsidRPr="00344737" w:rsidRDefault="00DE6CC1" w:rsidP="00DE6CC1">
            <w:pPr>
              <w:rPr>
                <w:b w:val="0"/>
              </w:rPr>
            </w:pPr>
            <w:r w:rsidRPr="00344737">
              <w:rPr>
                <w:b w:val="0"/>
              </w:rPr>
              <w:t>- modernizację istniejącej stacji podnoszenia ciśnienia wody poprzez budowę kontenera wraz z</w:t>
            </w:r>
            <w:r w:rsidR="00352DA8">
              <w:rPr>
                <w:b w:val="0"/>
              </w:rPr>
              <w:t> </w:t>
            </w:r>
            <w:r w:rsidRPr="00344737">
              <w:rPr>
                <w:b w:val="0"/>
              </w:rPr>
              <w:t>zestawem pompowym podnoszącym ciśnienie oraz rozbiórk</w:t>
            </w:r>
            <w:r w:rsidR="00352DA8">
              <w:rPr>
                <w:b w:val="0"/>
              </w:rPr>
              <w:t>ę</w:t>
            </w:r>
            <w:r w:rsidRPr="00344737">
              <w:rPr>
                <w:b w:val="0"/>
              </w:rPr>
              <w:t xml:space="preserve"> istniejącego obiektu technicznego w miejscowości Terpentyna ( w istniejącej lokalizacji)</w:t>
            </w:r>
            <w:r w:rsidR="00352DA8">
              <w:rPr>
                <w:b w:val="0"/>
              </w:rPr>
              <w:t>;</w:t>
            </w:r>
          </w:p>
          <w:p w14:paraId="7A903800" w14:textId="56F2199B" w:rsidR="00DE6CC1" w:rsidRPr="00344737" w:rsidRDefault="00DE6CC1" w:rsidP="00DE6CC1">
            <w:pPr>
              <w:rPr>
                <w:b w:val="0"/>
              </w:rPr>
            </w:pPr>
            <w:r w:rsidRPr="00344737">
              <w:rPr>
                <w:b w:val="0"/>
              </w:rPr>
              <w:t>- przebudowę i rozbudowę sieci wodociągowej w miejscowości Krzywie</w:t>
            </w:r>
            <w:r w:rsidR="00352DA8">
              <w:rPr>
                <w:b w:val="0"/>
              </w:rPr>
              <w:t>;</w:t>
            </w:r>
          </w:p>
          <w:p w14:paraId="09C146F9" w14:textId="03DB6C4E" w:rsidR="00DE6CC1" w:rsidRPr="00344737" w:rsidRDefault="00DE6CC1" w:rsidP="00DE6CC1">
            <w:pPr>
              <w:rPr>
                <w:b w:val="0"/>
              </w:rPr>
            </w:pPr>
            <w:r w:rsidRPr="00344737">
              <w:rPr>
                <w:b w:val="0"/>
              </w:rPr>
              <w:t>- wymianę starych wodomierzy głównych na nowoczesne z  odczytem zdalnym  (zgodnie z</w:t>
            </w:r>
            <w:r w:rsidR="00352DA8">
              <w:rPr>
                <w:b w:val="0"/>
              </w:rPr>
              <w:t> </w:t>
            </w:r>
            <w:r w:rsidRPr="00344737">
              <w:rPr>
                <w:b w:val="0"/>
              </w:rPr>
              <w:t>wymaganiami konkursu) na terenie gminy Dzierzkowice;</w:t>
            </w:r>
          </w:p>
          <w:p w14:paraId="45DA0B89" w14:textId="77777777" w:rsidR="00344737" w:rsidRPr="00344737" w:rsidRDefault="00DE6CC1" w:rsidP="00FB6857">
            <w:pPr>
              <w:spacing w:before="120" w:after="120"/>
              <w:rPr>
                <w:b w:val="0"/>
              </w:rPr>
            </w:pPr>
            <w:r w:rsidRPr="00344737">
              <w:rPr>
                <w:b w:val="0"/>
              </w:rPr>
              <w:t>- przebudowę i rozbudowę istniejącego ujęcia wody w miejscowości Krzywie (gm. Dzierzkowice) –  wraz z infrastrukturą towarzyszącą (w istniejącej lokalizacji).</w:t>
            </w:r>
          </w:p>
          <w:p w14:paraId="5C54910C" w14:textId="7756698F" w:rsidR="00BE7059" w:rsidRPr="00344737" w:rsidRDefault="00BE7059" w:rsidP="00FB6857">
            <w:pPr>
              <w:spacing w:before="120" w:after="120"/>
              <w:rPr>
                <w:b w:val="0"/>
              </w:rPr>
            </w:pPr>
            <w:r w:rsidRPr="00344737">
              <w:rPr>
                <w:b w:val="0"/>
                <w:noProof/>
              </w:rPr>
              <w:t xml:space="preserve">Projekt ma na celu </w:t>
            </w:r>
            <w:r w:rsidRPr="00344737">
              <w:rPr>
                <w:b w:val="0"/>
              </w:rPr>
              <w:t>ograniczenie strat w dostawach wody do spożycia, zmniejszenie ryzyka wystąpienia awarii oraz zwiększenie efektywność wykorzystania wody w gminach o liczbie ludności nie większej niż 15 tys. mieszkańców. Aktualnie w gminach Dzierzkowice i Urzędów znajdują się jeszcze stare i nieefektywne ujęcia wody, przez co występują częste awarie i znaczne straty wody spowodowane brakiem pełnego i efektywnego opomiarowania wszystkich odbiorców oraz poszczególnych części całej sieci wodociągowej (przepływomierze). Kompleksowe opomiarowanie  całej sieci, wraz z wszystkimi przyłączami, pozwoli na znaczne zmniejszenie strat w dostawach wody, gdyż umożliwi precyzyjne zidentyfikowanie powstałej awarii i zmniejszy czas reakcji do jej usunięcia. Realizacja projektu poprawi komfort życia mieszkańców poprzez bardziej efektywny dostęp do wody pitnej</w:t>
            </w:r>
            <w:r w:rsidR="00DD0DB8">
              <w:rPr>
                <w:b w:val="0"/>
              </w:rPr>
              <w:t>,</w:t>
            </w:r>
            <w:r w:rsidRPr="00344737">
              <w:rPr>
                <w:b w:val="0"/>
              </w:rPr>
              <w:t xml:space="preserve"> a także przyczyni się do poprawy klimatu, gdyż nie będzie tak znacznych strat wody oraz energochłonnyc</w:t>
            </w:r>
            <w:r w:rsidR="00854599" w:rsidRPr="00344737">
              <w:rPr>
                <w:b w:val="0"/>
              </w:rPr>
              <w:t>h urządzeń do jej dostarczania.</w:t>
            </w:r>
          </w:p>
        </w:tc>
      </w:tr>
      <w:tr w:rsidR="00BE7059" w:rsidRPr="00FC6F87" w14:paraId="49D24F0B" w14:textId="77777777" w:rsidTr="00C85DB2">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94C93E3" w14:textId="77777777" w:rsidR="00BE7059" w:rsidRPr="00854599" w:rsidRDefault="00BE7059" w:rsidP="00FB6857">
            <w:pPr>
              <w:spacing w:before="120" w:after="120"/>
              <w:rPr>
                <w:bCs w:val="0"/>
              </w:rPr>
            </w:pPr>
            <w:r w:rsidRPr="00854599">
              <w:rPr>
                <w:bCs w:val="0"/>
              </w:rPr>
              <w:t xml:space="preserve">Uzasadnienie zintegrowanego charakteru przedsięwzięcia: </w:t>
            </w:r>
          </w:p>
        </w:tc>
      </w:tr>
      <w:tr w:rsidR="00BE7059" w:rsidRPr="00FC6F87" w14:paraId="440B52E7" w14:textId="77777777" w:rsidTr="00C85DB2">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42F4233" w14:textId="77777777" w:rsidR="00BE7059" w:rsidRPr="00854599" w:rsidRDefault="00BE7059" w:rsidP="00FB6857">
            <w:pPr>
              <w:spacing w:before="120" w:after="120"/>
              <w:rPr>
                <w:b w:val="0"/>
              </w:rPr>
            </w:pPr>
            <w:r w:rsidRPr="00854599">
              <w:rPr>
                <w:b w:val="0"/>
              </w:rPr>
              <w:t>Realizacja projektu będzie miała wpływ na zrównoważoną gospodarkę wodociągową w ramach ZIT oraz przyczyni się do zwiększenia dostępu mieszkańców do wody na cele bytowo-gospodarcze. Projekt jest ściśle powiązany z innymi projektami realizowanymi w ramach MOF.</w:t>
            </w:r>
          </w:p>
        </w:tc>
      </w:tr>
      <w:tr w:rsidR="00BE7059" w:rsidRPr="00FC6F87" w14:paraId="7D4EA358" w14:textId="77777777" w:rsidTr="00C85DB2">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right w:val="single" w:sz="4" w:space="0" w:color="2F5496" w:themeColor="accent1" w:themeShade="BF"/>
            </w:tcBorders>
          </w:tcPr>
          <w:p w14:paraId="0178407D" w14:textId="77777777" w:rsidR="00BE7059" w:rsidRPr="00854599" w:rsidRDefault="00BE7059" w:rsidP="00FB6857">
            <w:pPr>
              <w:spacing w:before="120" w:after="120"/>
              <w:rPr>
                <w:i/>
                <w:iCs/>
              </w:rPr>
            </w:pPr>
            <w:r w:rsidRPr="00854599">
              <w:rPr>
                <w:bCs w:val="0"/>
              </w:rPr>
              <w:t xml:space="preserve">Komplementarność projektu z projektami realizowanymi z innych środków publicznych, </w:t>
            </w:r>
            <w:r w:rsidR="004C098E">
              <w:rPr>
                <w:bCs w:val="0"/>
              </w:rPr>
              <w:br/>
            </w:r>
            <w:r w:rsidRPr="00854599">
              <w:rPr>
                <w:bCs w:val="0"/>
              </w:rPr>
              <w:t>w szczególności ze środków Unii Europejskiej:</w:t>
            </w:r>
          </w:p>
        </w:tc>
      </w:tr>
      <w:tr w:rsidR="00BE7059" w:rsidRPr="00FC6F87" w14:paraId="05688F5D" w14:textId="77777777" w:rsidTr="00C85DB2">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CDD600E" w14:textId="77777777" w:rsidR="00BE7059" w:rsidRPr="00854599" w:rsidRDefault="00BE7059" w:rsidP="00FB6857">
            <w:pPr>
              <w:spacing w:before="120" w:after="120"/>
              <w:rPr>
                <w:b w:val="0"/>
                <w:bCs w:val="0"/>
                <w:noProof/>
                <w:szCs w:val="24"/>
              </w:rPr>
            </w:pPr>
            <w:r w:rsidRPr="00854599">
              <w:rPr>
                <w:b w:val="0"/>
                <w:bCs w:val="0"/>
                <w:noProof/>
                <w:szCs w:val="24"/>
              </w:rPr>
              <w:t xml:space="preserve">Projekt jest komplementarny z: </w:t>
            </w:r>
          </w:p>
          <w:p w14:paraId="63BACC7B" w14:textId="77777777" w:rsidR="00BE7059" w:rsidRPr="00854599" w:rsidRDefault="00BE7059" w:rsidP="00FB6857">
            <w:pPr>
              <w:spacing w:before="120" w:after="120"/>
              <w:rPr>
                <w:b w:val="0"/>
                <w:bCs w:val="0"/>
                <w:noProof/>
                <w:szCs w:val="24"/>
              </w:rPr>
            </w:pPr>
            <w:r w:rsidRPr="00854599">
              <w:rPr>
                <w:b w:val="0"/>
                <w:bCs w:val="0"/>
                <w:noProof/>
                <w:szCs w:val="24"/>
              </w:rPr>
              <w:t>- inwestycją gminy Urzędów  pn. „</w:t>
            </w:r>
            <w:r w:rsidRPr="00854599">
              <w:rPr>
                <w:b w:val="0"/>
                <w:noProof/>
                <w:szCs w:val="24"/>
              </w:rPr>
              <w:t>Budowa stacji i sieci wodociągowej zasilającej w wodę nowe tereny budowlane przy ul. Partyzantów</w:t>
            </w:r>
            <w:r w:rsidRPr="00854599">
              <w:rPr>
                <w:b w:val="0"/>
                <w:bCs w:val="0"/>
                <w:noProof/>
                <w:szCs w:val="24"/>
              </w:rPr>
              <w:t>” realizowaną w ramach Rządowego Funduszu Inwestycji Lokalnych,</w:t>
            </w:r>
          </w:p>
          <w:p w14:paraId="10436AE5" w14:textId="77777777" w:rsidR="00BE7059" w:rsidRPr="00FC6F87" w:rsidRDefault="00BE7059" w:rsidP="00FB6857">
            <w:pPr>
              <w:spacing w:before="120" w:after="120"/>
              <w:rPr>
                <w:noProof/>
                <w:sz w:val="24"/>
                <w:szCs w:val="24"/>
              </w:rPr>
            </w:pPr>
            <w:r w:rsidRPr="00854599">
              <w:rPr>
                <w:b w:val="0"/>
                <w:bCs w:val="0"/>
                <w:noProof/>
                <w:szCs w:val="24"/>
              </w:rPr>
              <w:t xml:space="preserve">- inwestycją gminy Dzierzkowice pn. „Modernizacja i rozbudowa infrastruktury wodociągowej </w:t>
            </w:r>
            <w:r w:rsidRPr="00854599">
              <w:rPr>
                <w:b w:val="0"/>
                <w:bCs w:val="0"/>
                <w:noProof/>
                <w:szCs w:val="24"/>
              </w:rPr>
              <w:br/>
              <w:t>w Gminie Dzierzkowice realizowaną w ramach Rządowego Funduszu Polki Ład: Program Inwestycji Strategicznych.</w:t>
            </w:r>
          </w:p>
        </w:tc>
      </w:tr>
      <w:tr w:rsidR="00BE7059" w14:paraId="08CF8375" w14:textId="77777777" w:rsidTr="00C85DB2">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75090CB" w14:textId="77777777" w:rsidR="00BE7059" w:rsidRPr="00854599" w:rsidRDefault="00BE7059" w:rsidP="00FB6857">
            <w:pPr>
              <w:spacing w:before="120" w:after="120" w:line="240" w:lineRule="auto"/>
              <w:rPr>
                <w:sz w:val="24"/>
                <w:szCs w:val="24"/>
              </w:rPr>
            </w:pPr>
            <w:r w:rsidRPr="00854599">
              <w:rPr>
                <w:bCs w:val="0"/>
              </w:rPr>
              <w:lastRenderedPageBreak/>
              <w:t>Gotowość dokumentacyjna projektu do podjęcia jego realizacji:</w:t>
            </w:r>
          </w:p>
        </w:tc>
      </w:tr>
      <w:tr w:rsidR="00BE7059" w14:paraId="63968675" w14:textId="77777777" w:rsidTr="00C85DB2">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BF2CC77" w14:textId="77777777" w:rsidR="00BE7059" w:rsidRPr="003C6048" w:rsidRDefault="00BE7059" w:rsidP="007563FC">
            <w:pPr>
              <w:shd w:val="clear" w:color="auto" w:fill="FFFFFF" w:themeFill="background1"/>
              <w:spacing w:after="0"/>
              <w:rPr>
                <w:b w:val="0"/>
              </w:rPr>
            </w:pPr>
            <w:r w:rsidRPr="003C6048">
              <w:rPr>
                <w:b w:val="0"/>
              </w:rPr>
              <w:t>Tereny objęte działaniami projektowymi zlokalizowane są w całości na działkach należących do gminy Dzierzkowice oraz Urzędów z wyjątkiem wymiany wodomierzy, które znajdują się na posesjach mieszkańców.</w:t>
            </w:r>
          </w:p>
          <w:p w14:paraId="4C9AA41B" w14:textId="72AF6189" w:rsidR="00BE7059" w:rsidRPr="0010477F" w:rsidRDefault="00791F51" w:rsidP="007563FC">
            <w:pPr>
              <w:spacing w:after="0"/>
              <w:rPr>
                <w:bCs w:val="0"/>
                <w:noProof/>
                <w:sz w:val="24"/>
                <w:szCs w:val="24"/>
              </w:rPr>
            </w:pPr>
            <w:r w:rsidRPr="00CD69A6">
              <w:t xml:space="preserve">Gminy są w pełni gotowe </w:t>
            </w:r>
            <w:r w:rsidR="00BE7059" w:rsidRPr="00CD69A6">
              <w:t>do przedłożenia wniosku</w:t>
            </w:r>
            <w:r w:rsidR="00BE7059" w:rsidRPr="003C6048">
              <w:rPr>
                <w:b w:val="0"/>
              </w:rPr>
              <w:t xml:space="preserve"> apli</w:t>
            </w:r>
            <w:r w:rsidRPr="003C6048">
              <w:rPr>
                <w:b w:val="0"/>
              </w:rPr>
              <w:t>kacyjnego wraz z całą dokumentacją.</w:t>
            </w:r>
          </w:p>
        </w:tc>
      </w:tr>
      <w:tr w:rsidR="00BE7059" w14:paraId="48AC5983" w14:textId="77777777" w:rsidTr="00C85DB2">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0B130DD" w14:textId="77777777" w:rsidR="00BE7059" w:rsidRPr="00854599" w:rsidRDefault="00BE7059" w:rsidP="00FB6857">
            <w:pPr>
              <w:spacing w:before="120" w:after="120"/>
              <w:rPr>
                <w:bCs w:val="0"/>
              </w:rPr>
            </w:pPr>
            <w:r w:rsidRPr="00854599">
              <w:rPr>
                <w:bCs w:val="0"/>
              </w:rPr>
              <w:t>Zgodność realizacji projektu oraz działań Wnioskodawcy/partnera z polityką anty</w:t>
            </w:r>
            <w:r w:rsidR="004C098E">
              <w:rPr>
                <w:bCs w:val="0"/>
              </w:rPr>
              <w:t>-</w:t>
            </w:r>
            <w:r w:rsidRPr="00854599">
              <w:rPr>
                <w:bCs w:val="0"/>
              </w:rPr>
              <w:t xml:space="preserve">dyskryminacyjną. </w:t>
            </w:r>
          </w:p>
        </w:tc>
      </w:tr>
      <w:tr w:rsidR="00BE7059" w14:paraId="7E4F4551" w14:textId="77777777" w:rsidTr="00C85DB2">
        <w:trPr>
          <w:trHeight w:val="736"/>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6F2DE85" w14:textId="7DF8C283" w:rsidR="00BE7059" w:rsidRPr="00854599" w:rsidRDefault="00BE7059" w:rsidP="00FB6857">
            <w:pPr>
              <w:spacing w:before="120" w:after="120"/>
              <w:rPr>
                <w:b w:val="0"/>
                <w:bCs w:val="0"/>
              </w:rPr>
            </w:pPr>
            <w:r w:rsidRPr="00854599">
              <w:rPr>
                <w:b w:val="0"/>
              </w:rPr>
              <w:t xml:space="preserve">Realizacja projektu oraz działania Wnioskodawcy i </w:t>
            </w:r>
            <w:r w:rsidR="00E41F4E">
              <w:rPr>
                <w:b w:val="0"/>
              </w:rPr>
              <w:t>P</w:t>
            </w:r>
            <w:r w:rsidRPr="00854599">
              <w:rPr>
                <w:b w:val="0"/>
              </w:rPr>
              <w:t>artner</w:t>
            </w:r>
            <w:r w:rsidR="00E41F4E">
              <w:rPr>
                <w:b w:val="0"/>
              </w:rPr>
              <w:t>a</w:t>
            </w:r>
            <w:r w:rsidRPr="00854599">
              <w:rPr>
                <w:b w:val="0"/>
              </w:rPr>
              <w:t xml:space="preserve"> nie będą skutkować jakąkolwiek dyskryminacją ze względu na płeć, rasę lub pochodzenie etniczne, religię lub światopogląd, niepełnosprawność, wiek lub orientację seksualną oraz będą realizowane w zgodzie z przepisami antydyskryminacyjnymi, o których mowa w art. 9 ust. 3 Rozporządzenia Parlamentu Europejskiego i Rady nr 2021/1060 z dnia 24 czerwca 2021 r.</w:t>
            </w:r>
          </w:p>
        </w:tc>
      </w:tr>
      <w:tr w:rsidR="00BE7059" w14:paraId="5A7623F1" w14:textId="77777777" w:rsidTr="00C85DB2">
        <w:trPr>
          <w:trHeight w:val="962"/>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2232CB0" w14:textId="77777777" w:rsidR="00BE7059" w:rsidRPr="00854599" w:rsidRDefault="00BE7059" w:rsidP="00FB6857">
            <w:pPr>
              <w:spacing w:before="120" w:after="120"/>
              <w:rPr>
                <w:rFonts w:cstheme="minorHAnsi"/>
                <w:bCs w:val="0"/>
              </w:rPr>
            </w:pPr>
            <w:r w:rsidRPr="00854599">
              <w:rPr>
                <w:rFonts w:cstheme="minorHAnsi"/>
                <w:bCs w:val="0"/>
              </w:rPr>
              <w:t xml:space="preserve">Zgodność z zasadami horyzontalnymi </w:t>
            </w:r>
            <w:r w:rsidRPr="00854599">
              <w:rPr>
                <w:rFonts w:eastAsia="Times New Roman" w:cstheme="minorHAnsi"/>
                <w:bCs w:val="0"/>
                <w:lang w:eastAsia="pl-PL"/>
              </w:rPr>
              <w:t>określonymi w Traktacie o Funkcjonowaniu Unii Europejskiej oraz w Rozporządzeniu Parlamentu Europejskiego i Rady nr 2021/1060 z dnia 24 czerwca 2021 r. oraz z zasadą DNSH.</w:t>
            </w:r>
          </w:p>
        </w:tc>
      </w:tr>
      <w:tr w:rsidR="00BE7059" w14:paraId="7F6A417F" w14:textId="77777777" w:rsidTr="007563FC">
        <w:trPr>
          <w:trHeight w:val="319"/>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14DC3C0" w14:textId="77777777" w:rsidR="00BE7059" w:rsidRPr="00854599" w:rsidRDefault="00BE7059" w:rsidP="00FB6857">
            <w:pPr>
              <w:spacing w:before="120" w:after="120"/>
              <w:rPr>
                <w:rFonts w:eastAsia="Times New Roman" w:cstheme="minorHAnsi"/>
                <w:b w:val="0"/>
                <w:lang w:eastAsia="pl-PL"/>
              </w:rPr>
            </w:pPr>
            <w:r w:rsidRPr="00854599">
              <w:rPr>
                <w:rFonts w:eastAsia="Times New Roman" w:cstheme="minorHAnsi"/>
                <w:b w:val="0"/>
                <w:lang w:eastAsia="pl-PL"/>
              </w:rPr>
              <w:t xml:space="preserve">Realizacja projektu ma pozytywny wpływ na zasadę równości szans i niedyskryminacji, w tym dostępności dla osób z niepełnosprawnościami. Efekty projektów będą dostępne dla wszystkich, zgodnie z postanowieniami art. 9 Konwencji ONZ o Prawach Osób Niepełnosprawnych, </w:t>
            </w:r>
            <w:r w:rsidRPr="00854599">
              <w:rPr>
                <w:rFonts w:eastAsia="Times New Roman" w:cstheme="minorHAnsi"/>
                <w:b w:val="0"/>
                <w:lang w:eastAsia="pl-PL"/>
              </w:rPr>
              <w:br/>
              <w:t xml:space="preserve">z poszanowaniem zasad określonych w art. 9 rozporządzenia nr 2021/1060. Działania realizowane w ramach projektu poprawią komfort życia mieszkańców. </w:t>
            </w:r>
          </w:p>
          <w:p w14:paraId="1F5B3F25" w14:textId="77777777" w:rsidR="00BE7059" w:rsidRPr="00854599" w:rsidRDefault="00BE7059" w:rsidP="00FB6857">
            <w:pPr>
              <w:spacing w:before="120" w:after="120"/>
              <w:rPr>
                <w:rFonts w:eastAsia="Times New Roman" w:cstheme="minorHAnsi"/>
                <w:b w:val="0"/>
                <w:lang w:eastAsia="pl-PL"/>
              </w:rPr>
            </w:pPr>
            <w:r w:rsidRPr="00854599">
              <w:rPr>
                <w:rFonts w:eastAsia="Times New Roman" w:cstheme="minorHAnsi"/>
                <w:b w:val="0"/>
                <w:lang w:eastAsia="pl-PL"/>
              </w:rPr>
              <w:t xml:space="preserve">Realizacja inwestycji będzie zgodna z zasadą DNSH. Wpływ projektu na cele środowiskowe jest następujący: </w:t>
            </w:r>
          </w:p>
          <w:p w14:paraId="0A92303C" w14:textId="3BF8690F" w:rsidR="00BE7059" w:rsidRPr="00854599" w:rsidRDefault="00BE7059" w:rsidP="00FB6857">
            <w:pPr>
              <w:pStyle w:val="Akapitzlist"/>
              <w:numPr>
                <w:ilvl w:val="0"/>
                <w:numId w:val="9"/>
              </w:numPr>
              <w:spacing w:line="259" w:lineRule="auto"/>
              <w:contextualSpacing/>
              <w:rPr>
                <w:b w:val="0"/>
              </w:rPr>
            </w:pPr>
            <w:r w:rsidRPr="00854599">
              <w:rPr>
                <w:b w:val="0"/>
              </w:rPr>
              <w:t xml:space="preserve">Łagodzenie zmian klimatu - inwestycja związana z wodą do spożycia nie ma przewidywanego negatywnego skutku dla środowiska i </w:t>
            </w:r>
            <w:r w:rsidR="00E41F4E">
              <w:rPr>
                <w:b w:val="0"/>
              </w:rPr>
              <w:t>jest</w:t>
            </w:r>
            <w:r w:rsidRPr="00854599">
              <w:rPr>
                <w:b w:val="0"/>
              </w:rPr>
              <w:t xml:space="preserve"> zgodn</w:t>
            </w:r>
            <w:r w:rsidR="00E41F4E">
              <w:rPr>
                <w:b w:val="0"/>
              </w:rPr>
              <w:t>a</w:t>
            </w:r>
            <w:r w:rsidRPr="00854599">
              <w:rPr>
                <w:b w:val="0"/>
              </w:rPr>
              <w:t xml:space="preserve"> z zasadą DNSH.</w:t>
            </w:r>
          </w:p>
          <w:p w14:paraId="255118D8" w14:textId="6BE47EBD" w:rsidR="00BE7059" w:rsidRPr="00854599" w:rsidRDefault="00BE7059" w:rsidP="00FB6857">
            <w:pPr>
              <w:pStyle w:val="Akapitzlist"/>
              <w:numPr>
                <w:ilvl w:val="0"/>
                <w:numId w:val="9"/>
              </w:numPr>
              <w:spacing w:line="259" w:lineRule="auto"/>
              <w:contextualSpacing/>
              <w:rPr>
                <w:b w:val="0"/>
              </w:rPr>
            </w:pPr>
            <w:r w:rsidRPr="00854599">
              <w:rPr>
                <w:b w:val="0"/>
              </w:rPr>
              <w:t>Adaptacja do zmian klimatu – projekt ma na celu między innymi zagwarantowanie ludności dostępu do dobrej jakości wody pitnej oraz zminimalizowanie strat wody. Ze względu na to, iż jednym z najważniejszych wyzwań związanych z adaptacją do zmian klimatu może być dostarczenie wody pitnej dla mieszkańców, projekt oddziałuje pozytywnie na powyższy cel środowiskowy.</w:t>
            </w:r>
          </w:p>
          <w:p w14:paraId="3332EAA7" w14:textId="77777777" w:rsidR="00BE7059" w:rsidRPr="00854599" w:rsidRDefault="00BE7059" w:rsidP="00FB6857">
            <w:pPr>
              <w:pStyle w:val="Akapitzlist"/>
              <w:numPr>
                <w:ilvl w:val="0"/>
                <w:numId w:val="9"/>
              </w:numPr>
              <w:spacing w:line="259" w:lineRule="auto"/>
              <w:contextualSpacing/>
              <w:rPr>
                <w:b w:val="0"/>
              </w:rPr>
            </w:pPr>
            <w:r w:rsidRPr="00854599">
              <w:rPr>
                <w:b w:val="0"/>
              </w:rPr>
              <w:t xml:space="preserve">Zrównoważone wykorzystanie i ochrona zasobów wodnych i morskich – projekt ma bezpośredni wpływ na realizację celu środowiskowego, z uwagi na fakt, iż ma na celu </w:t>
            </w:r>
            <w:r w:rsidRPr="00854599">
              <w:rPr>
                <w:b w:val="0"/>
              </w:rPr>
              <w:br/>
              <w:t>z jednej strony dostarczenie ludności wody pitnej, a z drugiej, poprzez zwiększenie przepustowości oczyszczalni ścieków w jednej z gmin, ochronę zasobów wód gruntowych przed zanieczyszczaniem przez ścieki ze zbiorników bezodpływowych.</w:t>
            </w:r>
          </w:p>
          <w:p w14:paraId="4360D223" w14:textId="4433CB05" w:rsidR="00BE7059" w:rsidRPr="00854599" w:rsidRDefault="00BE7059" w:rsidP="00FB6857">
            <w:pPr>
              <w:pStyle w:val="Akapitzlist"/>
              <w:numPr>
                <w:ilvl w:val="0"/>
                <w:numId w:val="9"/>
              </w:numPr>
              <w:spacing w:line="259" w:lineRule="auto"/>
              <w:contextualSpacing/>
              <w:rPr>
                <w:b w:val="0"/>
              </w:rPr>
            </w:pPr>
            <w:r w:rsidRPr="00854599">
              <w:rPr>
                <w:b w:val="0"/>
              </w:rPr>
              <w:t xml:space="preserve">Gospodarka o obiegu zamkniętym, w tym zapobieganie powstawaniu odpadów i recykling – działania w projekcie mają na celu </w:t>
            </w:r>
            <w:proofErr w:type="spellStart"/>
            <w:r w:rsidRPr="00854599">
              <w:rPr>
                <w:b w:val="0"/>
              </w:rPr>
              <w:t>zasobooszczędność</w:t>
            </w:r>
            <w:proofErr w:type="spellEnd"/>
            <w:r w:rsidRPr="00854599">
              <w:rPr>
                <w:b w:val="0"/>
              </w:rPr>
              <w:t xml:space="preserve"> wody i ma</w:t>
            </w:r>
            <w:r w:rsidR="00A824F3">
              <w:rPr>
                <w:b w:val="0"/>
              </w:rPr>
              <w:t>ją</w:t>
            </w:r>
            <w:r w:rsidRPr="00854599">
              <w:rPr>
                <w:b w:val="0"/>
              </w:rPr>
              <w:t xml:space="preserve"> wpływ na eliminację nieefektywności wykorzystania zasobów.</w:t>
            </w:r>
          </w:p>
          <w:p w14:paraId="746A5327" w14:textId="77777777" w:rsidR="00BE7059" w:rsidRPr="00854599" w:rsidRDefault="00BE7059" w:rsidP="00FB6857">
            <w:pPr>
              <w:pStyle w:val="Akapitzlist"/>
              <w:numPr>
                <w:ilvl w:val="0"/>
                <w:numId w:val="9"/>
              </w:numPr>
              <w:spacing w:line="259" w:lineRule="auto"/>
              <w:contextualSpacing/>
              <w:rPr>
                <w:b w:val="0"/>
              </w:rPr>
            </w:pPr>
            <w:r w:rsidRPr="00854599">
              <w:rPr>
                <w:b w:val="0"/>
              </w:rPr>
              <w:t>Zapobieganie zanieczyszczeniom powietrza, wody lub gleby i jego kontrola – projekt pośrednio ma wpływ na osiągnięcie celu środowiskowego jakim jest ochrona zasobów wody przed zanieczyszczeniem, a ponadto przyczynia się do zminimalizowania strat na sieciach wodociągowych.</w:t>
            </w:r>
          </w:p>
          <w:p w14:paraId="2E04FDCC" w14:textId="376DB01F" w:rsidR="00BE7059" w:rsidRPr="00854599" w:rsidRDefault="00BE7059" w:rsidP="00FB6857">
            <w:pPr>
              <w:pStyle w:val="Akapitzlist"/>
              <w:numPr>
                <w:ilvl w:val="0"/>
                <w:numId w:val="9"/>
              </w:numPr>
              <w:spacing w:line="259" w:lineRule="auto"/>
              <w:contextualSpacing/>
              <w:rPr>
                <w:b w:val="0"/>
              </w:rPr>
            </w:pPr>
            <w:r w:rsidRPr="00854599">
              <w:rPr>
                <w:b w:val="0"/>
              </w:rPr>
              <w:t xml:space="preserve">Ochrona i odbudowa bioróżnorodności – projekt </w:t>
            </w:r>
            <w:r w:rsidR="00A824F3">
              <w:rPr>
                <w:b w:val="0"/>
              </w:rPr>
              <w:t>jest</w:t>
            </w:r>
            <w:r w:rsidRPr="00854599">
              <w:rPr>
                <w:b w:val="0"/>
              </w:rPr>
              <w:t xml:space="preserve"> neutralny </w:t>
            </w:r>
            <w:r w:rsidR="00A824F3">
              <w:rPr>
                <w:b w:val="0"/>
              </w:rPr>
              <w:t>wobec</w:t>
            </w:r>
            <w:r w:rsidRPr="00854599">
              <w:rPr>
                <w:b w:val="0"/>
              </w:rPr>
              <w:t xml:space="preserve"> te</w:t>
            </w:r>
            <w:r w:rsidR="00A824F3">
              <w:rPr>
                <w:b w:val="0"/>
              </w:rPr>
              <w:t>go</w:t>
            </w:r>
            <w:r w:rsidRPr="00854599">
              <w:rPr>
                <w:b w:val="0"/>
              </w:rPr>
              <w:t xml:space="preserve"> cel</w:t>
            </w:r>
            <w:r w:rsidR="00A824F3">
              <w:rPr>
                <w:b w:val="0"/>
              </w:rPr>
              <w:t>u</w:t>
            </w:r>
            <w:r w:rsidRPr="00854599">
              <w:rPr>
                <w:b w:val="0"/>
              </w:rPr>
              <w:t xml:space="preserve"> </w:t>
            </w:r>
            <w:r w:rsidRPr="00854599">
              <w:rPr>
                <w:b w:val="0"/>
              </w:rPr>
              <w:lastRenderedPageBreak/>
              <w:t>środowiskow</w:t>
            </w:r>
            <w:r w:rsidR="00A00FF5">
              <w:rPr>
                <w:b w:val="0"/>
              </w:rPr>
              <w:t>ego</w:t>
            </w:r>
            <w:r w:rsidRPr="00854599">
              <w:rPr>
                <w:b w:val="0"/>
              </w:rPr>
              <w:t>.</w:t>
            </w:r>
          </w:p>
          <w:p w14:paraId="1089540D" w14:textId="77777777" w:rsidR="00BE7059" w:rsidRPr="0010477F" w:rsidRDefault="00BE7059" w:rsidP="00FB6857">
            <w:pPr>
              <w:spacing w:before="120" w:after="120"/>
              <w:rPr>
                <w:rFonts w:eastAsia="Times New Roman" w:cstheme="minorHAnsi"/>
                <w:lang w:eastAsia="pl-PL"/>
              </w:rPr>
            </w:pPr>
            <w:r w:rsidRPr="00854599">
              <w:rPr>
                <w:rFonts w:eastAsia="Times New Roman" w:cstheme="minorHAnsi"/>
                <w:b w:val="0"/>
                <w:lang w:eastAsia="pl-PL"/>
              </w:rPr>
              <w:t>Nie oczekuje się, aby projekt miał jakikolwiek negatywny wpływ na środowisko ze względu na jego charakter. Działania będą prowadzone z poszanowaniem norm i priorytetów UE w zakresie klimatu i środowiska i nie czynią znaczących szkód celom środowiskowym.</w:t>
            </w:r>
          </w:p>
        </w:tc>
      </w:tr>
    </w:tbl>
    <w:p w14:paraId="2A5FAFFB" w14:textId="77777777" w:rsidR="00BE7059" w:rsidRDefault="00BE7059" w:rsidP="00BE7059"/>
    <w:tbl>
      <w:tblPr>
        <w:tblStyle w:val="Tabelasiatki4akcent11"/>
        <w:tblW w:w="9072" w:type="dxa"/>
        <w:tblLayout w:type="fixed"/>
        <w:tblLook w:val="06A0" w:firstRow="1" w:lastRow="0" w:firstColumn="1" w:lastColumn="0" w:noHBand="1" w:noVBand="1"/>
      </w:tblPr>
      <w:tblGrid>
        <w:gridCol w:w="3544"/>
        <w:gridCol w:w="5528"/>
      </w:tblGrid>
      <w:tr w:rsidR="00854599" w:rsidRPr="00FC6F87" w14:paraId="71F93586" w14:textId="77777777" w:rsidTr="008545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2F5496" w:themeFill="accent1" w:themeFillShade="BF"/>
          </w:tcPr>
          <w:p w14:paraId="33EEF9FD" w14:textId="77777777" w:rsidR="00854599" w:rsidRPr="004152DF" w:rsidRDefault="00854599" w:rsidP="00FB6857">
            <w:pPr>
              <w:spacing w:before="120" w:after="120"/>
              <w:rPr>
                <w:noProof/>
              </w:rPr>
            </w:pPr>
            <w:r w:rsidRPr="00854599">
              <w:rPr>
                <w:rFonts w:eastAsia="Times New Roman" w:cs="Times New Roman"/>
                <w:bCs w:val="0"/>
                <w:iCs/>
                <w:sz w:val="26"/>
                <w:szCs w:val="26"/>
              </w:rPr>
              <w:t>Prawidłowe gospodarowanie odpadami komunalnymi w oparciu o infrastrukturę PSZOK.</w:t>
            </w:r>
            <w:r w:rsidRPr="004152DF">
              <w:rPr>
                <w:noProof/>
              </w:rPr>
              <w:t xml:space="preserve"> </w:t>
            </w:r>
          </w:p>
        </w:tc>
      </w:tr>
      <w:tr w:rsidR="00BE7059" w:rsidRPr="00FC6F87" w14:paraId="7CD2BE80" w14:textId="77777777" w:rsidTr="00854599">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008754FD" w14:textId="77777777" w:rsidR="00BE7059" w:rsidRPr="00854599" w:rsidRDefault="00BE7059" w:rsidP="00FB6857">
            <w:pPr>
              <w:spacing w:before="120" w:after="120"/>
              <w:rPr>
                <w:bCs w:val="0"/>
              </w:rPr>
            </w:pPr>
            <w:r w:rsidRPr="00854599">
              <w:rPr>
                <w:bCs w:val="0"/>
              </w:rPr>
              <w:t>Nazwa lidera/wnioskodawcy:</w:t>
            </w:r>
          </w:p>
        </w:tc>
        <w:tc>
          <w:tcPr>
            <w:tcW w:w="5528"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62D41266" w14:textId="6D3D2A7E" w:rsidR="00BE7059" w:rsidRPr="00D36987" w:rsidRDefault="00BE7059" w:rsidP="004E75AF">
            <w:pPr>
              <w:spacing w:before="120" w:after="120"/>
              <w:cnfStyle w:val="000000000000" w:firstRow="0" w:lastRow="0" w:firstColumn="0" w:lastColumn="0" w:oddVBand="0" w:evenVBand="0" w:oddHBand="0" w:evenHBand="0" w:firstRowFirstColumn="0" w:firstRowLastColumn="0" w:lastRowFirstColumn="0" w:lastRowLastColumn="0"/>
            </w:pPr>
            <w:r>
              <w:t xml:space="preserve">Gmina Urzędów </w:t>
            </w:r>
          </w:p>
        </w:tc>
      </w:tr>
      <w:tr w:rsidR="00854599" w:rsidRPr="00FC6F87" w14:paraId="09452CBD" w14:textId="77777777" w:rsidTr="00854599">
        <w:trPr>
          <w:trHeight w:val="563"/>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right w:val="single" w:sz="4" w:space="0" w:color="2F5496" w:themeColor="accent1" w:themeShade="BF"/>
            </w:tcBorders>
          </w:tcPr>
          <w:p w14:paraId="3BE32BF0" w14:textId="77777777" w:rsidR="00854599" w:rsidRPr="00854599" w:rsidRDefault="00854599" w:rsidP="00FB6857">
            <w:pPr>
              <w:spacing w:before="120" w:after="120"/>
              <w:rPr>
                <w:bCs w:val="0"/>
              </w:rPr>
            </w:pPr>
            <w:r w:rsidRPr="00854599">
              <w:rPr>
                <w:bCs w:val="0"/>
              </w:rPr>
              <w:t xml:space="preserve">Partnerzy projektu: </w:t>
            </w:r>
          </w:p>
        </w:tc>
        <w:tc>
          <w:tcPr>
            <w:tcW w:w="5528" w:type="dxa"/>
            <w:tcBorders>
              <w:top w:val="single" w:sz="4" w:space="0" w:color="2F5496" w:themeColor="accent1" w:themeShade="BF"/>
              <w:left w:val="single" w:sz="4" w:space="0" w:color="2F5496" w:themeColor="accent1" w:themeShade="BF"/>
              <w:right w:val="single" w:sz="4" w:space="0" w:color="2F5496" w:themeColor="accent1" w:themeShade="BF"/>
            </w:tcBorders>
          </w:tcPr>
          <w:p w14:paraId="15195E59" w14:textId="5B91C4CC" w:rsidR="00854599" w:rsidRPr="00D36987" w:rsidRDefault="00186B8D" w:rsidP="00FB6857">
            <w:pPr>
              <w:spacing w:before="120" w:after="120"/>
              <w:cnfStyle w:val="000000000000" w:firstRow="0" w:lastRow="0" w:firstColumn="0" w:lastColumn="0" w:oddVBand="0" w:evenVBand="0" w:oddHBand="0" w:evenHBand="0" w:firstRowFirstColumn="0" w:firstRowLastColumn="0" w:lastRowFirstColumn="0" w:lastRowLastColumn="0"/>
            </w:pPr>
            <w:r w:rsidRPr="00186B8D">
              <w:t>Gmina Dzierzkowice</w:t>
            </w:r>
            <w:r>
              <w:t xml:space="preserve"> </w:t>
            </w:r>
          </w:p>
        </w:tc>
      </w:tr>
      <w:tr w:rsidR="00BE7059" w:rsidRPr="00FC6F87" w14:paraId="26450A55" w14:textId="77777777" w:rsidTr="00854599">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DD20F2D" w14:textId="77777777" w:rsidR="00BE7059" w:rsidRPr="00854599" w:rsidRDefault="00BE7059" w:rsidP="00FB6857">
            <w:pPr>
              <w:spacing w:before="120" w:after="120"/>
              <w:rPr>
                <w:bCs w:val="0"/>
              </w:rPr>
            </w:pPr>
            <w:r w:rsidRPr="00854599">
              <w:rPr>
                <w:bCs w:val="0"/>
              </w:rPr>
              <w:t>Rola partnera w projekcie (w tym udział finansowy):</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E9CF3E2" w14:textId="77777777" w:rsidR="00BE7059" w:rsidRPr="00506822" w:rsidRDefault="00BE7059" w:rsidP="00FB6857">
            <w:pPr>
              <w:spacing w:before="120" w:after="120"/>
              <w:cnfStyle w:val="000000000000" w:firstRow="0" w:lastRow="0" w:firstColumn="0" w:lastColumn="0" w:oddVBand="0" w:evenVBand="0" w:oddHBand="0" w:evenHBand="0" w:firstRowFirstColumn="0" w:firstRowLastColumn="0" w:lastRowFirstColumn="0" w:lastRowLastColumn="0"/>
            </w:pPr>
            <w:r>
              <w:t>Partnerzy będą odpowiedzialni za realizację inwestycji na terenie swojego samorządu. Zapewnią finansowanie podczas realizacji przedsięwzięcia oraz podczas jego trwałości.</w:t>
            </w:r>
          </w:p>
        </w:tc>
      </w:tr>
      <w:tr w:rsidR="00BE7059" w:rsidRPr="00FC6F87" w14:paraId="5B0B96E9" w14:textId="77777777" w:rsidTr="00854599">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1AA2191" w14:textId="77777777" w:rsidR="00BE7059" w:rsidRPr="00854599" w:rsidRDefault="00BE7059" w:rsidP="00FB6857">
            <w:pPr>
              <w:spacing w:before="120" w:after="120"/>
              <w:rPr>
                <w:bCs w:val="0"/>
              </w:rPr>
            </w:pPr>
            <w:r w:rsidRPr="00854599">
              <w:rPr>
                <w:bCs w:val="0"/>
              </w:rPr>
              <w:t xml:space="preserve">Numer i nazwa Działania w ramach  Szczegółowego Opisu Priorytetów programu Fundusze Europejskie dla </w:t>
            </w:r>
            <w:r w:rsidR="00063D43">
              <w:rPr>
                <w:bCs w:val="0"/>
              </w:rPr>
              <w:t>L</w:t>
            </w:r>
            <w:r w:rsidRPr="00854599">
              <w:rPr>
                <w:bCs w:val="0"/>
              </w:rPr>
              <w:t xml:space="preserve">ubelskiego 2021-2027: </w:t>
            </w:r>
          </w:p>
          <w:p w14:paraId="36D6847A" w14:textId="77777777" w:rsidR="00BE7059" w:rsidRPr="00854599" w:rsidRDefault="00BE7059" w:rsidP="00FB6857">
            <w:pPr>
              <w:spacing w:before="120" w:after="120"/>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EA51D20" w14:textId="77777777" w:rsidR="00BE7059" w:rsidRDefault="00BE7059" w:rsidP="00FB6857">
            <w:pPr>
              <w:spacing w:before="120" w:after="120"/>
              <w:cnfStyle w:val="000000000000" w:firstRow="0" w:lastRow="0" w:firstColumn="0" w:lastColumn="0" w:oddVBand="0" w:evenVBand="0" w:oddHBand="0" w:evenHBand="0" w:firstRowFirstColumn="0" w:firstRowLastColumn="0" w:lastRowFirstColumn="0" w:lastRowLastColumn="0"/>
            </w:pPr>
            <w:r w:rsidRPr="000B0069">
              <w:t>FELU.03.07</w:t>
            </w:r>
            <w:r>
              <w:t xml:space="preserve"> Gospodarka odpadami w sektorze publicznym w ramach Zintegrowanych Inwestycji Terytorialnych Miejskich Obszarów Funkcjonalnych</w:t>
            </w:r>
          </w:p>
          <w:p w14:paraId="7F5B4889" w14:textId="77777777" w:rsidR="00BE7059" w:rsidRDefault="00BE7059" w:rsidP="00FB6857">
            <w:pPr>
              <w:spacing w:before="120" w:after="120"/>
              <w:contextualSpacing/>
              <w:cnfStyle w:val="000000000000" w:firstRow="0" w:lastRow="0" w:firstColumn="0" w:lastColumn="0" w:oddVBand="0" w:evenVBand="0" w:oddHBand="0" w:evenHBand="0" w:firstRowFirstColumn="0" w:firstRowLastColumn="0" w:lastRowFirstColumn="0" w:lastRowLastColumn="0"/>
            </w:pPr>
            <w:r>
              <w:t xml:space="preserve">067 Gospodarowanie odpadami z gospodarstw domowych: </w:t>
            </w:r>
          </w:p>
          <w:p w14:paraId="6BFAAFE5" w14:textId="77777777" w:rsidR="00BE7059" w:rsidRDefault="00BE7059" w:rsidP="00FB6857">
            <w:pPr>
              <w:spacing w:before="120" w:after="120"/>
              <w:contextualSpacing/>
              <w:cnfStyle w:val="000000000000" w:firstRow="0" w:lastRow="0" w:firstColumn="0" w:lastColumn="0" w:oddVBand="0" w:evenVBand="0" w:oddHBand="0" w:evenHBand="0" w:firstRowFirstColumn="0" w:firstRowLastColumn="0" w:lastRowFirstColumn="0" w:lastRowLastColumn="0"/>
            </w:pPr>
            <w:r>
              <w:t xml:space="preserve">działania w zakresie zapobiegania powstawaniu odpadów, </w:t>
            </w:r>
          </w:p>
          <w:p w14:paraId="0B3AD569" w14:textId="77777777" w:rsidR="00BE7059" w:rsidRDefault="00BE7059" w:rsidP="00FB6857">
            <w:pPr>
              <w:spacing w:before="120" w:after="120"/>
              <w:contextualSpacing/>
              <w:cnfStyle w:val="000000000000" w:firstRow="0" w:lastRow="0" w:firstColumn="0" w:lastColumn="0" w:oddVBand="0" w:evenVBand="0" w:oddHBand="0" w:evenHBand="0" w:firstRowFirstColumn="0" w:firstRowLastColumn="0" w:lastRowFirstColumn="0" w:lastRowLastColumn="0"/>
            </w:pPr>
            <w:r>
              <w:t>ich minimalizacji, segregacji, ponownego użycia, recyklingu</w:t>
            </w:r>
          </w:p>
          <w:p w14:paraId="6B19E24D" w14:textId="556105E9" w:rsidR="00BE7059" w:rsidRPr="00563C3F" w:rsidRDefault="00BE7059" w:rsidP="00FB6857">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91158B">
              <w:t>Zgodność projektu z działaniem 3.7:  projekt dotyczy budowy infrastruktury do selektywnego zbierania odpadów komunalnych</w:t>
            </w:r>
            <w:r w:rsidR="00A94ACD">
              <w:t xml:space="preserve"> </w:t>
            </w:r>
            <w:r w:rsidRPr="0091158B">
              <w:t>(PSZOK), a wiec spełnia założenia opisane w SZOP FELU 2021-2027</w:t>
            </w:r>
          </w:p>
        </w:tc>
      </w:tr>
      <w:tr w:rsidR="00BE7059" w14:paraId="378AF85F" w14:textId="77777777" w:rsidTr="00854599">
        <w:trPr>
          <w:trHeight w:val="30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6A95B0F" w14:textId="77777777" w:rsidR="00BE7059" w:rsidRPr="00854599" w:rsidRDefault="00BE7059" w:rsidP="00FB6857">
            <w:pPr>
              <w:spacing w:before="120" w:after="120"/>
              <w:rPr>
                <w:bCs w:val="0"/>
              </w:rPr>
            </w:pPr>
            <w:r w:rsidRPr="00854599">
              <w:rPr>
                <w:bCs w:val="0"/>
              </w:rPr>
              <w:t>Okres realizacji:</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A17364E" w14:textId="2BAC4ACC" w:rsidR="00BE7059" w:rsidRDefault="004E75AF" w:rsidP="00FB6857">
            <w:pPr>
              <w:spacing w:before="120" w:after="120"/>
              <w:cnfStyle w:val="000000000000" w:firstRow="0" w:lastRow="0" w:firstColumn="0" w:lastColumn="0" w:oddVBand="0" w:evenVBand="0" w:oddHBand="0" w:evenHBand="0" w:firstRowFirstColumn="0" w:firstRowLastColumn="0" w:lastRowFirstColumn="0" w:lastRowLastColumn="0"/>
            </w:pPr>
            <w:r w:rsidRPr="00782050">
              <w:t>0</w:t>
            </w:r>
            <w:r w:rsidR="00BE2707" w:rsidRPr="000E5938">
              <w:t>1.01.</w:t>
            </w:r>
            <w:r w:rsidR="00BE7059" w:rsidRPr="000E5938">
              <w:t>2024-</w:t>
            </w:r>
            <w:r w:rsidR="00BE2707" w:rsidRPr="000E5938">
              <w:t>31.12.</w:t>
            </w:r>
            <w:r w:rsidR="00BE7059" w:rsidRPr="000E5938">
              <w:t>2027</w:t>
            </w:r>
          </w:p>
        </w:tc>
      </w:tr>
      <w:tr w:rsidR="00BE7059" w:rsidRPr="00FC6F87" w14:paraId="242F4B1E" w14:textId="77777777" w:rsidTr="00FB6857">
        <w:trPr>
          <w:trHeight w:val="836"/>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9672A87" w14:textId="77777777" w:rsidR="00BE7059" w:rsidRPr="00854599" w:rsidRDefault="00FB6857" w:rsidP="00FB6857">
            <w:pPr>
              <w:spacing w:before="120" w:after="120"/>
              <w:rPr>
                <w:bCs w:val="0"/>
              </w:rPr>
            </w:pPr>
            <w:r>
              <w:rPr>
                <w:bCs w:val="0"/>
              </w:rPr>
              <w:t>Całkowita wartość projektu:</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5D76AF7" w14:textId="6CF13BA9" w:rsidR="00ED226B" w:rsidRPr="0091158B" w:rsidRDefault="00EF64A8" w:rsidP="00030082">
            <w:pPr>
              <w:spacing w:before="120" w:after="120"/>
              <w:cnfStyle w:val="000000000000" w:firstRow="0" w:lastRow="0" w:firstColumn="0" w:lastColumn="0" w:oddVBand="0" w:evenVBand="0" w:oddHBand="0" w:evenHBand="0" w:firstRowFirstColumn="0" w:firstRowLastColumn="0" w:lastRowFirstColumn="0" w:lastRowLastColumn="0"/>
            </w:pPr>
            <w:r w:rsidRPr="00EF64A8">
              <w:t>1 109 455,43</w:t>
            </w:r>
            <w:r w:rsidR="001D3D4B" w:rsidRPr="001D3D4B">
              <w:t xml:space="preserve"> €– szacowana całkowita wartość projektu, w tym koszty kwalifikowalne </w:t>
            </w:r>
            <w:r w:rsidRPr="00EF64A8">
              <w:t>1 109 455,43</w:t>
            </w:r>
            <w:r w:rsidR="001D3D4B" w:rsidRPr="001D3D4B">
              <w:t xml:space="preserve"> €</w:t>
            </w:r>
          </w:p>
        </w:tc>
      </w:tr>
      <w:tr w:rsidR="00BE7059" w:rsidRPr="00FC6F87" w14:paraId="26B8A219" w14:textId="77777777" w:rsidTr="00854599">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5617904" w14:textId="77777777" w:rsidR="00BE7059" w:rsidRPr="00854599" w:rsidRDefault="00BE7059" w:rsidP="00FB6857">
            <w:pPr>
              <w:spacing w:before="120" w:after="120"/>
              <w:rPr>
                <w:bCs w:val="0"/>
              </w:rPr>
            </w:pPr>
            <w:r w:rsidRPr="00854599">
              <w:rPr>
                <w:bCs w:val="0"/>
              </w:rPr>
              <w:t>Kwota dofinansowania:</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76C745B" w14:textId="68EB8722" w:rsidR="00BE7059" w:rsidRPr="0091158B" w:rsidRDefault="003323C0" w:rsidP="00FB6857">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BE7059" w:rsidRPr="00FC6F87" w14:paraId="6FD31356" w14:textId="77777777" w:rsidTr="00854599">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42F6729" w14:textId="77777777" w:rsidR="00BE7059" w:rsidRPr="00854599" w:rsidRDefault="00BE7059" w:rsidP="00FB6857">
            <w:pPr>
              <w:spacing w:before="120" w:after="120"/>
              <w:rPr>
                <w:bCs w:val="0"/>
              </w:rPr>
            </w:pPr>
            <w:r w:rsidRPr="00854599">
              <w:rPr>
                <w:bCs w:val="0"/>
              </w:rPr>
              <w:t xml:space="preserve">Planowany wkład własny </w:t>
            </w:r>
            <w:proofErr w:type="spellStart"/>
            <w:r w:rsidRPr="00854599">
              <w:rPr>
                <w:bCs w:val="0"/>
              </w:rPr>
              <w:t>Wniosko</w:t>
            </w:r>
            <w:proofErr w:type="spellEnd"/>
            <w:r w:rsidR="002C2D5F">
              <w:rPr>
                <w:bCs w:val="0"/>
              </w:rPr>
              <w:t>-</w:t>
            </w:r>
            <w:r w:rsidRPr="00854599">
              <w:rPr>
                <w:bCs w:val="0"/>
              </w:rPr>
              <w:t>dawcy:</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9954DB5" w14:textId="6AB5952F" w:rsidR="00BE7059" w:rsidRPr="0091158B" w:rsidRDefault="00EF64A8" w:rsidP="00FB6857">
            <w:pPr>
              <w:spacing w:before="120" w:after="120"/>
              <w:cnfStyle w:val="000000000000" w:firstRow="0" w:lastRow="0" w:firstColumn="0" w:lastColumn="0" w:oddVBand="0" w:evenVBand="0" w:oddHBand="0" w:evenHBand="0" w:firstRowFirstColumn="0" w:firstRowLastColumn="0" w:lastRowFirstColumn="0" w:lastRowLastColumn="0"/>
            </w:pPr>
            <w:r w:rsidRPr="00EF64A8">
              <w:t>258 163,22</w:t>
            </w:r>
            <w:r>
              <w:t xml:space="preserve"> </w:t>
            </w:r>
            <w:r w:rsidR="001D3D4B" w:rsidRPr="001D3D4B">
              <w:t>€</w:t>
            </w:r>
          </w:p>
        </w:tc>
      </w:tr>
      <w:tr w:rsidR="00BE7059" w:rsidRPr="00FC6F87" w14:paraId="0762810D" w14:textId="77777777" w:rsidTr="00854599">
        <w:trPr>
          <w:trHeight w:val="555"/>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F99AA61" w14:textId="77777777" w:rsidR="00BE7059" w:rsidRPr="00854599" w:rsidRDefault="00BE7059" w:rsidP="00FB6857">
            <w:pPr>
              <w:spacing w:before="120" w:after="120"/>
              <w:rPr>
                <w:bCs w:val="0"/>
              </w:rPr>
            </w:pPr>
            <w:r w:rsidRPr="00854599">
              <w:rPr>
                <w:bCs w:val="0"/>
              </w:rPr>
              <w:t>Inne źródło finansowania:</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A618CD7" w14:textId="0287AD67" w:rsidR="00BE7059" w:rsidRDefault="001D3D4B" w:rsidP="00FB6857">
            <w:pPr>
              <w:spacing w:before="120" w:after="120"/>
              <w:cnfStyle w:val="000000000000" w:firstRow="0" w:lastRow="0" w:firstColumn="0" w:lastColumn="0" w:oddVBand="0" w:evenVBand="0" w:oddHBand="0" w:evenHBand="0" w:firstRowFirstColumn="0" w:firstRowLastColumn="0" w:lastRowFirstColumn="0" w:lastRowLastColumn="0"/>
            </w:pPr>
            <w:r w:rsidRPr="001D3D4B">
              <w:t xml:space="preserve">Gmina Urzędów: </w:t>
            </w:r>
            <w:r w:rsidR="00EF64A8" w:rsidRPr="00EF64A8">
              <w:t>635 013,14</w:t>
            </w:r>
            <w:r w:rsidR="00EF64A8">
              <w:t xml:space="preserve"> </w:t>
            </w:r>
            <w:r w:rsidRPr="001D3D4B">
              <w:t>€ [FELU 3.6.]</w:t>
            </w:r>
          </w:p>
          <w:p w14:paraId="152A0084" w14:textId="0D320362" w:rsidR="00EF64A8" w:rsidRPr="00B765B8" w:rsidRDefault="00EF64A8" w:rsidP="00FB6857">
            <w:pPr>
              <w:spacing w:before="120" w:after="120"/>
              <w:cnfStyle w:val="000000000000" w:firstRow="0" w:lastRow="0" w:firstColumn="0" w:lastColumn="0" w:oddVBand="0" w:evenVBand="0" w:oddHBand="0" w:evenHBand="0" w:firstRowFirstColumn="0" w:firstRowLastColumn="0" w:lastRowFirstColumn="0" w:lastRowLastColumn="0"/>
              <w:rPr>
                <w:color w:val="FF0000"/>
              </w:rPr>
            </w:pPr>
            <w:r>
              <w:t xml:space="preserve">Gmina Dzierzkowice: </w:t>
            </w:r>
            <w:r w:rsidRPr="00EF64A8">
              <w:t>216 279,07</w:t>
            </w:r>
            <w:r>
              <w:t xml:space="preserve"> [Polski Ład]</w:t>
            </w:r>
          </w:p>
        </w:tc>
      </w:tr>
      <w:tr w:rsidR="00BE7059" w:rsidRPr="00FC6F87" w14:paraId="62FAB20A" w14:textId="77777777" w:rsidTr="00854599">
        <w:tc>
          <w:tcPr>
            <w:cnfStyle w:val="001000000000" w:firstRow="0" w:lastRow="0" w:firstColumn="1" w:lastColumn="0" w:oddVBand="0" w:evenVBand="0" w:oddHBand="0" w:evenHBand="0" w:firstRowFirstColumn="0" w:firstRowLastColumn="0" w:lastRowFirstColumn="0" w:lastRowLastColumn="0"/>
            <w:tcW w:w="9072" w:type="dxa"/>
            <w:gridSpan w:val="2"/>
            <w:tcBorders>
              <w:left w:val="single" w:sz="4" w:space="0" w:color="2F5496" w:themeColor="accent1" w:themeShade="BF"/>
              <w:bottom w:val="single" w:sz="4" w:space="0" w:color="2F5496" w:themeColor="accent1" w:themeShade="BF"/>
              <w:right w:val="single" w:sz="4" w:space="0" w:color="2F5496" w:themeColor="accent1" w:themeShade="BF"/>
            </w:tcBorders>
          </w:tcPr>
          <w:p w14:paraId="68FD92EE" w14:textId="77777777" w:rsidR="00BE7059" w:rsidRPr="00854599" w:rsidRDefault="00BE7059" w:rsidP="00FB6857">
            <w:pPr>
              <w:spacing w:before="120" w:after="120" w:line="240" w:lineRule="auto"/>
              <w:rPr>
                <w:bCs w:val="0"/>
                <w:noProof/>
                <w:sz w:val="24"/>
              </w:rPr>
            </w:pPr>
            <w:r w:rsidRPr="00854599">
              <w:rPr>
                <w:bCs w:val="0"/>
                <w:noProof/>
                <w:sz w:val="24"/>
              </w:rPr>
              <w:t>Krótki opis projektu:</w:t>
            </w:r>
          </w:p>
        </w:tc>
      </w:tr>
      <w:tr w:rsidR="00BE7059" w:rsidRPr="00FC6F87" w14:paraId="65BE0FD1" w14:textId="77777777" w:rsidTr="001D3D4B">
        <w:trPr>
          <w:trHeight w:val="11539"/>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51104D1" w14:textId="77777777" w:rsidR="00186B8D" w:rsidRPr="00186B8D" w:rsidRDefault="00186B8D" w:rsidP="00186B8D">
            <w:pPr>
              <w:spacing w:before="120" w:after="120"/>
              <w:rPr>
                <w:b w:val="0"/>
                <w:noProof/>
              </w:rPr>
            </w:pPr>
            <w:r w:rsidRPr="00186B8D">
              <w:rPr>
                <w:b w:val="0"/>
                <w:noProof/>
              </w:rPr>
              <w:lastRenderedPageBreak/>
              <w:t xml:space="preserve">System gospodarki odpadami na terenie MOF Kraśnik wymaga rozbudowy. Wynika to zarówno ze zdiagnozowanych potrzeb obszaru w tym zakresie, jak i z wymagań unijnych. Konieczna jest realizacja inwestycji polegających </w:t>
            </w:r>
            <w:r w:rsidRPr="000F06CC">
              <w:rPr>
                <w:b w:val="0"/>
                <w:noProof/>
              </w:rPr>
              <w:t>na budowie i wyposażeniu punktów selektywnej zbiórki odpadów komunalnych (PSZOK). Pomocna w zakresie ochrony środowiska będzie także edukacja ekologiczna na terenie Miejskiego Obszaru Funkcjonalnego Kraśnika, która jest niewystarczająco rozpowszechniona. Powinna być skierowana do różnych grup mieszkańców, aby działania prowadzone na rzecz poprawy stanu środowiska naturalnego odniosły sukces.</w:t>
            </w:r>
            <w:r w:rsidRPr="00186B8D">
              <w:rPr>
                <w:b w:val="0"/>
                <w:noProof/>
              </w:rPr>
              <w:t xml:space="preserve"> Projekty informacyjne powinny uświadomić mieszkańcom MOF Kraśnika konieczność realizacji działań mających na celu czynną ochronę przyrody oraz przeciwdziałania zanieczyszczeniu środowiska. Powinny przyczynić się do wypracowania postaw proekologicznych, m.in. nawyku segregowania odpadów. </w:t>
            </w:r>
          </w:p>
          <w:p w14:paraId="08F2B041" w14:textId="77777777" w:rsidR="00186B8D" w:rsidRPr="00186B8D" w:rsidRDefault="00186B8D" w:rsidP="00186B8D">
            <w:pPr>
              <w:spacing w:before="120" w:after="120"/>
              <w:rPr>
                <w:b w:val="0"/>
                <w:noProof/>
              </w:rPr>
            </w:pPr>
            <w:r w:rsidRPr="00186B8D">
              <w:rPr>
                <w:b w:val="0"/>
                <w:noProof/>
              </w:rPr>
              <w:t>Celem projektu jest również wspieranie transformacji w kierunku gospodarki o obiegu zamkniętym  oraz poprawa jakości gospodarowania odpadami poprzez budowę dwóch PSZOK w gminach Urzędów i Dzierzkowice. Na terenie tych gmin do dnia dzisiejszego brak jest takich miejsc, co stanowi problem we właściwym gospodarowaniu odpadami. Odbiorcami projektu będą mieszkańcy tych dwóch gmin. Realizacja projektu wpłynie pozytywnie na cały kraśnicki MOF. Jest to projekt partnerski dwóch gmin. Są to obiekty obsługujące nie więcej niż 20 tys mieszkańców.</w:t>
            </w:r>
          </w:p>
          <w:p w14:paraId="6160576C" w14:textId="77777777" w:rsidR="00186B8D" w:rsidRPr="00186B8D" w:rsidRDefault="00186B8D" w:rsidP="00186B8D">
            <w:pPr>
              <w:spacing w:before="120" w:after="120"/>
              <w:rPr>
                <w:b w:val="0"/>
                <w:noProof/>
              </w:rPr>
            </w:pPr>
            <w:r w:rsidRPr="00186B8D">
              <w:rPr>
                <w:b w:val="0"/>
                <w:noProof/>
              </w:rPr>
              <w:t>Projekt ma na celu zapewnienie odpowiedniego, zgodnego z prawem poziomu recyklingu odpadów. Będzie to możliwe poprzez:</w:t>
            </w:r>
          </w:p>
          <w:p w14:paraId="4806B1B6" w14:textId="77777777" w:rsidR="00186B8D" w:rsidRPr="00186B8D" w:rsidRDefault="00186B8D" w:rsidP="001D3D4B">
            <w:pPr>
              <w:spacing w:before="120" w:after="120" w:line="240" w:lineRule="auto"/>
              <w:rPr>
                <w:b w:val="0"/>
                <w:noProof/>
              </w:rPr>
            </w:pPr>
            <w:r w:rsidRPr="00186B8D">
              <w:rPr>
                <w:b w:val="0"/>
                <w:noProof/>
              </w:rPr>
              <w:t xml:space="preserve">1. Budowę Punktu Selektywnej Zbiórki Odpadów Komunalnych wraz z niezbędną infrastrukturą </w:t>
            </w:r>
          </w:p>
          <w:p w14:paraId="43DC6709" w14:textId="77777777" w:rsidR="00186B8D" w:rsidRPr="00186B8D" w:rsidRDefault="00186B8D" w:rsidP="001D3D4B">
            <w:pPr>
              <w:spacing w:before="120" w:after="120" w:line="240" w:lineRule="auto"/>
              <w:rPr>
                <w:b w:val="0"/>
                <w:noProof/>
              </w:rPr>
            </w:pPr>
            <w:r w:rsidRPr="00186B8D">
              <w:rPr>
                <w:b w:val="0"/>
                <w:noProof/>
              </w:rPr>
              <w:t xml:space="preserve">i wyposażeniem w gminie Urzędów. </w:t>
            </w:r>
          </w:p>
          <w:p w14:paraId="7969AEE4" w14:textId="767AD342" w:rsidR="00186B8D" w:rsidRPr="00186B8D" w:rsidRDefault="00186B8D" w:rsidP="001D3D4B">
            <w:pPr>
              <w:spacing w:before="120" w:after="120" w:line="240" w:lineRule="auto"/>
              <w:rPr>
                <w:b w:val="0"/>
                <w:noProof/>
              </w:rPr>
            </w:pPr>
            <w:r w:rsidRPr="00186B8D">
              <w:rPr>
                <w:b w:val="0"/>
                <w:noProof/>
              </w:rPr>
              <w:t>Zakres rzeczowy obejmuje budową budynku magazynowego z kontenerem socjalnym wraz z</w:t>
            </w:r>
            <w:r w:rsidR="00BE520E">
              <w:rPr>
                <w:b w:val="0"/>
                <w:noProof/>
              </w:rPr>
              <w:t> </w:t>
            </w:r>
            <w:r w:rsidRPr="00186B8D">
              <w:rPr>
                <w:b w:val="0"/>
                <w:noProof/>
              </w:rPr>
              <w:t>infrastrukturą.</w:t>
            </w:r>
          </w:p>
          <w:p w14:paraId="66674CDF" w14:textId="77777777" w:rsidR="00186B8D" w:rsidRPr="00186B8D" w:rsidRDefault="00186B8D" w:rsidP="001D3D4B">
            <w:pPr>
              <w:spacing w:before="120" w:after="120" w:line="240" w:lineRule="auto"/>
              <w:rPr>
                <w:b w:val="0"/>
                <w:noProof/>
              </w:rPr>
            </w:pPr>
            <w:r w:rsidRPr="00186B8D">
              <w:rPr>
                <w:b w:val="0"/>
                <w:noProof/>
              </w:rPr>
              <w:t xml:space="preserve">2. Budowę Punktu Selektywnej Zbiórki Odpadów Komunalnych wraz z niezbędną infrastrukturą </w:t>
            </w:r>
          </w:p>
          <w:p w14:paraId="23FD0485" w14:textId="77777777" w:rsidR="00186B8D" w:rsidRPr="00186B8D" w:rsidRDefault="00186B8D" w:rsidP="001D3D4B">
            <w:pPr>
              <w:spacing w:before="120" w:after="120" w:line="240" w:lineRule="auto"/>
              <w:rPr>
                <w:b w:val="0"/>
                <w:noProof/>
              </w:rPr>
            </w:pPr>
            <w:r w:rsidRPr="00186B8D">
              <w:rPr>
                <w:b w:val="0"/>
                <w:noProof/>
              </w:rPr>
              <w:t>i wyposażeniem w gminie Dzierzkowice na działce o nr ewid. 160/10.</w:t>
            </w:r>
          </w:p>
          <w:p w14:paraId="3CA31F4F" w14:textId="77777777" w:rsidR="00186B8D" w:rsidRPr="00186B8D" w:rsidRDefault="00186B8D" w:rsidP="00186B8D">
            <w:pPr>
              <w:spacing w:before="120" w:after="120"/>
              <w:rPr>
                <w:b w:val="0"/>
                <w:noProof/>
              </w:rPr>
            </w:pPr>
            <w:r w:rsidRPr="00186B8D">
              <w:rPr>
                <w:b w:val="0"/>
                <w:noProof/>
              </w:rPr>
              <w:t>Zakres rzeczowy obejmuje:</w:t>
            </w:r>
          </w:p>
          <w:p w14:paraId="58F4EDFE" w14:textId="77777777" w:rsidR="00186B8D" w:rsidRPr="00186B8D" w:rsidRDefault="00186B8D" w:rsidP="001D3D4B">
            <w:pPr>
              <w:spacing w:after="0"/>
              <w:ind w:left="284"/>
              <w:rPr>
                <w:b w:val="0"/>
                <w:noProof/>
              </w:rPr>
            </w:pPr>
            <w:r w:rsidRPr="00186B8D">
              <w:rPr>
                <w:b w:val="0"/>
                <w:noProof/>
              </w:rPr>
              <w:t>1)</w:t>
            </w:r>
            <w:r w:rsidRPr="00186B8D">
              <w:rPr>
                <w:b w:val="0"/>
                <w:noProof/>
              </w:rPr>
              <w:tab/>
              <w:t>Budowę wiaty częściowo zamkniętej, częściowo półotwartej oraz boksów na odpady.</w:t>
            </w:r>
          </w:p>
          <w:p w14:paraId="475B1060" w14:textId="77777777" w:rsidR="00186B8D" w:rsidRPr="00186B8D" w:rsidRDefault="00186B8D" w:rsidP="001D3D4B">
            <w:pPr>
              <w:spacing w:after="0"/>
              <w:ind w:left="284"/>
              <w:rPr>
                <w:b w:val="0"/>
                <w:noProof/>
              </w:rPr>
            </w:pPr>
            <w:r w:rsidRPr="00186B8D">
              <w:rPr>
                <w:b w:val="0"/>
                <w:noProof/>
              </w:rPr>
              <w:t>2)</w:t>
            </w:r>
            <w:r w:rsidRPr="00186B8D">
              <w:rPr>
                <w:b w:val="0"/>
                <w:noProof/>
              </w:rPr>
              <w:tab/>
              <w:t>Utwardzenie terenu.</w:t>
            </w:r>
          </w:p>
          <w:p w14:paraId="5DDF9759" w14:textId="3841A147" w:rsidR="00186B8D" w:rsidRPr="00186B8D" w:rsidRDefault="00186B8D" w:rsidP="00020BC2">
            <w:pPr>
              <w:spacing w:before="120" w:after="0"/>
              <w:rPr>
                <w:bCs w:val="0"/>
                <w:noProof/>
              </w:rPr>
            </w:pPr>
            <w:r w:rsidRPr="00186B8D">
              <w:rPr>
                <w:b w:val="0"/>
                <w:noProof/>
              </w:rPr>
              <w:t>Powstanie obiektu i wyposażenie go w odpowiedni sprzęt pozwoli na prowadzenie recyklingu odpadów, ich odpowiedniego przygotowania do oddania firmie zajmującej się odbiorem odpadów, przewozu przygotowanych odpadów do miejsca magazynowania. Projekt w przypadku gminy Dzierzkowice realizowało będzie PGK DZIERZKOWICE – spółka komunalna odpowiedzialna za prowadzenie PSZOK.</w:t>
            </w:r>
          </w:p>
        </w:tc>
      </w:tr>
      <w:tr w:rsidR="00BE7059" w:rsidRPr="00FC6F87" w14:paraId="6D2C73A4" w14:textId="77777777" w:rsidTr="00854599">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771A0A3" w14:textId="77777777" w:rsidR="00BE7059" w:rsidRPr="00854599" w:rsidRDefault="00BE7059" w:rsidP="00FB6857">
            <w:pPr>
              <w:spacing w:before="120" w:after="120"/>
              <w:rPr>
                <w:bCs w:val="0"/>
              </w:rPr>
            </w:pPr>
            <w:r w:rsidRPr="00854599">
              <w:rPr>
                <w:bCs w:val="0"/>
              </w:rPr>
              <w:t xml:space="preserve">Uzasadnienie zintegrowanego charakteru przedsięwzięcia: </w:t>
            </w:r>
          </w:p>
        </w:tc>
      </w:tr>
      <w:tr w:rsidR="00BE7059" w:rsidRPr="00FC6F87" w14:paraId="5D6E4AA5" w14:textId="77777777" w:rsidTr="00854599">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D5D4008" w14:textId="77E7EA5D" w:rsidR="00BE7059" w:rsidRPr="00854599" w:rsidRDefault="00BE7059" w:rsidP="00DF6909">
            <w:pPr>
              <w:spacing w:before="120" w:after="120"/>
              <w:rPr>
                <w:b w:val="0"/>
                <w:bCs w:val="0"/>
                <w:noProof/>
                <w:sz w:val="24"/>
                <w:szCs w:val="24"/>
              </w:rPr>
            </w:pPr>
            <w:r w:rsidRPr="00BC73AF">
              <w:rPr>
                <w:b w:val="0"/>
                <w:bCs w:val="0"/>
                <w:noProof/>
                <w:szCs w:val="24"/>
              </w:rPr>
              <w:t xml:space="preserve">Projekt jest realizowany przez 2 gminy leżące na obszarze MOF Kraśnika. Jego realizacja  będzie miała wpływ na gospodarowanie odpadami w na terenie MOF Kraśnika i ma na celu wsparcie transformacji w kierunku gospodarki o obiegu </w:t>
            </w:r>
            <w:r w:rsidR="00231528" w:rsidRPr="00BC73AF">
              <w:rPr>
                <w:b w:val="0"/>
                <w:bCs w:val="0"/>
                <w:noProof/>
                <w:szCs w:val="24"/>
              </w:rPr>
              <w:t>zamkniętym</w:t>
            </w:r>
            <w:r w:rsidR="00231528">
              <w:rPr>
                <w:b w:val="0"/>
                <w:bCs w:val="0"/>
                <w:noProof/>
                <w:szCs w:val="24"/>
              </w:rPr>
              <w:t>.</w:t>
            </w:r>
            <w:r w:rsidR="001D3D4B">
              <w:rPr>
                <w:b w:val="0"/>
                <w:bCs w:val="0"/>
                <w:noProof/>
                <w:szCs w:val="24"/>
              </w:rPr>
              <w:t xml:space="preserve"> </w:t>
            </w:r>
            <w:r w:rsidRPr="00BC73AF">
              <w:rPr>
                <w:b w:val="0"/>
                <w:bCs w:val="0"/>
                <w:noProof/>
                <w:szCs w:val="24"/>
              </w:rPr>
              <w:t>Realizacja projektu jest ujeta w planie inwestycyjnym stanowiącym załącznik do zaktualizowanego planu gospodarki odpadami dla woj. lubelskiego.</w:t>
            </w:r>
          </w:p>
        </w:tc>
      </w:tr>
      <w:tr w:rsidR="00BE7059" w:rsidRPr="00FC6F87" w14:paraId="0DE53CE7" w14:textId="77777777" w:rsidTr="00854599">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B3290AD" w14:textId="77777777" w:rsidR="00BE7059" w:rsidRPr="00854599" w:rsidRDefault="00BE7059" w:rsidP="00FB6857">
            <w:pPr>
              <w:spacing w:before="120" w:after="120"/>
              <w:rPr>
                <w:i/>
                <w:iCs/>
              </w:rPr>
            </w:pPr>
            <w:r w:rsidRPr="00854599">
              <w:rPr>
                <w:bCs w:val="0"/>
              </w:rPr>
              <w:lastRenderedPageBreak/>
              <w:t xml:space="preserve">Komplementarność projektu z projektami realizowanymi z innych środków publicznych, </w:t>
            </w:r>
            <w:r w:rsidR="00BC73AF">
              <w:rPr>
                <w:bCs w:val="0"/>
              </w:rPr>
              <w:br/>
            </w:r>
            <w:r w:rsidRPr="00854599">
              <w:rPr>
                <w:bCs w:val="0"/>
              </w:rPr>
              <w:t>w szczególności ze środków Unii Europejskiej:</w:t>
            </w:r>
          </w:p>
        </w:tc>
      </w:tr>
      <w:tr w:rsidR="00BE7059" w:rsidRPr="00FC6F87" w14:paraId="0A3602DB" w14:textId="77777777" w:rsidTr="00854599">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E5E2DBB" w14:textId="77777777" w:rsidR="00BE7059" w:rsidRDefault="00CA18DA" w:rsidP="00DF6909">
            <w:pPr>
              <w:spacing w:before="120" w:after="120"/>
              <w:contextualSpacing/>
              <w:rPr>
                <w:b w:val="0"/>
                <w:bCs w:val="0"/>
                <w:noProof/>
                <w:szCs w:val="24"/>
              </w:rPr>
            </w:pPr>
            <w:r w:rsidRPr="00CA18DA">
              <w:rPr>
                <w:b w:val="0"/>
                <w:bCs w:val="0"/>
                <w:noProof/>
                <w:szCs w:val="24"/>
              </w:rPr>
              <w:t>Projekt</w:t>
            </w:r>
            <w:r>
              <w:rPr>
                <w:b w:val="0"/>
                <w:bCs w:val="0"/>
                <w:noProof/>
                <w:szCs w:val="24"/>
              </w:rPr>
              <w:t xml:space="preserve"> jest komplementarny z założeniami Związku Międzygminnego „Strefa Usług Komunalnych”, w skład którego wchodzą m.in. wszystkie gminy MOF Kraśnika. </w:t>
            </w:r>
            <w:r w:rsidRPr="00CA18DA">
              <w:rPr>
                <w:b w:val="0"/>
                <w:bCs w:val="0"/>
                <w:noProof/>
                <w:szCs w:val="24"/>
              </w:rPr>
              <w:t xml:space="preserve">Głównym celem Związku jest wspólna realizacja zadań z zakresu ochrony środowiska, a w szczególności działalności związanej </w:t>
            </w:r>
            <w:r>
              <w:rPr>
                <w:b w:val="0"/>
                <w:bCs w:val="0"/>
                <w:noProof/>
                <w:szCs w:val="24"/>
              </w:rPr>
              <w:br/>
            </w:r>
            <w:r w:rsidRPr="00CA18DA">
              <w:rPr>
                <w:b w:val="0"/>
                <w:bCs w:val="0"/>
                <w:noProof/>
                <w:szCs w:val="24"/>
              </w:rPr>
              <w:t>z gospodarowaniem odpadami. Gminy współdziałają w zakresie dowozu, segregacji, utylizacji odpadów komunalnych, koordynują gospodarkę odpadami, a także usługi z tym związane.</w:t>
            </w:r>
            <w:r w:rsidR="0064428D">
              <w:rPr>
                <w:b w:val="0"/>
                <w:bCs w:val="0"/>
                <w:noProof/>
                <w:szCs w:val="24"/>
              </w:rPr>
              <w:t xml:space="preserve"> </w:t>
            </w:r>
            <w:r w:rsidR="0064428D">
              <w:rPr>
                <w:b w:val="0"/>
                <w:bCs w:val="0"/>
                <w:noProof/>
                <w:szCs w:val="24"/>
              </w:rPr>
              <w:br/>
              <w:t>Projekt jest również komplementarny z następującymi projektami, których cechą wspólną jest dążenie do poprawy jakości środowiska naturalnego:</w:t>
            </w:r>
          </w:p>
          <w:p w14:paraId="6E0D212B" w14:textId="77777777" w:rsidR="0064428D" w:rsidRPr="0064428D" w:rsidRDefault="0064428D" w:rsidP="00DF6909">
            <w:pPr>
              <w:spacing w:before="120" w:after="120"/>
              <w:contextualSpacing/>
              <w:rPr>
                <w:b w:val="0"/>
                <w:bCs w:val="0"/>
                <w:noProof/>
                <w:szCs w:val="24"/>
              </w:rPr>
            </w:pPr>
            <w:r>
              <w:rPr>
                <w:b w:val="0"/>
                <w:bCs w:val="0"/>
                <w:noProof/>
                <w:szCs w:val="24"/>
              </w:rPr>
              <w:t xml:space="preserve">- 4.3 </w:t>
            </w:r>
            <w:r w:rsidRPr="0064428D">
              <w:rPr>
                <w:b w:val="0"/>
                <w:bCs w:val="0"/>
                <w:noProof/>
                <w:szCs w:val="24"/>
              </w:rPr>
              <w:t>Głęboka termomodernizacja wybranych budynków użyteczności publicznej na terenie MOF Kraśnika</w:t>
            </w:r>
            <w:r>
              <w:rPr>
                <w:b w:val="0"/>
                <w:bCs w:val="0"/>
                <w:noProof/>
                <w:szCs w:val="24"/>
              </w:rPr>
              <w:t>;</w:t>
            </w:r>
          </w:p>
          <w:p w14:paraId="08BE5E58" w14:textId="77777777" w:rsidR="0064428D" w:rsidRPr="0064428D" w:rsidRDefault="0064428D" w:rsidP="00DF6909">
            <w:pPr>
              <w:spacing w:before="120" w:after="120"/>
              <w:rPr>
                <w:b w:val="0"/>
                <w:bCs w:val="0"/>
                <w:noProof/>
                <w:szCs w:val="24"/>
              </w:rPr>
            </w:pPr>
            <w:r>
              <w:rPr>
                <w:b w:val="0"/>
                <w:bCs w:val="0"/>
                <w:noProof/>
                <w:szCs w:val="24"/>
              </w:rPr>
              <w:t xml:space="preserve">- 5.2 </w:t>
            </w:r>
            <w:r w:rsidRPr="0064428D">
              <w:rPr>
                <w:b w:val="0"/>
                <w:bCs w:val="0"/>
                <w:noProof/>
                <w:szCs w:val="24"/>
              </w:rPr>
              <w:t xml:space="preserve">Poprawa jakości środowiska poprzez zwiększenie dostępności komunikacyjnej w oparciu </w:t>
            </w:r>
            <w:r w:rsidRPr="0064428D">
              <w:rPr>
                <w:b w:val="0"/>
                <w:bCs w:val="0"/>
                <w:noProof/>
                <w:szCs w:val="24"/>
              </w:rPr>
              <w:br/>
              <w:t>o zrównoważoną mutimodalną mobilność miejską</w:t>
            </w:r>
            <w:r>
              <w:rPr>
                <w:b w:val="0"/>
                <w:bCs w:val="0"/>
                <w:noProof/>
                <w:szCs w:val="24"/>
              </w:rPr>
              <w:t>.</w:t>
            </w:r>
          </w:p>
        </w:tc>
      </w:tr>
      <w:tr w:rsidR="00BE7059" w14:paraId="1D14BB01" w14:textId="77777777" w:rsidTr="00854599">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5183777" w14:textId="77777777" w:rsidR="00BE7059" w:rsidRPr="00854599" w:rsidRDefault="00BE7059" w:rsidP="00FB6857">
            <w:pPr>
              <w:spacing w:before="120" w:after="120" w:line="240" w:lineRule="auto"/>
              <w:rPr>
                <w:sz w:val="24"/>
                <w:szCs w:val="24"/>
              </w:rPr>
            </w:pPr>
            <w:r w:rsidRPr="00854599">
              <w:rPr>
                <w:bCs w:val="0"/>
              </w:rPr>
              <w:t>Gotowość dokumentacyjna projektu do podjęcia jego realizacji:</w:t>
            </w:r>
          </w:p>
        </w:tc>
      </w:tr>
      <w:tr w:rsidR="00BE7059" w14:paraId="0434DA4D" w14:textId="77777777" w:rsidTr="00854599">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F56E8FC" w14:textId="18F887CE" w:rsidR="00BE7059" w:rsidRPr="000F6658" w:rsidRDefault="003323C0" w:rsidP="00FB6857">
            <w:pPr>
              <w:spacing w:before="120" w:after="120" w:line="240" w:lineRule="auto"/>
              <w:rPr>
                <w:b w:val="0"/>
                <w:bCs w:val="0"/>
                <w:noProof/>
                <w:sz w:val="24"/>
                <w:szCs w:val="24"/>
              </w:rPr>
            </w:pPr>
            <w:r w:rsidRPr="000F6658">
              <w:rPr>
                <w:b w:val="0"/>
                <w:bCs w:val="0"/>
              </w:rPr>
              <w:t>Gmin</w:t>
            </w:r>
            <w:r w:rsidR="004E75AF" w:rsidRPr="000F6658">
              <w:rPr>
                <w:b w:val="0"/>
                <w:bCs w:val="0"/>
              </w:rPr>
              <w:t>a Urzędów</w:t>
            </w:r>
            <w:r w:rsidRPr="000F6658">
              <w:rPr>
                <w:b w:val="0"/>
                <w:bCs w:val="0"/>
              </w:rPr>
              <w:t xml:space="preserve"> ma pełn</w:t>
            </w:r>
            <w:r w:rsidR="004E75AF" w:rsidRPr="000F6658">
              <w:rPr>
                <w:b w:val="0"/>
                <w:bCs w:val="0"/>
              </w:rPr>
              <w:t>ą</w:t>
            </w:r>
            <w:r w:rsidRPr="000F6658">
              <w:rPr>
                <w:b w:val="0"/>
                <w:bCs w:val="0"/>
              </w:rPr>
              <w:t xml:space="preserve"> gotowość dokumentacyjną</w:t>
            </w:r>
            <w:r w:rsidR="00190D07" w:rsidRPr="000F6658">
              <w:rPr>
                <w:b w:val="0"/>
                <w:bCs w:val="0"/>
              </w:rPr>
              <w:t xml:space="preserve"> do realizacji projektu</w:t>
            </w:r>
            <w:r w:rsidRPr="000F6658">
              <w:rPr>
                <w:b w:val="0"/>
                <w:bCs w:val="0"/>
              </w:rPr>
              <w:t>.</w:t>
            </w:r>
            <w:r w:rsidR="004E75AF" w:rsidRPr="000F6658">
              <w:rPr>
                <w:b w:val="0"/>
                <w:bCs w:val="0"/>
              </w:rPr>
              <w:t xml:space="preserve"> </w:t>
            </w:r>
            <w:r w:rsidR="004E75AF" w:rsidRPr="000F6658">
              <w:rPr>
                <w:b w:val="0"/>
                <w:bCs w:val="0"/>
                <w:noProof/>
              </w:rPr>
              <w:t>Zakres projektu odnoszący się do Gminy Dzierzkowice został zrealizowany w roku 2024.</w:t>
            </w:r>
          </w:p>
        </w:tc>
      </w:tr>
      <w:tr w:rsidR="00BE7059" w14:paraId="03DE86CA" w14:textId="77777777" w:rsidTr="00854599">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AA76BC6" w14:textId="77777777" w:rsidR="00BE7059" w:rsidRPr="00854599" w:rsidRDefault="00BE7059" w:rsidP="00FB6857">
            <w:pPr>
              <w:spacing w:before="120" w:after="120"/>
              <w:rPr>
                <w:bCs w:val="0"/>
              </w:rPr>
            </w:pPr>
            <w:r w:rsidRPr="00854599">
              <w:rPr>
                <w:bCs w:val="0"/>
              </w:rPr>
              <w:t>Zgodność realizacji projektu oraz działań Wnioskodawcy/partnera z polityką anty</w:t>
            </w:r>
            <w:r w:rsidR="002C2D5F">
              <w:rPr>
                <w:bCs w:val="0"/>
              </w:rPr>
              <w:t>-</w:t>
            </w:r>
            <w:r w:rsidRPr="00854599">
              <w:rPr>
                <w:bCs w:val="0"/>
              </w:rPr>
              <w:t xml:space="preserve">dyskryminacyjną. </w:t>
            </w:r>
          </w:p>
        </w:tc>
      </w:tr>
      <w:tr w:rsidR="00BE7059" w14:paraId="28B4C6C8" w14:textId="77777777" w:rsidTr="00854599">
        <w:trPr>
          <w:trHeight w:val="736"/>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AE5B09A" w14:textId="1F874523" w:rsidR="00BE7059" w:rsidRPr="00854599" w:rsidRDefault="00BE7059" w:rsidP="00FB6857">
            <w:pPr>
              <w:spacing w:before="120" w:after="120"/>
              <w:rPr>
                <w:b w:val="0"/>
                <w:bCs w:val="0"/>
              </w:rPr>
            </w:pPr>
            <w:r w:rsidRPr="00854599">
              <w:rPr>
                <w:b w:val="0"/>
              </w:rPr>
              <w:t xml:space="preserve">Realizacja projektu oraz działania Wnioskodawcy i </w:t>
            </w:r>
            <w:r w:rsidR="00147222">
              <w:rPr>
                <w:b w:val="0"/>
              </w:rPr>
              <w:t>P</w:t>
            </w:r>
            <w:r w:rsidRPr="00854599">
              <w:rPr>
                <w:b w:val="0"/>
              </w:rPr>
              <w:t>artner</w:t>
            </w:r>
            <w:r w:rsidR="00147222">
              <w:rPr>
                <w:b w:val="0"/>
              </w:rPr>
              <w:t>a</w:t>
            </w:r>
            <w:r w:rsidRPr="00854599">
              <w:rPr>
                <w:b w:val="0"/>
              </w:rPr>
              <w:t xml:space="preserve"> nie będą skutkować jakąkolwiek dyskryminacją ze względu na płeć, rasę lub pochodzenie etniczne, religię lub światopogląd, niepełnosprawność, wiek lub orientację seksualną oraz będą realizowane w zgodzie z przepisami antydyskryminacyjnymi, o których mowa w art. 9 ust. 3 Rozporządzenia Parlamentu Europejskiego i Rady nr 2021/1060 z dnia 24 czerwca 2021 r.</w:t>
            </w:r>
          </w:p>
        </w:tc>
      </w:tr>
      <w:tr w:rsidR="00BE7059" w14:paraId="7B1A1841" w14:textId="77777777" w:rsidTr="00854599">
        <w:trPr>
          <w:trHeight w:val="1069"/>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A3AC165" w14:textId="77777777" w:rsidR="00BE7059" w:rsidRPr="00854599" w:rsidRDefault="00BE7059" w:rsidP="00FB6857">
            <w:pPr>
              <w:spacing w:before="120" w:after="120"/>
              <w:rPr>
                <w:rFonts w:cstheme="minorHAnsi"/>
                <w:bCs w:val="0"/>
              </w:rPr>
            </w:pPr>
            <w:r w:rsidRPr="00854599">
              <w:rPr>
                <w:rFonts w:cstheme="minorHAnsi"/>
                <w:bCs w:val="0"/>
              </w:rPr>
              <w:t xml:space="preserve">Zgodność z zasadami horyzontalnymi </w:t>
            </w:r>
            <w:r w:rsidRPr="00854599">
              <w:rPr>
                <w:rFonts w:eastAsia="Times New Roman" w:cstheme="minorHAnsi"/>
                <w:bCs w:val="0"/>
                <w:lang w:eastAsia="pl-PL"/>
              </w:rPr>
              <w:t xml:space="preserve">określonymi w Traktacie o Funkcjonowaniu Unii Europejskiej oraz w Rozporządzeniu Parlamentu Europejskiego i Rady nr 2021/1060 z dnia </w:t>
            </w:r>
            <w:r w:rsidR="002C2D5F">
              <w:rPr>
                <w:rFonts w:eastAsia="Times New Roman" w:cstheme="minorHAnsi"/>
                <w:bCs w:val="0"/>
                <w:lang w:eastAsia="pl-PL"/>
              </w:rPr>
              <w:br/>
            </w:r>
            <w:r w:rsidRPr="00854599">
              <w:rPr>
                <w:rFonts w:eastAsia="Times New Roman" w:cstheme="minorHAnsi"/>
                <w:bCs w:val="0"/>
                <w:lang w:eastAsia="pl-PL"/>
              </w:rPr>
              <w:t>24 czerwca 2021 r. oraz z zasadą DNSH.</w:t>
            </w:r>
          </w:p>
        </w:tc>
      </w:tr>
      <w:tr w:rsidR="00D61B50" w14:paraId="02424218" w14:textId="77777777" w:rsidTr="00854599">
        <w:trPr>
          <w:trHeight w:val="1069"/>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3216A47" w14:textId="77777777" w:rsidR="00D61B50" w:rsidRPr="00854599" w:rsidRDefault="00D61B50" w:rsidP="00FB6857">
            <w:pPr>
              <w:spacing w:before="120" w:after="120"/>
              <w:rPr>
                <w:rFonts w:eastAsia="Times New Roman" w:cstheme="minorHAnsi"/>
                <w:b w:val="0"/>
                <w:lang w:eastAsia="pl-PL"/>
              </w:rPr>
            </w:pPr>
            <w:r w:rsidRPr="00854599">
              <w:rPr>
                <w:rFonts w:eastAsia="Times New Roman" w:cstheme="minorHAnsi"/>
                <w:b w:val="0"/>
                <w:lang w:eastAsia="pl-PL"/>
              </w:rPr>
              <w:t xml:space="preserve">Realizacja projektu ma pozytywny wpływ na zasadę równości szans i niedyskryminacji, w tym dostępności dla osób z niepełnosprawnościami. Efekty projektów będą dostępne dla wszystkich, zgodnie z postanowieniami art. 9 Konwencji ONZ o Prawach Osób Niepełnosprawnych, </w:t>
            </w:r>
            <w:r w:rsidRPr="00854599">
              <w:rPr>
                <w:rFonts w:eastAsia="Times New Roman" w:cstheme="minorHAnsi"/>
                <w:b w:val="0"/>
                <w:lang w:eastAsia="pl-PL"/>
              </w:rPr>
              <w:br/>
              <w:t xml:space="preserve">z poszanowaniem zasad określonych w art. 9 rozporządzenia nr 2021/1060. Działania realizowane w ramach projektu poprawią komfort życia mieszkańców. </w:t>
            </w:r>
          </w:p>
          <w:p w14:paraId="23F6F897" w14:textId="77777777" w:rsidR="00D61B50" w:rsidRDefault="00D61B50" w:rsidP="00FB6857">
            <w:pPr>
              <w:spacing w:before="120" w:after="120"/>
              <w:rPr>
                <w:rFonts w:eastAsia="Times New Roman" w:cstheme="minorHAnsi"/>
                <w:b w:val="0"/>
                <w:lang w:eastAsia="pl-PL"/>
              </w:rPr>
            </w:pPr>
            <w:r w:rsidRPr="00854599">
              <w:rPr>
                <w:rFonts w:eastAsia="Times New Roman" w:cstheme="minorHAnsi"/>
                <w:b w:val="0"/>
                <w:lang w:eastAsia="pl-PL"/>
              </w:rPr>
              <w:t xml:space="preserve">Realizacja inwestycji będzie zgodna z zasadą DNSH. Wpływ projektu na cele środowiskowe jest następujący: </w:t>
            </w:r>
          </w:p>
          <w:p w14:paraId="54AB87AE" w14:textId="77777777" w:rsidR="002C2D5F" w:rsidRPr="002C2D5F" w:rsidRDefault="002C2D5F" w:rsidP="00FB6857">
            <w:pPr>
              <w:spacing w:before="120" w:after="120"/>
              <w:rPr>
                <w:rFonts w:eastAsia="Times New Roman" w:cstheme="minorHAnsi"/>
                <w:b w:val="0"/>
                <w:sz w:val="2"/>
                <w:szCs w:val="2"/>
                <w:lang w:eastAsia="pl-PL"/>
              </w:rPr>
            </w:pPr>
          </w:p>
          <w:p w14:paraId="5380FB59" w14:textId="39C5B8AC" w:rsidR="00D61B50" w:rsidRPr="00854599" w:rsidRDefault="00D61B50" w:rsidP="00DF6909">
            <w:pPr>
              <w:pStyle w:val="Akapitzlist"/>
              <w:numPr>
                <w:ilvl w:val="0"/>
                <w:numId w:val="10"/>
              </w:numPr>
              <w:spacing w:line="276" w:lineRule="auto"/>
              <w:contextualSpacing/>
              <w:rPr>
                <w:b w:val="0"/>
              </w:rPr>
            </w:pPr>
            <w:r w:rsidRPr="00854599">
              <w:rPr>
                <w:b w:val="0"/>
              </w:rPr>
              <w:t>Łagodzenie zmian klimatu – poprzez wdrożenie działań w zakresie zmniejszenia ilości składowanych odpadów, przygotowanie ich do ponownego użycia i recykling</w:t>
            </w:r>
            <w:r w:rsidR="00147222">
              <w:rPr>
                <w:b w:val="0"/>
              </w:rPr>
              <w:t>u</w:t>
            </w:r>
            <w:r w:rsidRPr="00854599">
              <w:rPr>
                <w:b w:val="0"/>
              </w:rPr>
              <w:t xml:space="preserve"> nie przewiduje się znaczących emisji gazów cieplarnianych, a co za tym idzie projekt przyczynia się do osiągnięcia celu środowiskowego jakim jest łagodzenie zmian klimatu.</w:t>
            </w:r>
          </w:p>
          <w:p w14:paraId="163756B5" w14:textId="00663C27" w:rsidR="00D61B50" w:rsidRPr="00854599" w:rsidRDefault="00D61B50" w:rsidP="00DF6909">
            <w:pPr>
              <w:pStyle w:val="Akapitzlist"/>
              <w:numPr>
                <w:ilvl w:val="0"/>
                <w:numId w:val="10"/>
              </w:numPr>
              <w:spacing w:line="276" w:lineRule="auto"/>
              <w:contextualSpacing/>
              <w:rPr>
                <w:b w:val="0"/>
              </w:rPr>
            </w:pPr>
            <w:r w:rsidRPr="00854599">
              <w:rPr>
                <w:b w:val="0"/>
              </w:rPr>
              <w:t xml:space="preserve">Adaptacja do zmian klimatu – projekt </w:t>
            </w:r>
            <w:r w:rsidR="00147222">
              <w:rPr>
                <w:b w:val="0"/>
              </w:rPr>
              <w:t>jes</w:t>
            </w:r>
            <w:r w:rsidR="00A00FF5">
              <w:rPr>
                <w:b w:val="0"/>
              </w:rPr>
              <w:t>t</w:t>
            </w:r>
            <w:r w:rsidR="00147222">
              <w:rPr>
                <w:b w:val="0"/>
              </w:rPr>
              <w:t xml:space="preserve"> </w:t>
            </w:r>
            <w:r w:rsidRPr="00854599">
              <w:rPr>
                <w:b w:val="0"/>
              </w:rPr>
              <w:t xml:space="preserve">neutralny </w:t>
            </w:r>
            <w:r w:rsidR="00147222">
              <w:rPr>
                <w:b w:val="0"/>
              </w:rPr>
              <w:t>wobec</w:t>
            </w:r>
            <w:r w:rsidRPr="00854599">
              <w:rPr>
                <w:b w:val="0"/>
              </w:rPr>
              <w:t xml:space="preserve"> te</w:t>
            </w:r>
            <w:r w:rsidR="00147222">
              <w:rPr>
                <w:b w:val="0"/>
              </w:rPr>
              <w:t>go</w:t>
            </w:r>
            <w:r w:rsidRPr="00854599">
              <w:rPr>
                <w:b w:val="0"/>
              </w:rPr>
              <w:t xml:space="preserve"> cel</w:t>
            </w:r>
            <w:r w:rsidR="00147222">
              <w:rPr>
                <w:b w:val="0"/>
              </w:rPr>
              <w:t>u</w:t>
            </w:r>
            <w:r w:rsidRPr="00854599">
              <w:rPr>
                <w:b w:val="0"/>
              </w:rPr>
              <w:t xml:space="preserve"> środowiskow</w:t>
            </w:r>
            <w:r w:rsidR="00A00FF5">
              <w:rPr>
                <w:b w:val="0"/>
              </w:rPr>
              <w:t>ego</w:t>
            </w:r>
            <w:r w:rsidRPr="00854599">
              <w:rPr>
                <w:b w:val="0"/>
              </w:rPr>
              <w:t>.</w:t>
            </w:r>
          </w:p>
          <w:p w14:paraId="64061B45" w14:textId="43EE1A00" w:rsidR="00D61B50" w:rsidRPr="00854599" w:rsidRDefault="00D61B50" w:rsidP="00DF6909">
            <w:pPr>
              <w:pStyle w:val="Akapitzlist"/>
              <w:numPr>
                <w:ilvl w:val="0"/>
                <w:numId w:val="10"/>
              </w:numPr>
              <w:spacing w:line="276" w:lineRule="auto"/>
              <w:contextualSpacing/>
              <w:rPr>
                <w:b w:val="0"/>
              </w:rPr>
            </w:pPr>
            <w:r w:rsidRPr="00854599">
              <w:rPr>
                <w:b w:val="0"/>
              </w:rPr>
              <w:t>Zrównoważone wykorzystanie i ochrona zasobów wodnych i morskich – projekt</w:t>
            </w:r>
            <w:r w:rsidR="00A00FF5">
              <w:rPr>
                <w:b w:val="0"/>
              </w:rPr>
              <w:t xml:space="preserve"> pozostaje</w:t>
            </w:r>
            <w:r w:rsidRPr="00854599">
              <w:rPr>
                <w:b w:val="0"/>
              </w:rPr>
              <w:t xml:space="preserve"> </w:t>
            </w:r>
            <w:r w:rsidRPr="00854599">
              <w:rPr>
                <w:b w:val="0"/>
              </w:rPr>
              <w:lastRenderedPageBreak/>
              <w:t xml:space="preserve">neutralny </w:t>
            </w:r>
            <w:r w:rsidR="00A00FF5">
              <w:rPr>
                <w:b w:val="0"/>
              </w:rPr>
              <w:t xml:space="preserve">wobec </w:t>
            </w:r>
            <w:r w:rsidRPr="00854599">
              <w:rPr>
                <w:b w:val="0"/>
              </w:rPr>
              <w:t xml:space="preserve"> te</w:t>
            </w:r>
            <w:r w:rsidR="00A00FF5">
              <w:rPr>
                <w:b w:val="0"/>
              </w:rPr>
              <w:t>go</w:t>
            </w:r>
            <w:r w:rsidRPr="00854599">
              <w:rPr>
                <w:b w:val="0"/>
              </w:rPr>
              <w:t xml:space="preserve"> cel</w:t>
            </w:r>
            <w:r w:rsidR="00A00FF5">
              <w:rPr>
                <w:b w:val="0"/>
              </w:rPr>
              <w:t>u</w:t>
            </w:r>
            <w:r w:rsidRPr="00854599">
              <w:rPr>
                <w:b w:val="0"/>
              </w:rPr>
              <w:t xml:space="preserve"> środowiskow</w:t>
            </w:r>
            <w:r w:rsidR="00A00FF5">
              <w:rPr>
                <w:b w:val="0"/>
              </w:rPr>
              <w:t>ego</w:t>
            </w:r>
            <w:r w:rsidRPr="00854599">
              <w:rPr>
                <w:b w:val="0"/>
              </w:rPr>
              <w:t>.</w:t>
            </w:r>
          </w:p>
          <w:p w14:paraId="595104C6" w14:textId="77777777" w:rsidR="00D61B50" w:rsidRPr="00854599" w:rsidRDefault="00D61B50" w:rsidP="00DF6909">
            <w:pPr>
              <w:pStyle w:val="Akapitzlist"/>
              <w:numPr>
                <w:ilvl w:val="0"/>
                <w:numId w:val="10"/>
              </w:numPr>
              <w:spacing w:line="276" w:lineRule="auto"/>
              <w:contextualSpacing/>
              <w:rPr>
                <w:b w:val="0"/>
              </w:rPr>
            </w:pPr>
            <w:r w:rsidRPr="00854599">
              <w:rPr>
                <w:b w:val="0"/>
              </w:rPr>
              <w:t xml:space="preserve">Gospodarka o obiegu zamkniętym, w tym zapobieganie powstawaniu odpadów i recykling – działania w ramach projektu mają na celu zwiększenie odzysku surowców wtórnych, </w:t>
            </w:r>
            <w:r w:rsidRPr="00854599">
              <w:rPr>
                <w:b w:val="0"/>
              </w:rPr>
              <w:br/>
              <w:t xml:space="preserve">a tym samym wpisują się w założenia gospodarki o obiegu zamkniętym. </w:t>
            </w:r>
          </w:p>
          <w:p w14:paraId="1431108D" w14:textId="77777777" w:rsidR="00D61B50" w:rsidRPr="00854599" w:rsidRDefault="00D61B50" w:rsidP="00DF6909">
            <w:pPr>
              <w:pStyle w:val="Akapitzlist"/>
              <w:numPr>
                <w:ilvl w:val="0"/>
                <w:numId w:val="10"/>
              </w:numPr>
              <w:spacing w:line="276" w:lineRule="auto"/>
              <w:contextualSpacing/>
              <w:rPr>
                <w:b w:val="0"/>
              </w:rPr>
            </w:pPr>
            <w:r w:rsidRPr="00854599">
              <w:rPr>
                <w:b w:val="0"/>
              </w:rPr>
              <w:t>Zapobieganie zanieczyszczeniom powietrza, wody lub gleby i jego kontrola – projekt pośrednio wpisuje się w ten cel środowiskowy. Zmniejszenie ilości odpadów w wyniku ich selektywnego zbierania umożliwia zwiększenie odzysku i zmniejszenie ilości odpadów trafiających na składowiska lub składowanych w sposób niezgodny z prawem.</w:t>
            </w:r>
          </w:p>
          <w:p w14:paraId="3954A4ED" w14:textId="5500B7D6" w:rsidR="00D61B50" w:rsidRPr="00854599" w:rsidRDefault="00D61B50" w:rsidP="00DF6909">
            <w:pPr>
              <w:pStyle w:val="Akapitzlist"/>
              <w:numPr>
                <w:ilvl w:val="0"/>
                <w:numId w:val="10"/>
              </w:numPr>
              <w:spacing w:line="276" w:lineRule="auto"/>
              <w:contextualSpacing/>
              <w:rPr>
                <w:b w:val="0"/>
              </w:rPr>
            </w:pPr>
            <w:r w:rsidRPr="00854599">
              <w:rPr>
                <w:b w:val="0"/>
              </w:rPr>
              <w:t xml:space="preserve">Ochrona i odbudowa bioróżnorodności – projekt </w:t>
            </w:r>
            <w:r w:rsidR="0019775F">
              <w:rPr>
                <w:b w:val="0"/>
              </w:rPr>
              <w:t>pozostaje</w:t>
            </w:r>
            <w:r w:rsidRPr="00854599">
              <w:rPr>
                <w:b w:val="0"/>
              </w:rPr>
              <w:t xml:space="preserve"> neutralny w</w:t>
            </w:r>
            <w:r w:rsidR="0019775F">
              <w:rPr>
                <w:b w:val="0"/>
              </w:rPr>
              <w:t>obec</w:t>
            </w:r>
            <w:r w:rsidRPr="00854599">
              <w:rPr>
                <w:b w:val="0"/>
              </w:rPr>
              <w:t xml:space="preserve"> te</w:t>
            </w:r>
            <w:r w:rsidR="0019775F">
              <w:rPr>
                <w:b w:val="0"/>
              </w:rPr>
              <w:t>go</w:t>
            </w:r>
            <w:r w:rsidRPr="00854599">
              <w:rPr>
                <w:b w:val="0"/>
              </w:rPr>
              <w:t xml:space="preserve"> cel</w:t>
            </w:r>
            <w:r w:rsidR="0019775F">
              <w:rPr>
                <w:b w:val="0"/>
              </w:rPr>
              <w:t>u</w:t>
            </w:r>
            <w:r w:rsidRPr="00854599">
              <w:rPr>
                <w:b w:val="0"/>
              </w:rPr>
              <w:t xml:space="preserve"> środowiskow</w:t>
            </w:r>
            <w:r w:rsidR="0019775F">
              <w:rPr>
                <w:b w:val="0"/>
              </w:rPr>
              <w:t>ego</w:t>
            </w:r>
            <w:r w:rsidRPr="00854599">
              <w:rPr>
                <w:b w:val="0"/>
              </w:rPr>
              <w:t>.</w:t>
            </w:r>
          </w:p>
          <w:p w14:paraId="7F47D84F" w14:textId="77777777" w:rsidR="00D61B50" w:rsidRPr="009F0901" w:rsidRDefault="00D61B50" w:rsidP="00FB6857">
            <w:pPr>
              <w:spacing w:before="120" w:after="120"/>
              <w:rPr>
                <w:rFonts w:cstheme="minorHAnsi"/>
                <w:b w:val="0"/>
                <w:bCs w:val="0"/>
              </w:rPr>
            </w:pPr>
            <w:r w:rsidRPr="00854599">
              <w:rPr>
                <w:rFonts w:eastAsia="Times New Roman" w:cstheme="minorHAnsi"/>
                <w:b w:val="0"/>
                <w:lang w:eastAsia="pl-PL"/>
              </w:rPr>
              <w:t>Nie oczekuje się, aby projekt miał jakikolwiek negatywny wpływ na środowisko ze względu na jego charakter. Działania będą prowadzone z poszanowaniem norm i priorytetów UE w zakresie klimatu i środowiska i nie czynią znaczących szkód celom środowiskowym.</w:t>
            </w:r>
          </w:p>
        </w:tc>
      </w:tr>
    </w:tbl>
    <w:p w14:paraId="42EE3BB4" w14:textId="2A619E03" w:rsidR="002570A4" w:rsidRDefault="002570A4" w:rsidP="00FB6857">
      <w:pPr>
        <w:spacing w:before="120" w:after="120"/>
      </w:pPr>
    </w:p>
    <w:p w14:paraId="503207CA" w14:textId="77777777" w:rsidR="00BE7059" w:rsidRDefault="002570A4" w:rsidP="00FB6857">
      <w:pPr>
        <w:spacing w:before="120" w:after="120"/>
      </w:pPr>
      <w:r>
        <w:br w:type="column"/>
      </w:r>
    </w:p>
    <w:tbl>
      <w:tblPr>
        <w:tblStyle w:val="Tabelasiatki4akcent11"/>
        <w:tblW w:w="0" w:type="auto"/>
        <w:tblLook w:val="06A0" w:firstRow="1" w:lastRow="0" w:firstColumn="1" w:lastColumn="0" w:noHBand="1" w:noVBand="1"/>
      </w:tblPr>
      <w:tblGrid>
        <w:gridCol w:w="3510"/>
        <w:gridCol w:w="5529"/>
      </w:tblGrid>
      <w:tr w:rsidR="00AF64D8" w14:paraId="5788C271" w14:textId="77777777" w:rsidTr="00257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Borders>
              <w:left w:val="single" w:sz="4" w:space="0" w:color="2F5496" w:themeColor="accent1" w:themeShade="BF"/>
            </w:tcBorders>
            <w:shd w:val="clear" w:color="auto" w:fill="2F5496" w:themeFill="accent1" w:themeFillShade="BF"/>
          </w:tcPr>
          <w:p w14:paraId="48754FF2" w14:textId="77777777" w:rsidR="00AF64D8" w:rsidRPr="009F3B1D" w:rsidRDefault="00AF64D8" w:rsidP="001D3D4B">
            <w:pPr>
              <w:pStyle w:val="Nagwek5"/>
              <w:spacing w:before="120" w:after="120"/>
              <w:jc w:val="both"/>
              <w:rPr>
                <w:b/>
                <w:i w:val="0"/>
              </w:rPr>
            </w:pPr>
            <w:r w:rsidRPr="00AF64D8">
              <w:rPr>
                <w:b/>
                <w:i w:val="0"/>
              </w:rPr>
              <w:t>Głęboka termomodernizacja wybranych budynków użyteczności publicznej na terenie MOF Kraśnika.</w:t>
            </w:r>
          </w:p>
        </w:tc>
      </w:tr>
      <w:tr w:rsidR="00AF64D8" w14:paraId="141340A5" w14:textId="77777777" w:rsidTr="00DF6909">
        <w:tc>
          <w:tcPr>
            <w:cnfStyle w:val="001000000000" w:firstRow="0" w:lastRow="0" w:firstColumn="1" w:lastColumn="0" w:oddVBand="0" w:evenVBand="0" w:oddHBand="0" w:evenHBand="0" w:firstRowFirstColumn="0" w:firstRowLastColumn="0" w:lastRowFirstColumn="0" w:lastRowLastColumn="0"/>
            <w:tcW w:w="3510"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3498467D" w14:textId="77777777" w:rsidR="00AF64D8" w:rsidRDefault="00AF64D8" w:rsidP="00FB6857">
            <w:pPr>
              <w:spacing w:before="120" w:after="120"/>
            </w:pPr>
            <w:r>
              <w:t>Nazwa lidera/wniosko</w:t>
            </w:r>
            <w:r w:rsidRPr="00506822">
              <w:t>dawcy:</w:t>
            </w:r>
          </w:p>
        </w:tc>
        <w:tc>
          <w:tcPr>
            <w:tcW w:w="5529"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50D4F04B" w14:textId="77777777" w:rsidR="00AF64D8" w:rsidRDefault="00AF64D8" w:rsidP="00FB6857">
            <w:pPr>
              <w:spacing w:before="120" w:after="120"/>
              <w:cnfStyle w:val="000000000000" w:firstRow="0" w:lastRow="0" w:firstColumn="0" w:lastColumn="0" w:oddVBand="0" w:evenVBand="0" w:oddHBand="0" w:evenHBand="0" w:firstRowFirstColumn="0" w:firstRowLastColumn="0" w:lastRowFirstColumn="0" w:lastRowLastColumn="0"/>
            </w:pPr>
            <w:r>
              <w:t>Miasto Kraśnik</w:t>
            </w:r>
          </w:p>
        </w:tc>
      </w:tr>
      <w:tr w:rsidR="00AF64D8" w14:paraId="4D95DD97" w14:textId="77777777" w:rsidTr="00DF6909">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1A3B3C9" w14:textId="77777777" w:rsidR="00AF64D8" w:rsidRDefault="00AF64D8" w:rsidP="00FB6857">
            <w:pPr>
              <w:spacing w:before="120" w:after="120"/>
            </w:pPr>
            <w:r>
              <w:t>Partnerzy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035088D" w14:textId="77777777" w:rsidR="00AF64D8" w:rsidRDefault="002739C4" w:rsidP="00FB6857">
            <w:pPr>
              <w:spacing w:before="120" w:after="120"/>
              <w:cnfStyle w:val="000000000000" w:firstRow="0" w:lastRow="0" w:firstColumn="0" w:lastColumn="0" w:oddVBand="0" w:evenVBand="0" w:oddHBand="0" w:evenHBand="0" w:firstRowFirstColumn="0" w:firstRowLastColumn="0" w:lastRowFirstColumn="0" w:lastRowLastColumn="0"/>
            </w:pPr>
            <w:r>
              <w:t>Gmina Urzędów</w:t>
            </w:r>
          </w:p>
        </w:tc>
      </w:tr>
      <w:tr w:rsidR="002739C4" w14:paraId="68EC4C1C" w14:textId="77777777" w:rsidTr="00DF6909">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962D7EE" w14:textId="77777777" w:rsidR="002739C4" w:rsidRDefault="002739C4" w:rsidP="00FB6857">
            <w:pPr>
              <w:spacing w:before="120" w:after="120"/>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002726B" w14:textId="77777777" w:rsidR="002739C4" w:rsidRDefault="002739C4" w:rsidP="00FB6857">
            <w:pPr>
              <w:spacing w:before="120" w:after="120"/>
              <w:cnfStyle w:val="000000000000" w:firstRow="0" w:lastRow="0" w:firstColumn="0" w:lastColumn="0" w:oddVBand="0" w:evenVBand="0" w:oddHBand="0" w:evenHBand="0" w:firstRowFirstColumn="0" w:firstRowLastColumn="0" w:lastRowFirstColumn="0" w:lastRowLastColumn="0"/>
            </w:pPr>
            <w:r>
              <w:t>Gmina Kraśnik</w:t>
            </w:r>
          </w:p>
        </w:tc>
      </w:tr>
      <w:tr w:rsidR="002739C4" w14:paraId="26586989" w14:textId="77777777" w:rsidTr="00DF6909">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C30B4D3" w14:textId="77777777" w:rsidR="002739C4" w:rsidRDefault="002739C4" w:rsidP="00FB6857">
            <w:pPr>
              <w:spacing w:before="120" w:after="120"/>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395D6A7" w14:textId="77777777" w:rsidR="002739C4" w:rsidRDefault="002739C4" w:rsidP="00FB6857">
            <w:pPr>
              <w:spacing w:before="120" w:after="120"/>
              <w:cnfStyle w:val="000000000000" w:firstRow="0" w:lastRow="0" w:firstColumn="0" w:lastColumn="0" w:oddVBand="0" w:evenVBand="0" w:oddHBand="0" w:evenHBand="0" w:firstRowFirstColumn="0" w:firstRowLastColumn="0" w:lastRowFirstColumn="0" w:lastRowLastColumn="0"/>
            </w:pPr>
            <w:r>
              <w:t>Gmina Dzierzkowice</w:t>
            </w:r>
          </w:p>
        </w:tc>
      </w:tr>
      <w:tr w:rsidR="00AF64D8" w14:paraId="732264C8" w14:textId="77777777" w:rsidTr="00DF6909">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8D56E55" w14:textId="77777777" w:rsidR="00AF64D8" w:rsidRDefault="00AF64D8" w:rsidP="00FB6857">
            <w:pPr>
              <w:spacing w:before="120" w:after="120"/>
            </w:pPr>
            <w:r w:rsidRPr="00506822">
              <w:t>Rola partnera w projekcie (w tym udział finansowy):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EF68A3F" w14:textId="77777777" w:rsidR="00AF64D8" w:rsidRDefault="00005F6C" w:rsidP="00005F6C">
            <w:pPr>
              <w:spacing w:before="120" w:after="120"/>
              <w:cnfStyle w:val="000000000000" w:firstRow="0" w:lastRow="0" w:firstColumn="0" w:lastColumn="0" w:oddVBand="0" w:evenVBand="0" w:oddHBand="0" w:evenHBand="0" w:firstRowFirstColumn="0" w:firstRowLastColumn="0" w:lastRowFirstColumn="0" w:lastRowLastColumn="0"/>
            </w:pPr>
            <w:r>
              <w:t>Partnerzy będą odpowied</w:t>
            </w:r>
            <w:r w:rsidR="007563FC">
              <w:t>zialni za realizację projektu w </w:t>
            </w:r>
            <w:r>
              <w:t>zakresie działań na terenie własnej gminy. Zapewniają niezbędne przypisane do swojego udziału finansowanie.</w:t>
            </w:r>
          </w:p>
        </w:tc>
      </w:tr>
      <w:tr w:rsidR="00AF64D8" w14:paraId="209415E9" w14:textId="77777777" w:rsidTr="00DF6909">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9813AF4" w14:textId="77777777" w:rsidR="00AF64D8" w:rsidRPr="00506822" w:rsidRDefault="00AF64D8" w:rsidP="00FB6857">
            <w:pPr>
              <w:spacing w:before="120" w:after="120" w:line="240" w:lineRule="auto"/>
              <w:rPr>
                <w:b w:val="0"/>
                <w:bCs w:val="0"/>
              </w:rPr>
            </w:pPr>
            <w:r w:rsidRPr="51F20D21">
              <w:t xml:space="preserve">Numer i nazwa Działania w ramach  Szczegółowego Opisu Priorytetów programu Fundusze Europejskie dla </w:t>
            </w:r>
            <w:r w:rsidR="00063D43">
              <w:t>L</w:t>
            </w:r>
            <w:r w:rsidRPr="51F20D21">
              <w:t xml:space="preserve">ubelskiego 2021-2027: </w:t>
            </w:r>
          </w:p>
          <w:p w14:paraId="3DBF6481" w14:textId="77777777" w:rsidR="00AF64D8" w:rsidRDefault="00AF64D8" w:rsidP="00FB6857">
            <w:pPr>
              <w:spacing w:before="120" w:after="120"/>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27F75BD" w14:textId="64706A93" w:rsidR="002739C4" w:rsidRDefault="002739C4" w:rsidP="00FB6857">
            <w:pPr>
              <w:spacing w:before="120" w:after="120"/>
              <w:cnfStyle w:val="000000000000" w:firstRow="0" w:lastRow="0" w:firstColumn="0" w:lastColumn="0" w:oddVBand="0" w:evenVBand="0" w:oddHBand="0" w:evenHBand="0" w:firstRowFirstColumn="0" w:firstRowLastColumn="0" w:lastRowFirstColumn="0" w:lastRowLastColumn="0"/>
            </w:pPr>
            <w:r>
              <w:t>FELU.04.03 Wspieranie efektywności energetycznej</w:t>
            </w:r>
            <w:r w:rsidR="00C72A88">
              <w:t xml:space="preserve"> </w:t>
            </w:r>
            <w:r>
              <w:t>i</w:t>
            </w:r>
            <w:r w:rsidR="00526BB2">
              <w:t> </w:t>
            </w:r>
            <w:r>
              <w:t>energooszczędności w ramach Zintegrowanych Inwestycji Terytorialnych Miejskich Obszarów Funkcjonalnych</w:t>
            </w:r>
          </w:p>
          <w:p w14:paraId="1ED4BB70" w14:textId="41F00B68" w:rsidR="002739C4" w:rsidRDefault="002739C4" w:rsidP="00FB6857">
            <w:pPr>
              <w:spacing w:before="120" w:after="120"/>
              <w:cnfStyle w:val="000000000000" w:firstRow="0" w:lastRow="0" w:firstColumn="0" w:lastColumn="0" w:oddVBand="0" w:evenVBand="0" w:oddHBand="0" w:evenHBand="0" w:firstRowFirstColumn="0" w:firstRowLastColumn="0" w:lastRowFirstColumn="0" w:lastRowLastColumn="0"/>
            </w:pPr>
            <w:r>
              <w:t>044 Renowacja zwiększająca efektywność energetyczną lub działania w</w:t>
            </w:r>
            <w:r w:rsidR="0011492B">
              <w:t> </w:t>
            </w:r>
            <w:r>
              <w:t>zakresie efektywności energetycznej</w:t>
            </w:r>
            <w:r w:rsidR="00C72A88">
              <w:t xml:space="preserve"> </w:t>
            </w:r>
            <w:r>
              <w:t>w</w:t>
            </w:r>
            <w:r w:rsidR="00526BB2">
              <w:t> </w:t>
            </w:r>
            <w:r>
              <w:t>odniesieniu do infrastruktury publicznej, projekty demonstracyjne i działania wspierające zgodne z</w:t>
            </w:r>
            <w:r w:rsidR="0011492B">
              <w:t> </w:t>
            </w:r>
            <w:r>
              <w:t>kryteriami efektywności energetycznej.</w:t>
            </w:r>
          </w:p>
          <w:p w14:paraId="62278131" w14:textId="77777777" w:rsidR="00AF64D8" w:rsidRPr="002739C4" w:rsidRDefault="002739C4" w:rsidP="00FB6857">
            <w:pPr>
              <w:suppressAutoHyphens w:val="0"/>
              <w:spacing w:before="120" w:after="120"/>
              <w:contextualSpacing/>
              <w:cnfStyle w:val="000000000000" w:firstRow="0" w:lastRow="0" w:firstColumn="0" w:lastColumn="0" w:oddVBand="0" w:evenVBand="0" w:oddHBand="0" w:evenHBand="0" w:firstRowFirstColumn="0" w:firstRowLastColumn="0" w:lastRowFirstColumn="0" w:lastRowLastColumn="0"/>
              <w:rPr>
                <w:rFonts w:cstheme="minorHAnsi"/>
                <w:b/>
              </w:rPr>
            </w:pPr>
            <w:r>
              <w:t>Projekt służy zwiększeniu efektywności energetycznej wybranych budynków użyteczności publicznej znajdujących się na terenie MOF Kraśnika.</w:t>
            </w:r>
          </w:p>
        </w:tc>
      </w:tr>
      <w:tr w:rsidR="00AF64D8" w14:paraId="259808A0" w14:textId="77777777" w:rsidTr="00DF6909">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C194EB4" w14:textId="77777777" w:rsidR="00AF64D8" w:rsidRDefault="00AF64D8" w:rsidP="00FB6857">
            <w:pPr>
              <w:spacing w:before="120" w:after="120"/>
            </w:pPr>
            <w:r w:rsidRPr="51F20D21">
              <w:t>Okres realizacji:</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1ED3F09" w14:textId="02ADFC86" w:rsidR="00AF64D8" w:rsidRDefault="00BE2707" w:rsidP="00FB6857">
            <w:pPr>
              <w:spacing w:before="120" w:after="120"/>
              <w:cnfStyle w:val="000000000000" w:firstRow="0" w:lastRow="0" w:firstColumn="0" w:lastColumn="0" w:oddVBand="0" w:evenVBand="0" w:oddHBand="0" w:evenHBand="0" w:firstRowFirstColumn="0" w:firstRowLastColumn="0" w:lastRowFirstColumn="0" w:lastRowLastColumn="0"/>
            </w:pPr>
            <w:r>
              <w:t>31.03.</w:t>
            </w:r>
            <w:r w:rsidR="00005F6C">
              <w:t xml:space="preserve">2024 – </w:t>
            </w:r>
            <w:r>
              <w:t>31.</w:t>
            </w:r>
            <w:r w:rsidR="002D2F7B">
              <w:t>12</w:t>
            </w:r>
            <w:r>
              <w:t>.</w:t>
            </w:r>
            <w:r w:rsidR="00005F6C">
              <w:t>2028</w:t>
            </w:r>
          </w:p>
        </w:tc>
      </w:tr>
      <w:tr w:rsidR="00AF64D8" w14:paraId="1AD725A7" w14:textId="77777777" w:rsidTr="00DF6909">
        <w:trPr>
          <w:trHeight w:val="91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48F991F" w14:textId="77777777" w:rsidR="00AF64D8" w:rsidRDefault="00AF64D8" w:rsidP="00FB6857">
            <w:pPr>
              <w:spacing w:before="120" w:after="120"/>
            </w:pPr>
            <w:r w:rsidRPr="00506822">
              <w:t>Całkowita wartość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3F2208A" w14:textId="14923CFC" w:rsidR="00CC0B7F" w:rsidRDefault="00EF5D23" w:rsidP="0058059E">
            <w:pPr>
              <w:spacing w:before="120" w:after="120"/>
              <w:cnfStyle w:val="000000000000" w:firstRow="0" w:lastRow="0" w:firstColumn="0" w:lastColumn="0" w:oddVBand="0" w:evenVBand="0" w:oddHBand="0" w:evenHBand="0" w:firstRowFirstColumn="0" w:firstRowLastColumn="0" w:lastRowFirstColumn="0" w:lastRowLastColumn="0"/>
            </w:pPr>
            <w:r>
              <w:t>2</w:t>
            </w:r>
            <w:r w:rsidR="00C33103">
              <w:t> 186 046</w:t>
            </w:r>
            <w:r>
              <w:t>,</w:t>
            </w:r>
            <w:r w:rsidR="00384E1A">
              <w:t>00</w:t>
            </w:r>
            <w:r>
              <w:t xml:space="preserve"> </w:t>
            </w:r>
            <w:r w:rsidR="00C6572E">
              <w:t>€</w:t>
            </w:r>
            <w:r w:rsidR="0058059E">
              <w:t xml:space="preserve"> - s</w:t>
            </w:r>
            <w:r w:rsidR="002739C4">
              <w:t>zaco</w:t>
            </w:r>
            <w:r w:rsidR="0058059E">
              <w:t>wana całkowita wartość projektu,</w:t>
            </w:r>
            <w:r w:rsidR="002739C4">
              <w:t xml:space="preserve"> w</w:t>
            </w:r>
            <w:r w:rsidR="00526BB2">
              <w:t> </w:t>
            </w:r>
            <w:r w:rsidR="002739C4">
              <w:t>tym:</w:t>
            </w:r>
            <w:r w:rsidR="0058059E">
              <w:t xml:space="preserve"> koszty kwalifikowalne: </w:t>
            </w:r>
            <w:r>
              <w:t>2</w:t>
            </w:r>
            <w:r w:rsidR="00C33103">
              <w:t> 186 046</w:t>
            </w:r>
            <w:r>
              <w:t>,</w:t>
            </w:r>
            <w:r w:rsidR="00384E1A">
              <w:t>00</w:t>
            </w:r>
            <w:r>
              <w:t xml:space="preserve"> </w:t>
            </w:r>
            <w:r w:rsidR="00C6572E">
              <w:t>€</w:t>
            </w:r>
          </w:p>
        </w:tc>
      </w:tr>
      <w:tr w:rsidR="00AF64D8" w14:paraId="2B98D52E" w14:textId="77777777" w:rsidTr="00DF6909">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ACC3123" w14:textId="77777777" w:rsidR="00AF64D8" w:rsidRDefault="00AF64D8" w:rsidP="00FB6857">
            <w:pPr>
              <w:spacing w:before="120" w:after="120"/>
            </w:pPr>
            <w:r>
              <w:t>K</w:t>
            </w:r>
            <w:r w:rsidRPr="00506822">
              <w:t>wota dofinansowania</w:t>
            </w:r>
            <w:r>
              <w:t>:</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685F1C5" w14:textId="654DB9D8" w:rsidR="00AF64D8" w:rsidRDefault="00C65E99" w:rsidP="0058059E">
            <w:pPr>
              <w:spacing w:before="120" w:after="120"/>
              <w:cnfStyle w:val="000000000000" w:firstRow="0" w:lastRow="0" w:firstColumn="0" w:lastColumn="0" w:oddVBand="0" w:evenVBand="0" w:oddHBand="0" w:evenHBand="0" w:firstRowFirstColumn="0" w:firstRowLastColumn="0" w:lastRowFirstColumn="0" w:lastRowLastColumn="0"/>
            </w:pPr>
            <w:r>
              <w:t>1 774</w:t>
            </w:r>
            <w:r w:rsidR="002739C4">
              <w:t> 131,60</w:t>
            </w:r>
            <w:r w:rsidR="00E85608">
              <w:t xml:space="preserve"> </w:t>
            </w:r>
            <w:r w:rsidR="00C6572E">
              <w:t>€</w:t>
            </w:r>
          </w:p>
        </w:tc>
      </w:tr>
      <w:tr w:rsidR="00AF64D8" w14:paraId="6429FAC6" w14:textId="77777777" w:rsidTr="00DF6909">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1370B8C" w14:textId="77777777" w:rsidR="00AF64D8" w:rsidRDefault="00AF64D8" w:rsidP="00FB6857">
            <w:pPr>
              <w:spacing w:before="120" w:after="120"/>
            </w:pPr>
            <w:r w:rsidRPr="00506822">
              <w:t>Planowany wkład własny Wnioskodawcy: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7C2B86C" w14:textId="3059DF3A" w:rsidR="00AF64D8" w:rsidRDefault="00D058E8" w:rsidP="0058059E">
            <w:pPr>
              <w:spacing w:before="120" w:after="120"/>
              <w:cnfStyle w:val="000000000000" w:firstRow="0" w:lastRow="0" w:firstColumn="0" w:lastColumn="0" w:oddVBand="0" w:evenVBand="0" w:oddHBand="0" w:evenHBand="0" w:firstRowFirstColumn="0" w:firstRowLastColumn="0" w:lastRowFirstColumn="0" w:lastRowLastColumn="0"/>
            </w:pPr>
            <w:r>
              <w:t xml:space="preserve">411 </w:t>
            </w:r>
            <w:r w:rsidR="00C33103">
              <w:t>914,40</w:t>
            </w:r>
            <w:r w:rsidR="00384E1A">
              <w:t xml:space="preserve"> </w:t>
            </w:r>
            <w:r w:rsidR="00C6572E">
              <w:t>€</w:t>
            </w:r>
          </w:p>
        </w:tc>
      </w:tr>
      <w:tr w:rsidR="00AF64D8" w14:paraId="54BDEE85" w14:textId="77777777" w:rsidTr="00DF6909">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9865B37" w14:textId="77777777" w:rsidR="00AF64D8" w:rsidRPr="003142AE" w:rsidRDefault="00AF64D8" w:rsidP="00FB6857">
            <w:pPr>
              <w:spacing w:before="120" w:after="120"/>
            </w:pPr>
            <w:r w:rsidRPr="003142AE">
              <w:rPr>
                <w:bCs w:val="0"/>
              </w:rPr>
              <w:t>Inne źródło finansowania:</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2662C49" w14:textId="285F72CC" w:rsidR="00AF64D8" w:rsidRDefault="00025DD6" w:rsidP="00FB6857">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AF64D8" w14:paraId="285BCC60"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57443DA" w14:textId="77777777" w:rsidR="00AF64D8" w:rsidRPr="003142AE" w:rsidRDefault="00AF64D8" w:rsidP="00FB6857">
            <w:pPr>
              <w:spacing w:before="120" w:after="120"/>
            </w:pPr>
            <w:r w:rsidRPr="003142AE">
              <w:rPr>
                <w:bCs w:val="0"/>
              </w:rPr>
              <w:t>Krótki opis projektu:</w:t>
            </w:r>
          </w:p>
        </w:tc>
      </w:tr>
      <w:tr w:rsidR="00AF64D8" w14:paraId="468CDE51"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4BC51F8" w14:textId="77777777" w:rsidR="002739C4" w:rsidRPr="008F11B7" w:rsidRDefault="002739C4" w:rsidP="00FB6857">
            <w:pPr>
              <w:spacing w:before="120" w:after="120"/>
              <w:rPr>
                <w:b w:val="0"/>
                <w:noProof/>
              </w:rPr>
            </w:pPr>
            <w:r w:rsidRPr="008F11B7">
              <w:rPr>
                <w:b w:val="0"/>
                <w:noProof/>
              </w:rPr>
              <w:t>Projekt zakłada przeprowadzenie głębokiej termomodernizacji wybranych przez gminy budynków użyteczności publicznej znajdujących się na terenie MOF Kraśnika. Beneficjentami projektu będą mieszkańcy i jednostki administracyjne MOF Kraśnika.  Głównymi celami przedsięwzięcia są:</w:t>
            </w:r>
          </w:p>
          <w:p w14:paraId="27A181CB" w14:textId="77777777" w:rsidR="002739C4" w:rsidRPr="008F11B7" w:rsidRDefault="002739C4" w:rsidP="00FB6857">
            <w:pPr>
              <w:pStyle w:val="Akapitzlist"/>
              <w:keepLines/>
              <w:numPr>
                <w:ilvl w:val="0"/>
                <w:numId w:val="13"/>
              </w:numPr>
              <w:tabs>
                <w:tab w:val="left" w:pos="1545"/>
              </w:tabs>
              <w:suppressAutoHyphens w:val="0"/>
              <w:spacing w:line="276" w:lineRule="auto"/>
              <w:contextualSpacing/>
              <w:rPr>
                <w:b w:val="0"/>
                <w:noProof/>
              </w:rPr>
            </w:pPr>
            <w:r w:rsidRPr="008F11B7">
              <w:rPr>
                <w:b w:val="0"/>
                <w:noProof/>
              </w:rPr>
              <w:t xml:space="preserve">wykonanie kompleksowych działań modernizacyjnych i remontowych prowadzących do </w:t>
            </w:r>
            <w:r w:rsidRPr="008F11B7">
              <w:rPr>
                <w:b w:val="0"/>
                <w:noProof/>
              </w:rPr>
              <w:lastRenderedPageBreak/>
              <w:t>zmniejszenia zużycia energii w budynkach;</w:t>
            </w:r>
          </w:p>
          <w:p w14:paraId="79FD1565" w14:textId="77777777" w:rsidR="002739C4" w:rsidRPr="008F11B7" w:rsidRDefault="002739C4" w:rsidP="00FB6857">
            <w:pPr>
              <w:pStyle w:val="Akapitzlist"/>
              <w:keepLines/>
              <w:numPr>
                <w:ilvl w:val="0"/>
                <w:numId w:val="13"/>
              </w:numPr>
              <w:tabs>
                <w:tab w:val="left" w:pos="1545"/>
              </w:tabs>
              <w:suppressAutoHyphens w:val="0"/>
              <w:spacing w:line="276" w:lineRule="auto"/>
              <w:contextualSpacing/>
              <w:rPr>
                <w:b w:val="0"/>
                <w:noProof/>
              </w:rPr>
            </w:pPr>
            <w:r w:rsidRPr="008F11B7">
              <w:rPr>
                <w:b w:val="0"/>
                <w:noProof/>
              </w:rPr>
              <w:t>zwiększenie bezpieczeństwa energetycznego gmin poprzez montaż i korzystanie z instalacji OZE;</w:t>
            </w:r>
          </w:p>
          <w:p w14:paraId="7D2ABCEC" w14:textId="77777777" w:rsidR="002739C4" w:rsidRPr="008F11B7" w:rsidRDefault="002739C4" w:rsidP="00FB6857">
            <w:pPr>
              <w:pStyle w:val="Akapitzlist"/>
              <w:keepLines/>
              <w:numPr>
                <w:ilvl w:val="0"/>
                <w:numId w:val="13"/>
              </w:numPr>
              <w:tabs>
                <w:tab w:val="left" w:pos="1545"/>
              </w:tabs>
              <w:suppressAutoHyphens w:val="0"/>
              <w:spacing w:line="276" w:lineRule="auto"/>
              <w:contextualSpacing/>
              <w:rPr>
                <w:b w:val="0"/>
                <w:noProof/>
              </w:rPr>
            </w:pPr>
            <w:r w:rsidRPr="008F11B7">
              <w:rPr>
                <w:b w:val="0"/>
                <w:noProof/>
              </w:rPr>
              <w:t>zmniejszenie kosztów ciepła w budynkach użyteczności publicznej;</w:t>
            </w:r>
          </w:p>
          <w:p w14:paraId="6B9EA60A" w14:textId="77777777" w:rsidR="002739C4" w:rsidRPr="008F11B7" w:rsidRDefault="002739C4" w:rsidP="00FB6857">
            <w:pPr>
              <w:pStyle w:val="Akapitzlist"/>
              <w:keepLines/>
              <w:numPr>
                <w:ilvl w:val="0"/>
                <w:numId w:val="13"/>
              </w:numPr>
              <w:tabs>
                <w:tab w:val="left" w:pos="1545"/>
              </w:tabs>
              <w:suppressAutoHyphens w:val="0"/>
              <w:spacing w:line="276" w:lineRule="auto"/>
              <w:contextualSpacing/>
              <w:rPr>
                <w:b w:val="0"/>
                <w:noProof/>
              </w:rPr>
            </w:pPr>
            <w:r w:rsidRPr="008F11B7">
              <w:rPr>
                <w:b w:val="0"/>
                <w:noProof/>
              </w:rPr>
              <w:t>poprawa jakości powietrza poprzez ograniczenie zużycia nieodnawialnej energii oraz szkodliwych emisji redukcja pyłów, związków kancerogennych oraz dwutlenku węgla;</w:t>
            </w:r>
          </w:p>
          <w:p w14:paraId="4054B4A9" w14:textId="77777777" w:rsidR="002739C4" w:rsidRPr="008F11B7" w:rsidRDefault="002739C4" w:rsidP="00FB6857">
            <w:pPr>
              <w:pStyle w:val="Akapitzlist"/>
              <w:keepLines/>
              <w:numPr>
                <w:ilvl w:val="0"/>
                <w:numId w:val="13"/>
              </w:numPr>
              <w:tabs>
                <w:tab w:val="left" w:pos="1545"/>
              </w:tabs>
              <w:suppressAutoHyphens w:val="0"/>
              <w:spacing w:line="276" w:lineRule="auto"/>
              <w:contextualSpacing/>
              <w:rPr>
                <w:b w:val="0"/>
                <w:noProof/>
              </w:rPr>
            </w:pPr>
            <w:r w:rsidRPr="008F11B7">
              <w:rPr>
                <w:b w:val="0"/>
                <w:noProof/>
              </w:rPr>
              <w:t xml:space="preserve">zwiększenie komfortu pracowników oraz mieszkańców korzystających z BUP. </w:t>
            </w:r>
          </w:p>
          <w:p w14:paraId="0CA387F2" w14:textId="77777777" w:rsidR="002739C4" w:rsidRPr="008F11B7" w:rsidRDefault="002739C4" w:rsidP="00FB6857">
            <w:pPr>
              <w:pStyle w:val="Akapitzlist"/>
              <w:keepLines/>
              <w:tabs>
                <w:tab w:val="left" w:pos="1545"/>
              </w:tabs>
              <w:suppressAutoHyphens w:val="0"/>
              <w:spacing w:line="276" w:lineRule="auto"/>
              <w:ind w:left="357"/>
              <w:contextualSpacing/>
              <w:rPr>
                <w:b w:val="0"/>
                <w:noProof/>
              </w:rPr>
            </w:pPr>
          </w:p>
          <w:p w14:paraId="78A30C81" w14:textId="77777777" w:rsidR="002739C4" w:rsidRPr="000F06CC" w:rsidRDefault="002739C4" w:rsidP="00FB6857">
            <w:pPr>
              <w:pStyle w:val="Akapitzlist"/>
              <w:keepLines/>
              <w:tabs>
                <w:tab w:val="left" w:pos="1545"/>
              </w:tabs>
              <w:suppressAutoHyphens w:val="0"/>
              <w:spacing w:line="276" w:lineRule="auto"/>
              <w:ind w:left="0"/>
              <w:rPr>
                <w:bCs w:val="0"/>
                <w:noProof/>
              </w:rPr>
            </w:pPr>
            <w:r w:rsidRPr="000F06CC">
              <w:rPr>
                <w:bCs w:val="0"/>
                <w:noProof/>
              </w:rPr>
              <w:t>Planowane działania na terenie miasta Kraśnik:</w:t>
            </w:r>
          </w:p>
          <w:p w14:paraId="2223968B" w14:textId="77777777" w:rsidR="002739C4" w:rsidRPr="008F11B7" w:rsidRDefault="002739C4" w:rsidP="00FB6857">
            <w:pPr>
              <w:keepLines/>
              <w:tabs>
                <w:tab w:val="left" w:pos="1545"/>
              </w:tabs>
              <w:suppressAutoHyphens w:val="0"/>
              <w:spacing w:before="120" w:after="120"/>
              <w:rPr>
                <w:b w:val="0"/>
                <w:noProof/>
              </w:rPr>
            </w:pPr>
            <w:r w:rsidRPr="008F11B7">
              <w:rPr>
                <w:b w:val="0"/>
                <w:noProof/>
              </w:rPr>
              <w:t>W ramach projektu planowana jest kompleksowa termomodernizacja dwóch budynków użyteczności publicznej na terenie miasta Kraśnik.</w:t>
            </w:r>
          </w:p>
          <w:p w14:paraId="4A5318B4" w14:textId="0C6394BD" w:rsidR="002739C4" w:rsidRDefault="002739C4" w:rsidP="00FB6857">
            <w:pPr>
              <w:keepLines/>
              <w:tabs>
                <w:tab w:val="left" w:pos="1545"/>
              </w:tabs>
              <w:suppressAutoHyphens w:val="0"/>
              <w:spacing w:before="120" w:after="120"/>
              <w:rPr>
                <w:b w:val="0"/>
                <w:noProof/>
              </w:rPr>
            </w:pPr>
            <w:r w:rsidRPr="008F11B7">
              <w:rPr>
                <w:b w:val="0"/>
                <w:noProof/>
              </w:rPr>
              <w:t>1. Budynek Miejskiego Ośrodka Pomocy Społecznej o szacowanej powierzchni 1230 m</w:t>
            </w:r>
            <w:r w:rsidRPr="008F11B7">
              <w:rPr>
                <w:b w:val="0"/>
                <w:noProof/>
                <w:vertAlign w:val="superscript"/>
              </w:rPr>
              <w:t>2</w:t>
            </w:r>
            <w:r w:rsidRPr="008F11B7">
              <w:rPr>
                <w:b w:val="0"/>
                <w:noProof/>
              </w:rPr>
              <w:t>, mieszczący się przy ul. Szpitalnej 1a w Kraśniku. Obiekt został wybudowany w 1968 roku. Źródłem ciepła w obiekcie jest miejska sieć ciepłownicza. Proponowany zakres termomodernizacji obejmuje:</w:t>
            </w:r>
          </w:p>
          <w:p w14:paraId="6F2E80CD"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ocieplenie i zmianę kolorystyki elewacji budynku;</w:t>
            </w:r>
          </w:p>
          <w:p w14:paraId="66101FF2"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wykonanie nowej instalacji elektrycznej i modernizacja istniejącego oświetlenia;</w:t>
            </w:r>
          </w:p>
          <w:p w14:paraId="13A68146"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modernizację instalacji odgromowej;</w:t>
            </w:r>
          </w:p>
          <w:p w14:paraId="75BA25A8"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wymianę stolarki okiennej i drzwiowej wewnętrznej i zewnętrznej;</w:t>
            </w:r>
          </w:p>
          <w:p w14:paraId="014385F6"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ocieplenie stropu nad piwnicą;</w:t>
            </w:r>
          </w:p>
          <w:p w14:paraId="1676DF73"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wymianę opaski kapilarnej ( na zewnątrz);</w:t>
            </w:r>
          </w:p>
          <w:p w14:paraId="6966F147"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wymianę barierek w środku i na zewnątrz budynku;</w:t>
            </w:r>
          </w:p>
          <w:p w14:paraId="2D432678"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modernizację wewnętrznej instalacji centralnego ogrzewania wraz z wymiana grzejników;</w:t>
            </w:r>
          </w:p>
          <w:p w14:paraId="04279A85"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 xml:space="preserve">roboty budowlane towarzyszące tj. posadzki w budynku, płytki </w:t>
            </w:r>
            <w:proofErr w:type="spellStart"/>
            <w:r w:rsidRPr="000F06CC">
              <w:rPr>
                <w:b w:val="0"/>
                <w:bCs w:val="0"/>
              </w:rPr>
              <w:t>pcv</w:t>
            </w:r>
            <w:proofErr w:type="spellEnd"/>
            <w:r w:rsidRPr="000F06CC">
              <w:rPr>
                <w:b w:val="0"/>
                <w:bCs w:val="0"/>
              </w:rPr>
              <w:t>, miejsca po wykuciach                 i bruzdach instalacji wraz z malowaniem pomieszczeń;</w:t>
            </w:r>
          </w:p>
          <w:p w14:paraId="7E5F9A62"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wykonanie instalacji i montażu paneli fotowoltaicznych wraz z magazynem energii;</w:t>
            </w:r>
          </w:p>
          <w:p w14:paraId="34B2990A" w14:textId="77777777" w:rsidR="00026B96" w:rsidRPr="000F06CC" w:rsidRDefault="00026B96" w:rsidP="00026B96">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ocieplenie i wymianę pokrycia dachu;</w:t>
            </w:r>
          </w:p>
          <w:p w14:paraId="338F3605" w14:textId="54F19744" w:rsidR="00260486" w:rsidRPr="000F06CC" w:rsidRDefault="00026B96" w:rsidP="001D3D4B">
            <w:pPr>
              <w:pStyle w:val="Akapitzlist"/>
              <w:numPr>
                <w:ilvl w:val="0"/>
                <w:numId w:val="34"/>
              </w:numPr>
              <w:suppressAutoHyphens w:val="0"/>
              <w:spacing w:before="0" w:after="160" w:line="259" w:lineRule="auto"/>
              <w:ind w:left="284" w:hanging="284"/>
              <w:contextualSpacing/>
              <w:jc w:val="left"/>
              <w:rPr>
                <w:b w:val="0"/>
                <w:bCs w:val="0"/>
              </w:rPr>
            </w:pPr>
            <w:r w:rsidRPr="000F06CC">
              <w:rPr>
                <w:b w:val="0"/>
                <w:bCs w:val="0"/>
              </w:rPr>
              <w:t>zamontowanie własnego źródła ogrzewania ( pompa ciepła).</w:t>
            </w:r>
          </w:p>
          <w:p w14:paraId="0CFF2E25" w14:textId="123CEEBD" w:rsidR="002739C4" w:rsidRDefault="002739C4" w:rsidP="00FB6857">
            <w:pPr>
              <w:keepLines/>
              <w:suppressAutoHyphens w:val="0"/>
              <w:spacing w:before="120" w:after="120"/>
              <w:rPr>
                <w:b w:val="0"/>
                <w:noProof/>
              </w:rPr>
            </w:pPr>
            <w:r w:rsidRPr="008F11B7">
              <w:rPr>
                <w:b w:val="0"/>
                <w:noProof/>
              </w:rPr>
              <w:t>2. Budynek usługowo-handlowy o szacowanej powierzchni 1071,34 m</w:t>
            </w:r>
            <w:r w:rsidRPr="008F11B7">
              <w:rPr>
                <w:b w:val="0"/>
                <w:noProof/>
                <w:vertAlign w:val="superscript"/>
              </w:rPr>
              <w:t>2</w:t>
            </w:r>
            <w:r w:rsidRPr="008F11B7">
              <w:rPr>
                <w:b w:val="0"/>
                <w:noProof/>
              </w:rPr>
              <w:t>, mieszczący się przy ulicy Sikorskiego 11 w Kraśniku. Obiekt został wybudowany w 1952 r. i od tamtego czasu nie były w nim wykonywane żadne prace termomodernizacyjne. Źródłem ciepła w obiekcie jest miejska sieć ciepłownicza. Proponowany zakres termomodernizacji obejmuje:</w:t>
            </w:r>
          </w:p>
          <w:p w14:paraId="761CAAF3" w14:textId="77777777"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ocieplenie ścian zewnętrznych nadziemnych budynku;</w:t>
            </w:r>
          </w:p>
          <w:p w14:paraId="44D713D4" w14:textId="65BB7F80"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ocieplenie pokrycia dachu;</w:t>
            </w:r>
          </w:p>
          <w:p w14:paraId="0A2086E8" w14:textId="02C32F09"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przebudowę schodów zewnętrznych od strony elewacji północnej;</w:t>
            </w:r>
          </w:p>
          <w:p w14:paraId="1CE4326C" w14:textId="486548A8"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przebudowę pochylni dla osób niepełnosprawnych (na elewacji zachodniej i północnej) w tym likwidację dwóch istniejących pochylni (elewacja wschodnia i północna);</w:t>
            </w:r>
          </w:p>
          <w:p w14:paraId="796F1F4A" w14:textId="217A785F"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wymianę zewnętrznej stolarki okiennej;</w:t>
            </w:r>
          </w:p>
          <w:p w14:paraId="371053B8" w14:textId="36735AFB"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wymianę zewnętrznej stolarki drzwiowej;</w:t>
            </w:r>
          </w:p>
          <w:p w14:paraId="08687AA9" w14:textId="7268A369"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wymianę istniejących koszy przyokiennych na kosze systemowe doświetlające;</w:t>
            </w:r>
          </w:p>
          <w:p w14:paraId="2B365D71" w14:textId="3351D740"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odtworzenie gzymsów na elewacjach zewnętrznych budynku;</w:t>
            </w:r>
          </w:p>
          <w:p w14:paraId="5FAB8CCB" w14:textId="651735C1"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modernizację wewnętrznej instalacji centralnego ogrzewania;</w:t>
            </w:r>
          </w:p>
          <w:p w14:paraId="5345324B" w14:textId="534B4C8B"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remont pokrycia dachu (obróbek blacharskich) i remont kominów murowanych;</w:t>
            </w:r>
          </w:p>
          <w:p w14:paraId="20A74C54" w14:textId="77777777"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wykonanie barierek zabezpieczających wysokie okna;</w:t>
            </w:r>
          </w:p>
          <w:p w14:paraId="4D27E744" w14:textId="77777777"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lastRenderedPageBreak/>
              <w:t>wykonanie instalacji fotowoltaicznej na dachu;</w:t>
            </w:r>
          </w:p>
          <w:p w14:paraId="0EDFF0C0" w14:textId="1EAAE1C0"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budowę windy i pochylni zewnętrznych;</w:t>
            </w:r>
          </w:p>
          <w:p w14:paraId="4023AF72" w14:textId="77777777" w:rsidR="00026B96" w:rsidRPr="000F06CC" w:rsidRDefault="00026B96" w:rsidP="00026B96">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montaż nowych i remont istniejących daszków nad wejściami do budynku;</w:t>
            </w:r>
          </w:p>
          <w:p w14:paraId="15146446" w14:textId="7E125CAE" w:rsidR="00026B96" w:rsidRPr="000F06CC" w:rsidRDefault="00026B96" w:rsidP="001D3D4B">
            <w:pPr>
              <w:pStyle w:val="Akapitzlist"/>
              <w:numPr>
                <w:ilvl w:val="0"/>
                <w:numId w:val="35"/>
              </w:numPr>
              <w:suppressAutoHyphens w:val="0"/>
              <w:spacing w:before="0" w:after="160" w:line="259" w:lineRule="auto"/>
              <w:ind w:left="284" w:hanging="284"/>
              <w:contextualSpacing/>
              <w:jc w:val="left"/>
              <w:rPr>
                <w:b w:val="0"/>
                <w:bCs w:val="0"/>
              </w:rPr>
            </w:pPr>
            <w:r w:rsidRPr="000F06CC">
              <w:rPr>
                <w:b w:val="0"/>
                <w:bCs w:val="0"/>
              </w:rPr>
              <w:t>budowę altany śmietnikowej.</w:t>
            </w:r>
          </w:p>
          <w:p w14:paraId="21521E9C" w14:textId="77777777" w:rsidR="002739C4" w:rsidRPr="000F06CC" w:rsidRDefault="002739C4" w:rsidP="00FB6857">
            <w:pPr>
              <w:keepLines/>
              <w:tabs>
                <w:tab w:val="left" w:pos="1545"/>
              </w:tabs>
              <w:suppressAutoHyphens w:val="0"/>
              <w:spacing w:before="120" w:after="120"/>
              <w:rPr>
                <w:bCs w:val="0"/>
                <w:noProof/>
              </w:rPr>
            </w:pPr>
            <w:r w:rsidRPr="000F06CC">
              <w:rPr>
                <w:bCs w:val="0"/>
                <w:noProof/>
              </w:rPr>
              <w:t>Planowane działania na terenie gminy Kraśnik:</w:t>
            </w:r>
          </w:p>
          <w:p w14:paraId="666D0EE7" w14:textId="77777777" w:rsidR="002739C4" w:rsidRPr="008F11B7" w:rsidRDefault="002739C4" w:rsidP="00FB6857">
            <w:pPr>
              <w:keepLines/>
              <w:tabs>
                <w:tab w:val="left" w:pos="1545"/>
              </w:tabs>
              <w:suppressAutoHyphens w:val="0"/>
              <w:spacing w:before="120" w:after="120"/>
              <w:rPr>
                <w:b w:val="0"/>
                <w:noProof/>
              </w:rPr>
            </w:pPr>
            <w:r w:rsidRPr="008F11B7">
              <w:rPr>
                <w:b w:val="0"/>
                <w:noProof/>
              </w:rPr>
              <w:t>W ramach projektu planowana jest termomodernizacja budynku Świetlicy Wiejskiej                         w miejscowości Spławy Drugie (gmina wiejska Kraśnik). Obiekt został wybudowany w 1991 r. Proponowany zakres prac termomodernizacyjnych obejmuje:</w:t>
            </w:r>
          </w:p>
          <w:p w14:paraId="00E191A8" w14:textId="77777777" w:rsidR="002739C4" w:rsidRPr="008F11B7" w:rsidRDefault="002739C4" w:rsidP="00FB6857">
            <w:pPr>
              <w:pStyle w:val="Akapitzlist"/>
              <w:keepLines/>
              <w:numPr>
                <w:ilvl w:val="0"/>
                <w:numId w:val="18"/>
              </w:numPr>
              <w:tabs>
                <w:tab w:val="left" w:pos="1545"/>
              </w:tabs>
              <w:suppressAutoHyphens w:val="0"/>
              <w:spacing w:line="276" w:lineRule="auto"/>
              <w:contextualSpacing/>
              <w:rPr>
                <w:b w:val="0"/>
                <w:noProof/>
              </w:rPr>
            </w:pPr>
            <w:r w:rsidRPr="008F11B7">
              <w:rPr>
                <w:b w:val="0"/>
                <w:noProof/>
              </w:rPr>
              <w:t>wymianę źródeł ciepła z kotła gazowego tradycyjnego na kocioł gazowy kondensacyjny;</w:t>
            </w:r>
          </w:p>
          <w:p w14:paraId="689D966C" w14:textId="282755B1" w:rsidR="002739C4" w:rsidRPr="008F11B7" w:rsidRDefault="002739C4" w:rsidP="00FB6857">
            <w:pPr>
              <w:pStyle w:val="Akapitzlist"/>
              <w:keepLines/>
              <w:numPr>
                <w:ilvl w:val="0"/>
                <w:numId w:val="18"/>
              </w:numPr>
              <w:tabs>
                <w:tab w:val="left" w:pos="1545"/>
              </w:tabs>
              <w:suppressAutoHyphens w:val="0"/>
              <w:spacing w:line="276" w:lineRule="auto"/>
              <w:contextualSpacing/>
              <w:rPr>
                <w:b w:val="0"/>
                <w:noProof/>
              </w:rPr>
            </w:pPr>
            <w:r w:rsidRPr="008F11B7">
              <w:rPr>
                <w:b w:val="0"/>
                <w:noProof/>
              </w:rPr>
              <w:t>ocieplenie stropu;</w:t>
            </w:r>
          </w:p>
          <w:p w14:paraId="00A09684" w14:textId="4E4317EF" w:rsidR="002739C4" w:rsidRDefault="002739C4" w:rsidP="00FB6857">
            <w:pPr>
              <w:pStyle w:val="Akapitzlist"/>
              <w:keepLines/>
              <w:numPr>
                <w:ilvl w:val="0"/>
                <w:numId w:val="18"/>
              </w:numPr>
              <w:tabs>
                <w:tab w:val="left" w:pos="1545"/>
              </w:tabs>
              <w:suppressAutoHyphens w:val="0"/>
              <w:spacing w:line="276" w:lineRule="auto"/>
              <w:contextualSpacing/>
              <w:rPr>
                <w:b w:val="0"/>
                <w:noProof/>
              </w:rPr>
            </w:pPr>
            <w:r w:rsidRPr="008F11B7">
              <w:rPr>
                <w:b w:val="0"/>
                <w:noProof/>
              </w:rPr>
              <w:t xml:space="preserve">ocieplenie ścian </w:t>
            </w:r>
            <w:r w:rsidR="005D20C0">
              <w:rPr>
                <w:b w:val="0"/>
                <w:noProof/>
              </w:rPr>
              <w:t>wraz z ociepleniem ścian fundamentowych</w:t>
            </w:r>
            <w:r w:rsidRPr="008F11B7">
              <w:rPr>
                <w:b w:val="0"/>
                <w:noProof/>
              </w:rPr>
              <w:t>;</w:t>
            </w:r>
          </w:p>
          <w:p w14:paraId="2BBAE666" w14:textId="35505414" w:rsidR="002739C4" w:rsidRPr="005D20C0" w:rsidRDefault="005D20C0" w:rsidP="005D20C0">
            <w:pPr>
              <w:pStyle w:val="Akapitzlist"/>
              <w:keepLines/>
              <w:numPr>
                <w:ilvl w:val="0"/>
                <w:numId w:val="18"/>
              </w:numPr>
              <w:tabs>
                <w:tab w:val="left" w:pos="1545"/>
              </w:tabs>
              <w:suppressAutoHyphens w:val="0"/>
              <w:spacing w:line="276" w:lineRule="auto"/>
              <w:contextualSpacing/>
              <w:rPr>
                <w:noProof/>
              </w:rPr>
            </w:pPr>
            <w:r>
              <w:rPr>
                <w:b w:val="0"/>
                <w:noProof/>
              </w:rPr>
              <w:t>wymianę stolarki okiennej i drzwiowej;</w:t>
            </w:r>
            <w:r w:rsidR="002739C4" w:rsidRPr="005D20C0">
              <w:rPr>
                <w:noProof/>
              </w:rPr>
              <w:t>;</w:t>
            </w:r>
          </w:p>
          <w:p w14:paraId="302F29E5" w14:textId="6A7A3328" w:rsidR="005D20C0" w:rsidRDefault="002739C4" w:rsidP="00FB6857">
            <w:pPr>
              <w:pStyle w:val="Akapitzlist"/>
              <w:keepLines/>
              <w:numPr>
                <w:ilvl w:val="0"/>
                <w:numId w:val="18"/>
              </w:numPr>
              <w:tabs>
                <w:tab w:val="left" w:pos="1545"/>
              </w:tabs>
              <w:suppressAutoHyphens w:val="0"/>
              <w:spacing w:line="276" w:lineRule="auto"/>
              <w:contextualSpacing/>
              <w:rPr>
                <w:b w:val="0"/>
                <w:noProof/>
              </w:rPr>
            </w:pPr>
            <w:r w:rsidRPr="008F11B7">
              <w:rPr>
                <w:b w:val="0"/>
                <w:noProof/>
              </w:rPr>
              <w:t>wykonanie izolacji termicznej podłogi</w:t>
            </w:r>
            <w:r w:rsidR="005D20C0">
              <w:rPr>
                <w:b w:val="0"/>
                <w:noProof/>
              </w:rPr>
              <w:t>;</w:t>
            </w:r>
          </w:p>
          <w:p w14:paraId="352EEE19" w14:textId="77777777" w:rsidR="005D20C0" w:rsidRDefault="005D20C0" w:rsidP="00FB6857">
            <w:pPr>
              <w:pStyle w:val="Akapitzlist"/>
              <w:keepLines/>
              <w:numPr>
                <w:ilvl w:val="0"/>
                <w:numId w:val="18"/>
              </w:numPr>
              <w:tabs>
                <w:tab w:val="left" w:pos="1545"/>
              </w:tabs>
              <w:suppressAutoHyphens w:val="0"/>
              <w:spacing w:line="276" w:lineRule="auto"/>
              <w:contextualSpacing/>
              <w:rPr>
                <w:b w:val="0"/>
                <w:noProof/>
              </w:rPr>
            </w:pPr>
            <w:r>
              <w:rPr>
                <w:b w:val="0"/>
                <w:noProof/>
              </w:rPr>
              <w:t>wymianę punktów oświetleniowych;</w:t>
            </w:r>
          </w:p>
          <w:p w14:paraId="3C25A37C" w14:textId="6D86AA22" w:rsidR="002C2D5F" w:rsidRPr="00EA2CDE" w:rsidRDefault="005D20C0" w:rsidP="00FB6857">
            <w:pPr>
              <w:pStyle w:val="Akapitzlist"/>
              <w:keepLines/>
              <w:numPr>
                <w:ilvl w:val="0"/>
                <w:numId w:val="18"/>
              </w:numPr>
              <w:tabs>
                <w:tab w:val="left" w:pos="1545"/>
              </w:tabs>
              <w:suppressAutoHyphens w:val="0"/>
              <w:spacing w:line="276" w:lineRule="auto"/>
              <w:contextualSpacing/>
              <w:rPr>
                <w:b w:val="0"/>
                <w:noProof/>
              </w:rPr>
            </w:pPr>
            <w:r>
              <w:rPr>
                <w:b w:val="0"/>
                <w:noProof/>
              </w:rPr>
              <w:t>wymianę grzejników.</w:t>
            </w:r>
          </w:p>
          <w:p w14:paraId="0AFD9585" w14:textId="77777777" w:rsidR="002739C4" w:rsidRPr="000F06CC" w:rsidRDefault="002739C4" w:rsidP="00FB6857">
            <w:pPr>
              <w:keepLines/>
              <w:tabs>
                <w:tab w:val="left" w:pos="1545"/>
              </w:tabs>
              <w:suppressAutoHyphens w:val="0"/>
              <w:spacing w:before="120" w:after="120"/>
              <w:rPr>
                <w:bCs w:val="0"/>
                <w:noProof/>
              </w:rPr>
            </w:pPr>
            <w:r w:rsidRPr="000F06CC">
              <w:rPr>
                <w:bCs w:val="0"/>
                <w:noProof/>
              </w:rPr>
              <w:t>Planowane działania na terenie gminy Dzierzkowice:</w:t>
            </w:r>
          </w:p>
          <w:p w14:paraId="3D5DB36F" w14:textId="77777777" w:rsidR="002739C4" w:rsidRPr="008F11B7" w:rsidRDefault="002739C4" w:rsidP="00FB6857">
            <w:pPr>
              <w:keepLines/>
              <w:tabs>
                <w:tab w:val="left" w:pos="1545"/>
              </w:tabs>
              <w:suppressAutoHyphens w:val="0"/>
              <w:spacing w:before="120" w:after="120"/>
              <w:rPr>
                <w:b w:val="0"/>
                <w:noProof/>
              </w:rPr>
            </w:pPr>
            <w:r w:rsidRPr="008F11B7">
              <w:rPr>
                <w:b w:val="0"/>
                <w:noProof/>
              </w:rPr>
              <w:t>W ramach projektu planowana jest kompleksowa termomodernizacja budynku Gminnego Ośrodka Zdrowia w Terpentynie (gmina Dzierzkowice). Proponowany zakres termomodernizacji obejmuje:</w:t>
            </w:r>
          </w:p>
          <w:p w14:paraId="4EB971EE" w14:textId="77777777" w:rsidR="002739C4" w:rsidRPr="008F11B7" w:rsidRDefault="002739C4" w:rsidP="00FB6857">
            <w:pPr>
              <w:pStyle w:val="Akapitzlist"/>
              <w:keepLines/>
              <w:numPr>
                <w:ilvl w:val="0"/>
                <w:numId w:val="18"/>
              </w:numPr>
              <w:tabs>
                <w:tab w:val="left" w:pos="1545"/>
              </w:tabs>
              <w:suppressAutoHyphens w:val="0"/>
              <w:spacing w:line="276" w:lineRule="auto"/>
              <w:contextualSpacing/>
              <w:rPr>
                <w:b w:val="0"/>
                <w:noProof/>
              </w:rPr>
            </w:pPr>
            <w:r w:rsidRPr="008F11B7">
              <w:rPr>
                <w:b w:val="0"/>
                <w:noProof/>
              </w:rPr>
              <w:t>docieplenie ścian zewnętrznych oraz stropodachu;</w:t>
            </w:r>
          </w:p>
          <w:p w14:paraId="3B5491AD" w14:textId="009D1189" w:rsidR="002739C4" w:rsidRPr="008F11B7" w:rsidRDefault="002739C4" w:rsidP="00FB6857">
            <w:pPr>
              <w:pStyle w:val="Akapitzlist"/>
              <w:keepLines/>
              <w:numPr>
                <w:ilvl w:val="0"/>
                <w:numId w:val="18"/>
              </w:numPr>
              <w:tabs>
                <w:tab w:val="left" w:pos="1545"/>
              </w:tabs>
              <w:suppressAutoHyphens w:val="0"/>
              <w:spacing w:line="276" w:lineRule="auto"/>
              <w:contextualSpacing/>
              <w:rPr>
                <w:b w:val="0"/>
                <w:noProof/>
              </w:rPr>
            </w:pPr>
            <w:r w:rsidRPr="008F11B7">
              <w:rPr>
                <w:b w:val="0"/>
                <w:noProof/>
              </w:rPr>
              <w:t>wymianę stolarki okiennej i drzwiowej</w:t>
            </w:r>
            <w:r w:rsidR="00CC0B7F">
              <w:rPr>
                <w:b w:val="0"/>
                <w:noProof/>
              </w:rPr>
              <w:t xml:space="preserve"> wraz z przebudową przegród zewnętrzenych (zam</w:t>
            </w:r>
            <w:r w:rsidR="00211BFC">
              <w:rPr>
                <w:b w:val="0"/>
                <w:noProof/>
              </w:rPr>
              <w:t>u</w:t>
            </w:r>
            <w:r w:rsidR="00CC0B7F">
              <w:rPr>
                <w:b w:val="0"/>
                <w:noProof/>
              </w:rPr>
              <w:t>rowanie części otworów)</w:t>
            </w:r>
            <w:r w:rsidRPr="008F11B7">
              <w:rPr>
                <w:b w:val="0"/>
                <w:noProof/>
              </w:rPr>
              <w:t>;</w:t>
            </w:r>
          </w:p>
          <w:p w14:paraId="36656800" w14:textId="5354B28D" w:rsidR="002739C4" w:rsidRPr="008F11B7" w:rsidRDefault="002739C4" w:rsidP="00FB6857">
            <w:pPr>
              <w:pStyle w:val="Akapitzlist"/>
              <w:keepLines/>
              <w:numPr>
                <w:ilvl w:val="0"/>
                <w:numId w:val="18"/>
              </w:numPr>
              <w:tabs>
                <w:tab w:val="left" w:pos="1545"/>
              </w:tabs>
              <w:suppressAutoHyphens w:val="0"/>
              <w:spacing w:line="276" w:lineRule="auto"/>
              <w:contextualSpacing/>
              <w:rPr>
                <w:b w:val="0"/>
                <w:noProof/>
              </w:rPr>
            </w:pPr>
            <w:r w:rsidRPr="008F11B7">
              <w:rPr>
                <w:b w:val="0"/>
                <w:noProof/>
              </w:rPr>
              <w:t xml:space="preserve">wymianę źródła ciepła wraz z </w:t>
            </w:r>
            <w:r w:rsidR="00CC0B7F">
              <w:rPr>
                <w:b w:val="0"/>
                <w:noProof/>
              </w:rPr>
              <w:t>remontem</w:t>
            </w:r>
            <w:r w:rsidR="00CC0B7F" w:rsidRPr="008F11B7">
              <w:rPr>
                <w:b w:val="0"/>
                <w:noProof/>
              </w:rPr>
              <w:t xml:space="preserve"> </w:t>
            </w:r>
            <w:r w:rsidRPr="008F11B7">
              <w:rPr>
                <w:b w:val="0"/>
                <w:noProof/>
              </w:rPr>
              <w:t>instalacji centralnego ogrzewania;</w:t>
            </w:r>
          </w:p>
          <w:p w14:paraId="3DA81E93" w14:textId="7224EFCE" w:rsidR="004302DD" w:rsidRPr="000F06CC" w:rsidRDefault="002739C4" w:rsidP="00B601A8">
            <w:pPr>
              <w:pStyle w:val="Akapitzlist"/>
              <w:keepLines/>
              <w:numPr>
                <w:ilvl w:val="0"/>
                <w:numId w:val="18"/>
              </w:numPr>
              <w:tabs>
                <w:tab w:val="left" w:pos="1545"/>
              </w:tabs>
              <w:suppressAutoHyphens w:val="0"/>
              <w:spacing w:line="276" w:lineRule="auto"/>
              <w:contextualSpacing/>
              <w:rPr>
                <w:b w:val="0"/>
                <w:noProof/>
              </w:rPr>
            </w:pPr>
            <w:r w:rsidRPr="008F11B7">
              <w:rPr>
                <w:b w:val="0"/>
                <w:noProof/>
              </w:rPr>
              <w:t>montaż instalacji fotowoltaicznej wraz z magazynem energii</w:t>
            </w:r>
            <w:r w:rsidR="00CC0B7F">
              <w:rPr>
                <w:b w:val="0"/>
                <w:noProof/>
              </w:rPr>
              <w:t xml:space="preserve"> oraz wymiana </w:t>
            </w:r>
            <w:r w:rsidR="004E75AF">
              <w:rPr>
                <w:b w:val="0"/>
                <w:noProof/>
              </w:rPr>
              <w:t>w</w:t>
            </w:r>
            <w:r w:rsidR="00CC0B7F">
              <w:rPr>
                <w:b w:val="0"/>
                <w:noProof/>
              </w:rPr>
              <w:t xml:space="preserve">ewnętrznej </w:t>
            </w:r>
            <w:r w:rsidR="00CC0B7F" w:rsidRPr="000F06CC">
              <w:rPr>
                <w:b w:val="0"/>
                <w:noProof/>
              </w:rPr>
              <w:t>instalacji elektrycznej</w:t>
            </w:r>
            <w:r w:rsidR="004E75AF" w:rsidRPr="000F06CC">
              <w:rPr>
                <w:b w:val="0"/>
                <w:noProof/>
              </w:rPr>
              <w:t>;</w:t>
            </w:r>
          </w:p>
          <w:p w14:paraId="45FECA4D" w14:textId="77777777" w:rsidR="004302DD" w:rsidRPr="000F06CC" w:rsidRDefault="004302DD" w:rsidP="004302DD">
            <w:pPr>
              <w:pStyle w:val="Akapitzlist"/>
              <w:keepLines/>
              <w:numPr>
                <w:ilvl w:val="0"/>
                <w:numId w:val="18"/>
              </w:numPr>
              <w:tabs>
                <w:tab w:val="left" w:pos="1545"/>
              </w:tabs>
              <w:suppressAutoHyphens w:val="0"/>
              <w:spacing w:line="276" w:lineRule="auto"/>
              <w:contextualSpacing/>
              <w:rPr>
                <w:b w:val="0"/>
                <w:noProof/>
              </w:rPr>
            </w:pPr>
            <w:r w:rsidRPr="000F06CC">
              <w:rPr>
                <w:b w:val="0"/>
              </w:rPr>
              <w:t>prace odtworzeniowe związane z przebudową oraz wykonanymi instalacjami;</w:t>
            </w:r>
          </w:p>
          <w:p w14:paraId="6B538CC8" w14:textId="2F675F09" w:rsidR="002739C4" w:rsidRPr="000F06CC" w:rsidRDefault="004302DD" w:rsidP="004302DD">
            <w:pPr>
              <w:pStyle w:val="Akapitzlist"/>
              <w:keepLines/>
              <w:numPr>
                <w:ilvl w:val="0"/>
                <w:numId w:val="18"/>
              </w:numPr>
              <w:tabs>
                <w:tab w:val="left" w:pos="1545"/>
              </w:tabs>
              <w:suppressAutoHyphens w:val="0"/>
              <w:spacing w:line="276" w:lineRule="auto"/>
              <w:contextualSpacing/>
              <w:rPr>
                <w:b w:val="0"/>
                <w:noProof/>
              </w:rPr>
            </w:pPr>
            <w:r w:rsidRPr="000F06CC">
              <w:rPr>
                <w:b w:val="0"/>
              </w:rPr>
              <w:t>adaptacja nieużytkowanych pomieszczeń na realizację zadań własnych gminy.</w:t>
            </w:r>
          </w:p>
          <w:p w14:paraId="7F4CCB1D" w14:textId="77777777" w:rsidR="002739C4" w:rsidRPr="000F06CC" w:rsidRDefault="002739C4" w:rsidP="00FB6857">
            <w:pPr>
              <w:keepLines/>
              <w:tabs>
                <w:tab w:val="left" w:pos="1545"/>
              </w:tabs>
              <w:suppressAutoHyphens w:val="0"/>
              <w:spacing w:before="120" w:after="120"/>
              <w:rPr>
                <w:bCs w:val="0"/>
                <w:noProof/>
              </w:rPr>
            </w:pPr>
            <w:r w:rsidRPr="000F06CC">
              <w:rPr>
                <w:bCs w:val="0"/>
                <w:noProof/>
              </w:rPr>
              <w:t>Planowane działania na terenie gminy Urzędów:</w:t>
            </w:r>
          </w:p>
          <w:p w14:paraId="0C7414FD" w14:textId="6E039797" w:rsidR="0055220C" w:rsidRPr="000F06CC" w:rsidRDefault="00A01BB3" w:rsidP="00B601A8">
            <w:pPr>
              <w:keepLines/>
              <w:tabs>
                <w:tab w:val="left" w:pos="1545"/>
              </w:tabs>
              <w:suppressAutoHyphens w:val="0"/>
              <w:contextualSpacing/>
              <w:rPr>
                <w:rFonts w:asciiTheme="minorHAnsi" w:hAnsiTheme="minorHAnsi" w:cstheme="minorHAnsi"/>
                <w:b w:val="0"/>
                <w:color w:val="000000"/>
                <w:lang w:eastAsia="pl-PL"/>
              </w:rPr>
            </w:pPr>
            <w:r w:rsidRPr="000F06CC">
              <w:rPr>
                <w:rFonts w:asciiTheme="minorHAnsi" w:hAnsiTheme="minorHAnsi" w:cstheme="minorHAnsi"/>
                <w:b w:val="0"/>
                <w:color w:val="000000"/>
                <w:lang w:eastAsia="pl-PL"/>
              </w:rPr>
              <w:t>W ramach projektu planowana jest k</w:t>
            </w:r>
            <w:r w:rsidR="0055220C" w:rsidRPr="000F06CC">
              <w:rPr>
                <w:rFonts w:asciiTheme="minorHAnsi" w:hAnsiTheme="minorHAnsi" w:cstheme="minorHAnsi"/>
                <w:b w:val="0"/>
                <w:color w:val="000000"/>
                <w:lang w:eastAsia="pl-PL"/>
              </w:rPr>
              <w:t xml:space="preserve">ompleksowa termomodernizacja </w:t>
            </w:r>
            <w:r w:rsidR="00A70BF0" w:rsidRPr="000F06CC">
              <w:rPr>
                <w:rFonts w:asciiTheme="minorHAnsi" w:hAnsiTheme="minorHAnsi" w:cstheme="minorHAnsi"/>
                <w:b w:val="0"/>
                <w:color w:val="000000"/>
                <w:lang w:eastAsia="pl-PL"/>
              </w:rPr>
              <w:t xml:space="preserve">obiektów </w:t>
            </w:r>
            <w:r w:rsidR="0055220C" w:rsidRPr="000F06CC">
              <w:rPr>
                <w:rFonts w:asciiTheme="minorHAnsi" w:hAnsiTheme="minorHAnsi" w:cstheme="minorHAnsi"/>
                <w:b w:val="0"/>
                <w:color w:val="000000"/>
                <w:lang w:eastAsia="pl-PL"/>
              </w:rPr>
              <w:t>szkoły podstawowej w miejscowości Skorczyce</w:t>
            </w:r>
            <w:r w:rsidR="00A33E5D" w:rsidRPr="000F06CC">
              <w:rPr>
                <w:rFonts w:asciiTheme="minorHAnsi" w:hAnsiTheme="minorHAnsi" w:cstheme="minorHAnsi"/>
                <w:b w:val="0"/>
                <w:color w:val="000000"/>
                <w:lang w:eastAsia="pl-PL"/>
              </w:rPr>
              <w:t>.</w:t>
            </w:r>
          </w:p>
          <w:p w14:paraId="5C55D3FA" w14:textId="7D38B59F" w:rsidR="0055220C" w:rsidRPr="000F06CC" w:rsidRDefault="0055220C" w:rsidP="00A33E5D">
            <w:pPr>
              <w:suppressAutoHyphens w:val="0"/>
              <w:spacing w:before="240" w:after="0"/>
              <w:jc w:val="left"/>
              <w:rPr>
                <w:rFonts w:asciiTheme="minorHAnsi" w:eastAsia="Times New Roman" w:hAnsiTheme="minorHAnsi" w:cstheme="minorHAnsi"/>
                <w:b w:val="0"/>
                <w:color w:val="000000"/>
                <w:lang w:eastAsia="pl-PL"/>
              </w:rPr>
            </w:pPr>
            <w:r w:rsidRPr="000F06CC">
              <w:rPr>
                <w:rFonts w:asciiTheme="minorHAnsi" w:eastAsia="Times New Roman" w:hAnsiTheme="minorHAnsi" w:cstheme="minorHAnsi"/>
                <w:b w:val="0"/>
                <w:color w:val="000000"/>
                <w:lang w:eastAsia="pl-PL"/>
              </w:rPr>
              <w:t>Zakres prac obejmuje m.in.:</w:t>
            </w:r>
          </w:p>
          <w:p w14:paraId="63B1F2C7" w14:textId="7F6C6125" w:rsidR="0055220C" w:rsidRPr="000F06CC" w:rsidRDefault="0055220C" w:rsidP="00255525">
            <w:pPr>
              <w:pStyle w:val="Akapitzlist"/>
              <w:numPr>
                <w:ilvl w:val="0"/>
                <w:numId w:val="31"/>
              </w:numPr>
              <w:suppressAutoHyphens w:val="0"/>
              <w:spacing w:before="240" w:after="0"/>
              <w:ind w:left="426" w:hanging="426"/>
              <w:jc w:val="left"/>
              <w:rPr>
                <w:rFonts w:asciiTheme="minorHAnsi" w:hAnsiTheme="minorHAnsi" w:cstheme="minorHAnsi"/>
                <w:b w:val="0"/>
                <w:color w:val="000000"/>
                <w:lang w:eastAsia="pl-PL"/>
              </w:rPr>
            </w:pPr>
            <w:r w:rsidRPr="000F06CC">
              <w:rPr>
                <w:rFonts w:asciiTheme="minorHAnsi" w:hAnsiTheme="minorHAnsi" w:cstheme="minorHAnsi"/>
                <w:b w:val="0"/>
                <w:color w:val="000000"/>
                <w:lang w:eastAsia="pl-PL"/>
              </w:rPr>
              <w:t>docieplenie ścian stropów fundamentów;</w:t>
            </w:r>
          </w:p>
          <w:p w14:paraId="3CBBAC76" w14:textId="45F38215" w:rsidR="0055220C" w:rsidRPr="000F06CC" w:rsidRDefault="0055220C" w:rsidP="00255525">
            <w:pPr>
              <w:pStyle w:val="Akapitzlist"/>
              <w:numPr>
                <w:ilvl w:val="0"/>
                <w:numId w:val="31"/>
              </w:numPr>
              <w:suppressAutoHyphens w:val="0"/>
              <w:spacing w:after="0"/>
              <w:ind w:left="426" w:hanging="426"/>
              <w:jc w:val="left"/>
              <w:rPr>
                <w:rFonts w:asciiTheme="minorHAnsi" w:hAnsiTheme="minorHAnsi" w:cstheme="minorHAnsi"/>
                <w:b w:val="0"/>
                <w:color w:val="000000"/>
                <w:lang w:eastAsia="pl-PL"/>
              </w:rPr>
            </w:pPr>
            <w:r w:rsidRPr="000F06CC">
              <w:rPr>
                <w:rFonts w:asciiTheme="minorHAnsi" w:hAnsiTheme="minorHAnsi" w:cstheme="minorHAnsi"/>
                <w:b w:val="0"/>
                <w:color w:val="000000"/>
                <w:lang w:eastAsia="pl-PL"/>
              </w:rPr>
              <w:t>modernizacja instalacji grzewczej;</w:t>
            </w:r>
            <w:r w:rsidR="008D37E7" w:rsidRPr="000F06CC">
              <w:rPr>
                <w:rFonts w:asciiTheme="minorHAnsi" w:hAnsiTheme="minorHAnsi" w:cstheme="minorHAnsi"/>
                <w:b w:val="0"/>
                <w:color w:val="000000"/>
                <w:lang w:eastAsia="pl-PL"/>
              </w:rPr>
              <w:t xml:space="preserve">             </w:t>
            </w:r>
          </w:p>
          <w:p w14:paraId="06D4017D" w14:textId="6EAC6089" w:rsidR="0055220C" w:rsidRPr="000F06CC" w:rsidRDefault="0055220C" w:rsidP="00255525">
            <w:pPr>
              <w:pStyle w:val="Akapitzlist"/>
              <w:numPr>
                <w:ilvl w:val="0"/>
                <w:numId w:val="31"/>
              </w:numPr>
              <w:suppressAutoHyphens w:val="0"/>
              <w:spacing w:after="0"/>
              <w:ind w:left="426" w:hanging="426"/>
              <w:jc w:val="left"/>
              <w:rPr>
                <w:rFonts w:asciiTheme="minorHAnsi" w:hAnsiTheme="minorHAnsi" w:cstheme="minorHAnsi"/>
                <w:b w:val="0"/>
                <w:color w:val="000000"/>
                <w:lang w:eastAsia="pl-PL"/>
              </w:rPr>
            </w:pPr>
            <w:r w:rsidRPr="000F06CC">
              <w:rPr>
                <w:rFonts w:asciiTheme="minorHAnsi" w:hAnsiTheme="minorHAnsi" w:cstheme="minorHAnsi"/>
                <w:b w:val="0"/>
                <w:color w:val="000000"/>
                <w:lang w:eastAsia="pl-PL"/>
              </w:rPr>
              <w:t>modernizacja instalacji elektrycznej;</w:t>
            </w:r>
          </w:p>
          <w:p w14:paraId="7F73C58D" w14:textId="327A00C3" w:rsidR="00A01BB3" w:rsidRPr="000F06CC" w:rsidRDefault="0055220C" w:rsidP="00255525">
            <w:pPr>
              <w:pStyle w:val="Akapitzlist"/>
              <w:numPr>
                <w:ilvl w:val="0"/>
                <w:numId w:val="31"/>
              </w:numPr>
              <w:suppressAutoHyphens w:val="0"/>
              <w:spacing w:after="0"/>
              <w:ind w:left="426" w:hanging="426"/>
              <w:jc w:val="left"/>
              <w:rPr>
                <w:rFonts w:asciiTheme="minorHAnsi" w:hAnsiTheme="minorHAnsi" w:cstheme="minorHAnsi"/>
                <w:b w:val="0"/>
                <w:color w:val="000000"/>
                <w:lang w:eastAsia="pl-PL"/>
              </w:rPr>
            </w:pPr>
            <w:r w:rsidRPr="000F06CC">
              <w:rPr>
                <w:rFonts w:asciiTheme="minorHAnsi" w:hAnsiTheme="minorHAnsi" w:cstheme="minorHAnsi"/>
                <w:b w:val="0"/>
                <w:color w:val="000000"/>
                <w:lang w:eastAsia="pl-PL"/>
              </w:rPr>
              <w:t>wymiana stolarki okiennej i drzwiowej;</w:t>
            </w:r>
          </w:p>
          <w:p w14:paraId="538B0E6B" w14:textId="2399D048" w:rsidR="00A01BB3" w:rsidRPr="000F06CC" w:rsidRDefault="0055220C" w:rsidP="00255525">
            <w:pPr>
              <w:pStyle w:val="Akapitzlist"/>
              <w:numPr>
                <w:ilvl w:val="0"/>
                <w:numId w:val="31"/>
              </w:numPr>
              <w:suppressAutoHyphens w:val="0"/>
              <w:spacing w:after="0"/>
              <w:ind w:left="426" w:hanging="426"/>
              <w:jc w:val="left"/>
              <w:rPr>
                <w:b w:val="0"/>
                <w:lang w:eastAsia="pl-PL"/>
              </w:rPr>
            </w:pPr>
            <w:r w:rsidRPr="000F06CC">
              <w:rPr>
                <w:rFonts w:asciiTheme="minorHAnsi" w:hAnsiTheme="minorHAnsi" w:cstheme="minorHAnsi"/>
                <w:b w:val="0"/>
                <w:color w:val="000000"/>
                <w:lang w:eastAsia="pl-PL"/>
              </w:rPr>
              <w:t>wykonanie instalacji fotowoltaicznej z magazynem energii;</w:t>
            </w:r>
          </w:p>
          <w:p w14:paraId="45C58BB1" w14:textId="31E5A5DA" w:rsidR="0055220C" w:rsidRPr="00B601A8" w:rsidRDefault="0055220C" w:rsidP="00255525">
            <w:pPr>
              <w:pStyle w:val="Akapitzlist"/>
              <w:numPr>
                <w:ilvl w:val="0"/>
                <w:numId w:val="31"/>
              </w:numPr>
              <w:suppressAutoHyphens w:val="0"/>
              <w:spacing w:after="0"/>
              <w:ind w:left="426" w:hanging="426"/>
              <w:jc w:val="left"/>
              <w:rPr>
                <w:rFonts w:asciiTheme="minorHAnsi" w:hAnsiTheme="minorHAnsi" w:cstheme="minorHAnsi"/>
                <w:b w:val="0"/>
                <w:color w:val="000000"/>
                <w:lang w:eastAsia="pl-PL"/>
              </w:rPr>
            </w:pPr>
            <w:r w:rsidRPr="000F06CC">
              <w:rPr>
                <w:rFonts w:asciiTheme="minorHAnsi" w:hAnsiTheme="minorHAnsi" w:cstheme="minorHAnsi"/>
                <w:b w:val="0"/>
                <w:color w:val="000000"/>
                <w:lang w:eastAsia="pl-PL"/>
              </w:rPr>
              <w:t>i inne prace wynikające z  audytu energetycznego.</w:t>
            </w:r>
          </w:p>
        </w:tc>
      </w:tr>
      <w:tr w:rsidR="00AF64D8" w14:paraId="2E02C758"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5399B2D" w14:textId="77777777" w:rsidR="00AF64D8" w:rsidRPr="00B601A8" w:rsidRDefault="00AF64D8" w:rsidP="00FB6857">
            <w:pPr>
              <w:spacing w:before="120" w:after="120"/>
              <w:rPr>
                <w:b w:val="0"/>
              </w:rPr>
            </w:pPr>
            <w:r w:rsidRPr="00B478C3">
              <w:lastRenderedPageBreak/>
              <w:t>Uzasadnienie zintegrowanego charakteru przedsięwzięcia:</w:t>
            </w:r>
          </w:p>
        </w:tc>
      </w:tr>
      <w:tr w:rsidR="00AF64D8" w14:paraId="38B10914"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BA64513" w14:textId="7698ED2F" w:rsidR="002739C4" w:rsidRPr="008F11B7" w:rsidRDefault="002739C4" w:rsidP="00FB6857">
            <w:pPr>
              <w:spacing w:before="120" w:after="120" w:line="240" w:lineRule="auto"/>
              <w:rPr>
                <w:b w:val="0"/>
                <w:bCs w:val="0"/>
                <w:noProof/>
              </w:rPr>
            </w:pPr>
            <w:r w:rsidRPr="008F11B7">
              <w:rPr>
                <w:b w:val="0"/>
                <w:bCs w:val="0"/>
                <w:noProof/>
              </w:rPr>
              <w:t xml:space="preserve">Do projektu przystąpią wszyscy </w:t>
            </w:r>
            <w:r w:rsidR="00C51291">
              <w:rPr>
                <w:b w:val="0"/>
                <w:bCs w:val="0"/>
                <w:noProof/>
              </w:rPr>
              <w:t>P</w:t>
            </w:r>
            <w:r w:rsidRPr="008F11B7">
              <w:rPr>
                <w:b w:val="0"/>
                <w:bCs w:val="0"/>
                <w:noProof/>
              </w:rPr>
              <w:t>artnerzy Miejskiego Obszaru Funkcjonalnego Kraśnika, a jego odbiorcami będą mieszkańcy MOF.</w:t>
            </w:r>
          </w:p>
          <w:p w14:paraId="74B4B607" w14:textId="77777777" w:rsidR="002739C4" w:rsidRPr="008F11B7" w:rsidRDefault="002739C4" w:rsidP="00FB6857">
            <w:pPr>
              <w:spacing w:before="120" w:after="120" w:line="240" w:lineRule="auto"/>
              <w:rPr>
                <w:b w:val="0"/>
                <w:bCs w:val="0"/>
                <w:noProof/>
              </w:rPr>
            </w:pPr>
            <w:r w:rsidRPr="008F11B7">
              <w:rPr>
                <w:b w:val="0"/>
                <w:bCs w:val="0"/>
                <w:noProof/>
              </w:rPr>
              <w:lastRenderedPageBreak/>
              <w:t>Projekt wpisuje się w cel MOF, którym jest ochrona walorów środowiska i wzrost bezpieczeństwa energetycznego.</w:t>
            </w:r>
          </w:p>
          <w:p w14:paraId="58B1D123" w14:textId="6AECDBAF" w:rsidR="007563FC" w:rsidRPr="002739C4" w:rsidRDefault="002739C4" w:rsidP="00FB6857">
            <w:pPr>
              <w:spacing w:before="120" w:after="120" w:line="240" w:lineRule="auto"/>
              <w:rPr>
                <w:b w:val="0"/>
                <w:bCs w:val="0"/>
                <w:noProof/>
              </w:rPr>
            </w:pPr>
            <w:r w:rsidRPr="008F11B7">
              <w:rPr>
                <w:b w:val="0"/>
                <w:bCs w:val="0"/>
                <w:noProof/>
              </w:rPr>
              <w:t>Jednym z celów realizacji projektu jest zmniejszenie zanieczyszczenia powietrza poprzez  ograniczenie emisji gazów cieplarnianych (zmniejszenie użycia paliw kopalnianych).</w:t>
            </w:r>
          </w:p>
        </w:tc>
      </w:tr>
      <w:tr w:rsidR="00AF64D8" w14:paraId="33CB303A"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AB6042D" w14:textId="77777777" w:rsidR="00AF64D8" w:rsidRPr="003142AE" w:rsidRDefault="00AF64D8" w:rsidP="00FB6857">
            <w:pPr>
              <w:spacing w:before="120" w:after="120"/>
            </w:pPr>
            <w:r w:rsidRPr="003142AE">
              <w:rPr>
                <w:bCs w:val="0"/>
              </w:rPr>
              <w:lastRenderedPageBreak/>
              <w:t>Komplementarność projektu z projektami realizowanymi z innych środków publicznych, w szczególności ze środków Unii Europejskiej:</w:t>
            </w:r>
          </w:p>
        </w:tc>
      </w:tr>
      <w:tr w:rsidR="00AF64D8" w14:paraId="225D83F9"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50600E8" w14:textId="77777777" w:rsidR="00AF64D8" w:rsidRPr="003142AE" w:rsidRDefault="002739C4" w:rsidP="00FB6857">
            <w:pPr>
              <w:spacing w:before="120" w:after="120"/>
              <w:rPr>
                <w:b w:val="0"/>
              </w:rPr>
            </w:pPr>
            <w:r w:rsidRPr="008F11B7">
              <w:rPr>
                <w:b w:val="0"/>
              </w:rPr>
              <w:t>Projekt jest komplementarny z projektem z działania 5.2 – obydwa projekty będą miały pozytywny wpływ na ograniczenie emisji gazów cieplarnianych i poprawę jakości środowiska.</w:t>
            </w:r>
          </w:p>
        </w:tc>
      </w:tr>
      <w:tr w:rsidR="00AF64D8" w14:paraId="2D353A60"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89CAA11" w14:textId="77777777" w:rsidR="00AF64D8" w:rsidRPr="003142AE" w:rsidRDefault="00AF64D8" w:rsidP="00FB6857">
            <w:pPr>
              <w:spacing w:before="120" w:after="120"/>
            </w:pPr>
            <w:r w:rsidRPr="003142AE">
              <w:rPr>
                <w:bCs w:val="0"/>
              </w:rPr>
              <w:t>Gotowość dokumentacyjna projektu do podjęcia jego realizacji:</w:t>
            </w:r>
          </w:p>
        </w:tc>
      </w:tr>
      <w:tr w:rsidR="00AF64D8" w14:paraId="0B7B433B"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E0D3370" w14:textId="39CAD959" w:rsidR="00AF64D8" w:rsidRPr="003142AE" w:rsidRDefault="00F744D5" w:rsidP="0058059E">
            <w:pPr>
              <w:spacing w:before="120" w:after="120"/>
              <w:rPr>
                <w:b w:val="0"/>
              </w:rPr>
            </w:pPr>
            <w:r>
              <w:rPr>
                <w:b w:val="0"/>
                <w:iCs/>
              </w:rPr>
              <w:t xml:space="preserve">Jest pełna dokumentacja na budynek przy Sikorskiego </w:t>
            </w:r>
            <w:r w:rsidR="002739C4" w:rsidRPr="00F744D5">
              <w:rPr>
                <w:b w:val="0"/>
                <w:iCs/>
              </w:rPr>
              <w:t>11</w:t>
            </w:r>
            <w:r w:rsidR="00C51291">
              <w:rPr>
                <w:b w:val="0"/>
                <w:iCs/>
              </w:rPr>
              <w:t xml:space="preserve"> w Kraśniku</w:t>
            </w:r>
            <w:r>
              <w:rPr>
                <w:b w:val="0"/>
                <w:iCs/>
              </w:rPr>
              <w:t>, w opracowaniu jest projekt na MOPS w Kraśniku</w:t>
            </w:r>
            <w:r w:rsidRPr="00767137">
              <w:rPr>
                <w:b w:val="0"/>
                <w:iCs/>
              </w:rPr>
              <w:t>.</w:t>
            </w:r>
            <w:r w:rsidR="002739C4" w:rsidRPr="00255525">
              <w:rPr>
                <w:b w:val="0"/>
                <w:iCs/>
              </w:rPr>
              <w:t xml:space="preserve"> </w:t>
            </w:r>
            <w:r w:rsidR="002739C4" w:rsidRPr="000F06CC">
              <w:rPr>
                <w:b w:val="0"/>
                <w:bCs w:val="0"/>
                <w:iCs/>
              </w:rPr>
              <w:t>Planowany termin gotowości do przedłożenia wniosku aplikacyjnego wraz z</w:t>
            </w:r>
            <w:r w:rsidR="00C51291" w:rsidRPr="000F06CC">
              <w:rPr>
                <w:b w:val="0"/>
                <w:bCs w:val="0"/>
                <w:iCs/>
              </w:rPr>
              <w:t> </w:t>
            </w:r>
            <w:r w:rsidR="002739C4" w:rsidRPr="000F06CC">
              <w:rPr>
                <w:b w:val="0"/>
                <w:bCs w:val="0"/>
                <w:iCs/>
              </w:rPr>
              <w:t>całą dokument</w:t>
            </w:r>
            <w:r w:rsidR="00C6572E" w:rsidRPr="000F06CC">
              <w:rPr>
                <w:b w:val="0"/>
                <w:bCs w:val="0"/>
                <w:iCs/>
              </w:rPr>
              <w:t>acją</w:t>
            </w:r>
            <w:r w:rsidR="006B5079" w:rsidRPr="000F06CC">
              <w:rPr>
                <w:b w:val="0"/>
                <w:bCs w:val="0"/>
                <w:iCs/>
              </w:rPr>
              <w:t xml:space="preserve"> to</w:t>
            </w:r>
            <w:r w:rsidRPr="000F06CC">
              <w:rPr>
                <w:b w:val="0"/>
                <w:bCs w:val="0"/>
                <w:iCs/>
              </w:rPr>
              <w:t xml:space="preserve"> III kwartał</w:t>
            </w:r>
            <w:r w:rsidR="006B5079" w:rsidRPr="000F06CC">
              <w:rPr>
                <w:b w:val="0"/>
                <w:bCs w:val="0"/>
                <w:iCs/>
              </w:rPr>
              <w:t xml:space="preserve"> 2025</w:t>
            </w:r>
            <w:r w:rsidR="002739C4" w:rsidRPr="000F06CC">
              <w:rPr>
                <w:b w:val="0"/>
                <w:bCs w:val="0"/>
                <w:iCs/>
              </w:rPr>
              <w:t xml:space="preserve"> r.</w:t>
            </w:r>
          </w:p>
        </w:tc>
      </w:tr>
      <w:tr w:rsidR="00AF64D8" w14:paraId="2647731C"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2CEE582" w14:textId="77777777" w:rsidR="00AF64D8" w:rsidRPr="003142AE" w:rsidRDefault="00AF64D8" w:rsidP="00FB6857">
            <w:pPr>
              <w:spacing w:before="120" w:after="120"/>
            </w:pPr>
            <w:r w:rsidRPr="003142AE">
              <w:rPr>
                <w:bCs w:val="0"/>
              </w:rPr>
              <w:t>Zgodność realizacji projektu oraz działań Wnioskodawcy/partnera z polityką anty</w:t>
            </w:r>
            <w:r w:rsidR="002C2D5F">
              <w:rPr>
                <w:bCs w:val="0"/>
              </w:rPr>
              <w:t>-</w:t>
            </w:r>
            <w:r w:rsidRPr="003142AE">
              <w:rPr>
                <w:bCs w:val="0"/>
              </w:rPr>
              <w:t>dyskryminacyjną.</w:t>
            </w:r>
          </w:p>
        </w:tc>
      </w:tr>
      <w:tr w:rsidR="00AF64D8" w14:paraId="120FB6E3"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E17CC92" w14:textId="77777777" w:rsidR="00AF64D8" w:rsidRPr="003142AE" w:rsidRDefault="002739C4" w:rsidP="00FB6857">
            <w:pPr>
              <w:spacing w:before="120" w:after="120"/>
              <w:rPr>
                <w:b w:val="0"/>
              </w:rPr>
            </w:pPr>
            <w:r w:rsidRPr="008F11B7">
              <w:rPr>
                <w:b w:val="0"/>
                <w:bCs w:val="0"/>
              </w:rPr>
              <w:t xml:space="preserve">Projekt będzie realizowany w zgodzie z przepisami antydyskryminacyjnymi, o których mowa w art. 9 ust. 3 Rozporządzenia Parlamentu Europejskiego i Rady nr 2021/1060 z dnia 24 czerwca 2021 r. </w:t>
            </w:r>
            <w:r w:rsidRPr="008F11B7">
              <w:rPr>
                <w:b w:val="0"/>
                <w:bCs w:val="0"/>
              </w:rPr>
              <w:br/>
              <w:t>Z jego efektów będą mogli skorzystać wszyscy mieszkańcy MOF Kraśnika bez względu na płeć, rasę lub pochodzenie etniczne, religię lub światopogląd, niepełnosprawność, wiek lub orientację seksualną.</w:t>
            </w:r>
          </w:p>
        </w:tc>
      </w:tr>
      <w:tr w:rsidR="00AF64D8" w14:paraId="7D54C138"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FE7DEA1" w14:textId="77777777" w:rsidR="00AF64D8" w:rsidRPr="003142AE" w:rsidRDefault="00AF64D8" w:rsidP="00FB6857">
            <w:pPr>
              <w:spacing w:before="120" w:after="120"/>
            </w:pPr>
            <w:r w:rsidRPr="003142AE">
              <w:rPr>
                <w:rFonts w:cstheme="minorHAnsi"/>
                <w:bCs w:val="0"/>
              </w:rPr>
              <w:t xml:space="preserve">Zgodność z zasadami horyzontalnymi </w:t>
            </w:r>
            <w:r w:rsidRPr="003142AE">
              <w:rPr>
                <w:rFonts w:eastAsia="Times New Roman" w:cstheme="minorHAnsi"/>
                <w:bCs w:val="0"/>
                <w:lang w:eastAsia="pl-PL"/>
              </w:rPr>
              <w:t>określonymi w Traktacie o Funkcjonowaniu Unii Europejskiej oraz w Rozporządzeniu Parlamentu Europejskiego i Rady nr 2021/1060 z dnia 24 czerwca 2021 r. oraz z zasadą DNSH.</w:t>
            </w:r>
          </w:p>
        </w:tc>
      </w:tr>
      <w:tr w:rsidR="00AF64D8" w14:paraId="37F12CB7" w14:textId="77777777" w:rsidTr="002570A4">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7856F90" w14:textId="77777777" w:rsidR="002739C4" w:rsidRPr="008F11B7" w:rsidRDefault="002739C4" w:rsidP="00FB6857">
            <w:pPr>
              <w:spacing w:before="120" w:after="120"/>
              <w:rPr>
                <w:rFonts w:cstheme="minorHAnsi"/>
                <w:b w:val="0"/>
                <w:bCs w:val="0"/>
              </w:rPr>
            </w:pPr>
            <w:r w:rsidRPr="008F11B7">
              <w:rPr>
                <w:rFonts w:cstheme="minorHAnsi"/>
                <w:b w:val="0"/>
                <w:bCs w:val="0"/>
              </w:rPr>
              <w:t>Projekt jest zgodny z zasadami horyzontalnymi określonymi w Traktacie o Funkcjonowaniu Unii Europejskiej oraz w Rozporządzeniu Parlamentu Europejskiego i Rady nr 2021/1060 z dnia             24 czerwca 2021 r., takimi jak równość szans i niedyskryminacja. Beneficjentami efektów projektu będą wszyscy mieszkańcy MOF Kraśnika, w tym osoby z niepełnosprawnościami.</w:t>
            </w:r>
          </w:p>
          <w:p w14:paraId="1515C8A6" w14:textId="77777777" w:rsidR="002739C4" w:rsidRPr="008F11B7" w:rsidRDefault="002739C4" w:rsidP="00FB6857">
            <w:pPr>
              <w:spacing w:before="120" w:after="120"/>
              <w:rPr>
                <w:rFonts w:cstheme="minorHAnsi"/>
                <w:b w:val="0"/>
                <w:bCs w:val="0"/>
              </w:rPr>
            </w:pPr>
            <w:r w:rsidRPr="008F11B7">
              <w:rPr>
                <w:rFonts w:cstheme="minorHAnsi"/>
                <w:b w:val="0"/>
                <w:bCs w:val="0"/>
              </w:rPr>
              <w:t>Realizacja projektu zgodna jest z zasadą DNSH. Wpływ projektu na cele środowiskowe jest następujący:</w:t>
            </w:r>
          </w:p>
          <w:p w14:paraId="7FBF39E7" w14:textId="77777777" w:rsidR="002739C4" w:rsidRPr="008F11B7" w:rsidRDefault="002739C4" w:rsidP="00FB6857">
            <w:pPr>
              <w:spacing w:before="120" w:after="120"/>
              <w:rPr>
                <w:rFonts w:cstheme="minorHAnsi"/>
                <w:b w:val="0"/>
                <w:bCs w:val="0"/>
              </w:rPr>
            </w:pPr>
            <w:r w:rsidRPr="008F11B7">
              <w:rPr>
                <w:rFonts w:cstheme="minorHAnsi"/>
                <w:b w:val="0"/>
                <w:bCs w:val="0"/>
              </w:rPr>
              <w:t xml:space="preserve">1. Łagodzenie zmian klimatu – przewidziane w ramach projektu działania przyczynią się do zmniejszenia zapotrzebowania na energię budynków, co przełoży się na obniżenie zużycia paliw konwencjonalnych, co w konsekwencji spowoduje ograniczenie emisji gazów cieplarnianych. </w:t>
            </w:r>
          </w:p>
          <w:p w14:paraId="661D5C8F" w14:textId="77777777" w:rsidR="002739C4" w:rsidRPr="008F11B7" w:rsidRDefault="002739C4" w:rsidP="00FB6857">
            <w:pPr>
              <w:spacing w:before="120" w:after="120"/>
              <w:rPr>
                <w:rFonts w:cstheme="minorHAnsi"/>
                <w:b w:val="0"/>
                <w:bCs w:val="0"/>
              </w:rPr>
            </w:pPr>
            <w:r w:rsidRPr="008F11B7">
              <w:rPr>
                <w:rFonts w:cstheme="minorHAnsi"/>
                <w:b w:val="0"/>
                <w:bCs w:val="0"/>
              </w:rPr>
              <w:t>2. Adaptacja do zmian klimatu – termomodernizacja budynków przyczyni się do zagwarantowania osobom w nich przebywających komfortu cieplnego.</w:t>
            </w:r>
          </w:p>
          <w:p w14:paraId="0F74CDB7" w14:textId="21C3BFB4" w:rsidR="002739C4" w:rsidRPr="008F11B7" w:rsidRDefault="002739C4" w:rsidP="00FB6857">
            <w:pPr>
              <w:spacing w:before="120" w:after="120"/>
              <w:rPr>
                <w:rFonts w:cstheme="minorHAnsi"/>
              </w:rPr>
            </w:pPr>
            <w:r w:rsidRPr="008F11B7">
              <w:rPr>
                <w:rFonts w:cstheme="minorHAnsi"/>
                <w:b w:val="0"/>
                <w:bCs w:val="0"/>
              </w:rPr>
              <w:t xml:space="preserve">3. Zrównoważone wykorzystanie i ochrona zasobów wodnych i morskich – </w:t>
            </w:r>
            <w:r w:rsidR="00C51291">
              <w:rPr>
                <w:rFonts w:cstheme="minorHAnsi"/>
                <w:b w:val="0"/>
                <w:bCs w:val="0"/>
              </w:rPr>
              <w:t>projekt</w:t>
            </w:r>
            <w:r w:rsidRPr="008F11B7">
              <w:rPr>
                <w:rFonts w:cstheme="minorHAnsi"/>
                <w:b w:val="0"/>
                <w:bCs w:val="0"/>
              </w:rPr>
              <w:t xml:space="preserve"> nie ma istotnego znaczenia dla wód morskich oraz zasobów wodnych, biorąc pod uwagę zarówno bezpośrednie jak i pośrednie skutki jego realizacji. Nie zidentyfikowano żadnego ryzyka degradacji środowiska związanego z zachowaniem jakości czy deficytem wody.</w:t>
            </w:r>
          </w:p>
          <w:p w14:paraId="0F04B150" w14:textId="77777777" w:rsidR="002739C4" w:rsidRPr="008F11B7" w:rsidRDefault="002739C4" w:rsidP="00FB6857">
            <w:pPr>
              <w:spacing w:before="120" w:after="120"/>
              <w:rPr>
                <w:rFonts w:cstheme="minorHAnsi"/>
                <w:b w:val="0"/>
                <w:bCs w:val="0"/>
              </w:rPr>
            </w:pPr>
            <w:r w:rsidRPr="008F11B7">
              <w:rPr>
                <w:rFonts w:cstheme="minorHAnsi"/>
                <w:b w:val="0"/>
                <w:bCs w:val="0"/>
              </w:rPr>
              <w:t xml:space="preserve">4. Gospodarka o obiegu zamkniętym, w tym zapobieganie powstawaniu odpadów i ich recykling – </w:t>
            </w:r>
            <w:r w:rsidRPr="008F11B7">
              <w:rPr>
                <w:rFonts w:cstheme="minorHAnsi"/>
                <w:b w:val="0"/>
                <w:bCs w:val="0"/>
              </w:rPr>
              <w:lastRenderedPageBreak/>
              <w:t>wymiana źródeł ciepła z założeniem, że ciepło będzie wytwarzane w oparciu o źródła niskoemisyjne, odnawialne lub gazowe jest zgodne z celem GOZ. Przy realizacji projektu zostanie również zapewnione  co najmniej 70% ponowne użycie, recykling i odzysk ewentualnych materiałów budowlanych i rozbiórkowych.</w:t>
            </w:r>
          </w:p>
          <w:p w14:paraId="4212F6A5" w14:textId="0C2C28E3" w:rsidR="002739C4" w:rsidRPr="008F11B7" w:rsidRDefault="002739C4" w:rsidP="00FB6857">
            <w:pPr>
              <w:spacing w:before="120" w:after="120"/>
              <w:rPr>
                <w:rFonts w:cstheme="minorHAnsi"/>
                <w:b w:val="0"/>
                <w:bCs w:val="0"/>
              </w:rPr>
            </w:pPr>
            <w:r w:rsidRPr="008F11B7">
              <w:rPr>
                <w:rFonts w:cstheme="minorHAnsi"/>
                <w:b w:val="0"/>
                <w:bCs w:val="0"/>
              </w:rPr>
              <w:t>5. Zapobieganie zanieczyszczeniom powietrza, wody lub gleby i jego kontrola – celem projektu jest ograniczenie emisji zanieczyszczeń, zwłaszcza powietrza. W wyniku wymiany źródeł ciepła oraz zmniejszeni</w:t>
            </w:r>
            <w:r w:rsidR="001A661C">
              <w:rPr>
                <w:rFonts w:cstheme="minorHAnsi"/>
                <w:b w:val="0"/>
                <w:bCs w:val="0"/>
              </w:rPr>
              <w:t>a</w:t>
            </w:r>
            <w:r w:rsidRPr="008F11B7">
              <w:rPr>
                <w:rFonts w:cstheme="minorHAnsi"/>
                <w:b w:val="0"/>
                <w:bCs w:val="0"/>
              </w:rPr>
              <w:t xml:space="preserve"> zużycia energii nastąpi ograniczenie emisji zanieczyszczeń do powietrza.</w:t>
            </w:r>
          </w:p>
          <w:p w14:paraId="6C8CF4B3" w14:textId="77777777" w:rsidR="002739C4" w:rsidRPr="008F11B7" w:rsidRDefault="002739C4" w:rsidP="00FB6857">
            <w:pPr>
              <w:spacing w:before="120" w:after="120"/>
              <w:rPr>
                <w:rFonts w:cstheme="minorHAnsi"/>
                <w:b w:val="0"/>
                <w:bCs w:val="0"/>
              </w:rPr>
            </w:pPr>
            <w:r w:rsidRPr="008F11B7">
              <w:rPr>
                <w:rFonts w:cstheme="minorHAnsi"/>
                <w:b w:val="0"/>
                <w:bCs w:val="0"/>
              </w:rPr>
              <w:t>6. Ochrona i odbudowa bioróżnorodności – projekt nie ma wpływu na ten cel środowiskowy. Jego realizacja nie będzie wpływać niekorzystnie na stan i odporność ekosystemów, ani nie będzie szkodliwy dla zachowania siedlisk i gatunków objętych zainteresowaniem UE.</w:t>
            </w:r>
          </w:p>
          <w:p w14:paraId="76947248" w14:textId="77777777" w:rsidR="00AF64D8" w:rsidRPr="003142AE" w:rsidRDefault="002739C4" w:rsidP="00FB6857">
            <w:pPr>
              <w:spacing w:before="120" w:after="120"/>
              <w:rPr>
                <w:rFonts w:cstheme="minorHAnsi"/>
                <w:b w:val="0"/>
                <w:bCs w:val="0"/>
              </w:rPr>
            </w:pPr>
            <w:r w:rsidRPr="008F11B7">
              <w:rPr>
                <w:rFonts w:cstheme="minorHAnsi"/>
                <w:b w:val="0"/>
                <w:bCs w:val="0"/>
              </w:rPr>
              <w:t>Nie oczekuje się, aby projekt miał jakikolwiek negatywny wpływ na środowisko ze względu na jego charakter. Działania będą prowadzone z poszanowaniem norm i priorytetów UE w zakresie klimatu oraz środowiska i nie czynią znaczących szkód celom środowiskowym.</w:t>
            </w:r>
          </w:p>
        </w:tc>
      </w:tr>
    </w:tbl>
    <w:p w14:paraId="3A4D4C5C" w14:textId="1E654C2B" w:rsidR="00C72A88" w:rsidRDefault="00C72A88" w:rsidP="0058059E">
      <w:pPr>
        <w:spacing w:before="120" w:after="120"/>
      </w:pPr>
    </w:p>
    <w:p w14:paraId="15454B45" w14:textId="77777777" w:rsidR="00AF64D8" w:rsidRDefault="00C72A88" w:rsidP="0058059E">
      <w:pPr>
        <w:spacing w:before="120" w:after="120"/>
      </w:pPr>
      <w:r>
        <w:br w:type="column"/>
      </w:r>
    </w:p>
    <w:tbl>
      <w:tblPr>
        <w:tblStyle w:val="Tabelasiatki4akcent11"/>
        <w:tblW w:w="0" w:type="auto"/>
        <w:tblLook w:val="06A0" w:firstRow="1" w:lastRow="0" w:firstColumn="1" w:lastColumn="0" w:noHBand="1" w:noVBand="1"/>
      </w:tblPr>
      <w:tblGrid>
        <w:gridCol w:w="3510"/>
        <w:gridCol w:w="5529"/>
      </w:tblGrid>
      <w:tr w:rsidR="002739C4" w14:paraId="747D969A" w14:textId="77777777" w:rsidTr="00ED6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tcBorders>
              <w:left w:val="single" w:sz="4" w:space="0" w:color="2F5496" w:themeColor="accent1" w:themeShade="BF"/>
            </w:tcBorders>
            <w:shd w:val="clear" w:color="auto" w:fill="2F5496" w:themeFill="accent1" w:themeFillShade="BF"/>
          </w:tcPr>
          <w:p w14:paraId="42774422" w14:textId="77777777" w:rsidR="002739C4" w:rsidRPr="009F3B1D" w:rsidRDefault="002739C4" w:rsidP="00B601A8">
            <w:pPr>
              <w:pStyle w:val="Nagwek5"/>
              <w:spacing w:before="120" w:after="120"/>
              <w:jc w:val="both"/>
              <w:rPr>
                <w:b/>
                <w:i w:val="0"/>
              </w:rPr>
            </w:pPr>
            <w:r w:rsidRPr="002739C4">
              <w:rPr>
                <w:b/>
                <w:i w:val="0"/>
              </w:rPr>
              <w:t xml:space="preserve">Ochrona, rozwój i promowanie publicznych walorów turystycznych i usług turystycznych dzięki utworzeniu Regionalnego Centrum Turystyki i Wypoczynku </w:t>
            </w:r>
            <w:r w:rsidRPr="002739C4">
              <w:rPr>
                <w:b/>
                <w:i w:val="0"/>
              </w:rPr>
              <w:br/>
              <w:t>w Kraśniku.</w:t>
            </w:r>
          </w:p>
        </w:tc>
      </w:tr>
      <w:tr w:rsidR="002739C4" w14:paraId="5EDF581F"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11079260" w14:textId="77777777" w:rsidR="002739C4" w:rsidRDefault="002739C4" w:rsidP="00633924">
            <w:pPr>
              <w:spacing w:before="120" w:after="120"/>
            </w:pPr>
            <w:r>
              <w:t>Nazwa lidera/wniosko</w:t>
            </w:r>
            <w:r w:rsidRPr="00506822">
              <w:t>dawcy:</w:t>
            </w:r>
          </w:p>
        </w:tc>
        <w:tc>
          <w:tcPr>
            <w:tcW w:w="5529"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6A872D3C" w14:textId="77777777" w:rsidR="002739C4" w:rsidRDefault="002739C4" w:rsidP="00633924">
            <w:pPr>
              <w:spacing w:before="120" w:after="120"/>
              <w:cnfStyle w:val="000000000000" w:firstRow="0" w:lastRow="0" w:firstColumn="0" w:lastColumn="0" w:oddVBand="0" w:evenVBand="0" w:oddHBand="0" w:evenHBand="0" w:firstRowFirstColumn="0" w:firstRowLastColumn="0" w:lastRowFirstColumn="0" w:lastRowLastColumn="0"/>
            </w:pPr>
            <w:r>
              <w:t>Miasto Kraśnik</w:t>
            </w:r>
          </w:p>
        </w:tc>
      </w:tr>
      <w:tr w:rsidR="00715DC1" w14:paraId="12FAA1A5" w14:textId="77777777" w:rsidTr="005A4BC2">
        <w:tc>
          <w:tcPr>
            <w:cnfStyle w:val="001000000000" w:firstRow="0" w:lastRow="0" w:firstColumn="1" w:lastColumn="0" w:oddVBand="0" w:evenVBand="0" w:oddHBand="0" w:evenHBand="0" w:firstRowFirstColumn="0" w:firstRowLastColumn="0" w:lastRowFirstColumn="0" w:lastRowLastColumn="0"/>
            <w:tcW w:w="3510" w:type="dxa"/>
            <w:vMerge w:val="restart"/>
            <w:tcBorders>
              <w:top w:val="single" w:sz="4" w:space="0" w:color="2F5496" w:themeColor="accent1" w:themeShade="BF"/>
              <w:left w:val="single" w:sz="4" w:space="0" w:color="2F5496" w:themeColor="accent1" w:themeShade="BF"/>
              <w:right w:val="single" w:sz="4" w:space="0" w:color="2F5496" w:themeColor="accent1" w:themeShade="BF"/>
            </w:tcBorders>
          </w:tcPr>
          <w:p w14:paraId="39448ABC" w14:textId="77777777" w:rsidR="00715DC1" w:rsidRDefault="00715DC1" w:rsidP="00633924">
            <w:pPr>
              <w:spacing w:before="120" w:after="120"/>
            </w:pPr>
            <w:r>
              <w:t>Partnerzy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58B103D" w14:textId="77777777" w:rsidR="00715DC1" w:rsidRDefault="00715DC1" w:rsidP="00633924">
            <w:pPr>
              <w:spacing w:before="120" w:after="120"/>
              <w:cnfStyle w:val="000000000000" w:firstRow="0" w:lastRow="0" w:firstColumn="0" w:lastColumn="0" w:oddVBand="0" w:evenVBand="0" w:oddHBand="0" w:evenHBand="0" w:firstRowFirstColumn="0" w:firstRowLastColumn="0" w:lastRowFirstColumn="0" w:lastRowLastColumn="0"/>
            </w:pPr>
            <w:r>
              <w:t xml:space="preserve">Gmina Kraśnik </w:t>
            </w:r>
          </w:p>
        </w:tc>
      </w:tr>
      <w:tr w:rsidR="00715DC1" w14:paraId="4F89C990" w14:textId="77777777" w:rsidTr="005A4BC2">
        <w:tc>
          <w:tcPr>
            <w:cnfStyle w:val="001000000000" w:firstRow="0" w:lastRow="0" w:firstColumn="1" w:lastColumn="0" w:oddVBand="0" w:evenVBand="0" w:oddHBand="0" w:evenHBand="0" w:firstRowFirstColumn="0" w:firstRowLastColumn="0" w:lastRowFirstColumn="0" w:lastRowLastColumn="0"/>
            <w:tcW w:w="3510" w:type="dxa"/>
            <w:vMerge/>
            <w:tcBorders>
              <w:left w:val="single" w:sz="4" w:space="0" w:color="2F5496" w:themeColor="accent1" w:themeShade="BF"/>
              <w:right w:val="single" w:sz="4" w:space="0" w:color="2F5496" w:themeColor="accent1" w:themeShade="BF"/>
            </w:tcBorders>
          </w:tcPr>
          <w:p w14:paraId="3417F43C" w14:textId="77777777" w:rsidR="00715DC1" w:rsidRDefault="00715DC1" w:rsidP="00633924">
            <w:pPr>
              <w:spacing w:before="120" w:after="120"/>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6016B9B" w14:textId="77777777" w:rsidR="00715DC1" w:rsidRDefault="00715DC1" w:rsidP="00633924">
            <w:pPr>
              <w:spacing w:before="120" w:after="120"/>
              <w:cnfStyle w:val="000000000000" w:firstRow="0" w:lastRow="0" w:firstColumn="0" w:lastColumn="0" w:oddVBand="0" w:evenVBand="0" w:oddHBand="0" w:evenHBand="0" w:firstRowFirstColumn="0" w:firstRowLastColumn="0" w:lastRowFirstColumn="0" w:lastRowLastColumn="0"/>
            </w:pPr>
            <w:r>
              <w:t>Gmina Urzędów</w:t>
            </w:r>
          </w:p>
        </w:tc>
      </w:tr>
      <w:tr w:rsidR="00715DC1" w14:paraId="33B4CAF5" w14:textId="77777777" w:rsidTr="005A4BC2">
        <w:tc>
          <w:tcPr>
            <w:cnfStyle w:val="001000000000" w:firstRow="0" w:lastRow="0" w:firstColumn="1" w:lastColumn="0" w:oddVBand="0" w:evenVBand="0" w:oddHBand="0" w:evenHBand="0" w:firstRowFirstColumn="0" w:firstRowLastColumn="0" w:lastRowFirstColumn="0" w:lastRowLastColumn="0"/>
            <w:tcW w:w="3510" w:type="dxa"/>
            <w:vMerge/>
            <w:tcBorders>
              <w:left w:val="single" w:sz="4" w:space="0" w:color="2F5496" w:themeColor="accent1" w:themeShade="BF"/>
              <w:bottom w:val="single" w:sz="4" w:space="0" w:color="2F5496" w:themeColor="accent1" w:themeShade="BF"/>
              <w:right w:val="single" w:sz="4" w:space="0" w:color="2F5496" w:themeColor="accent1" w:themeShade="BF"/>
            </w:tcBorders>
          </w:tcPr>
          <w:p w14:paraId="74067240" w14:textId="77777777" w:rsidR="00715DC1" w:rsidRDefault="00715DC1" w:rsidP="00633924">
            <w:pPr>
              <w:spacing w:before="120" w:after="120"/>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59F265" w14:textId="77777777" w:rsidR="00715DC1" w:rsidRDefault="00715DC1" w:rsidP="00633924">
            <w:pPr>
              <w:spacing w:before="120" w:after="120"/>
              <w:cnfStyle w:val="000000000000" w:firstRow="0" w:lastRow="0" w:firstColumn="0" w:lastColumn="0" w:oddVBand="0" w:evenVBand="0" w:oddHBand="0" w:evenHBand="0" w:firstRowFirstColumn="0" w:firstRowLastColumn="0" w:lastRowFirstColumn="0" w:lastRowLastColumn="0"/>
            </w:pPr>
            <w:r>
              <w:t>Gmina Dzierzkowice</w:t>
            </w:r>
          </w:p>
        </w:tc>
      </w:tr>
      <w:tr w:rsidR="002739C4" w14:paraId="66CE5689"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9DAF0AC" w14:textId="77777777" w:rsidR="002739C4" w:rsidRDefault="002739C4" w:rsidP="00633924">
            <w:pPr>
              <w:spacing w:before="120" w:after="120"/>
            </w:pPr>
            <w:r w:rsidRPr="00506822">
              <w:t>Rola partnera w projekcie (w tym udział finansowy):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99CFE24" w14:textId="261EC8DC" w:rsidR="002739C4" w:rsidRDefault="002739C4" w:rsidP="00782050">
            <w:pPr>
              <w:keepNext/>
              <w:spacing w:before="120" w:after="120"/>
              <w:cnfStyle w:val="000000000000" w:firstRow="0" w:lastRow="0" w:firstColumn="0" w:lastColumn="0" w:oddVBand="0" w:evenVBand="0" w:oddHBand="0" w:evenHBand="0" w:firstRowFirstColumn="0" w:firstRowLastColumn="0" w:lastRowFirstColumn="0" w:lastRowLastColumn="0"/>
            </w:pPr>
            <w:r>
              <w:t>Partnerzy będą odpowiedzialni za realizację projektu na terenie własnej gminy. Zapewnią finansowanie podczas realizacji przedsięwzięcia oraz podczas jego trwałości.</w:t>
            </w:r>
          </w:p>
        </w:tc>
      </w:tr>
      <w:tr w:rsidR="002739C4" w14:paraId="279FCF7A"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4DAAD19" w14:textId="77777777" w:rsidR="002739C4" w:rsidRPr="00506822" w:rsidRDefault="002739C4" w:rsidP="00633924">
            <w:pPr>
              <w:spacing w:before="120" w:after="120" w:line="240" w:lineRule="auto"/>
              <w:rPr>
                <w:b w:val="0"/>
                <w:bCs w:val="0"/>
              </w:rPr>
            </w:pPr>
            <w:r w:rsidRPr="51F20D21">
              <w:t xml:space="preserve">Numer i nazwa Działania w ramach  Szczegółowego Opisu Priorytetów programu </w:t>
            </w:r>
            <w:r w:rsidR="00063D43">
              <w:t>Fundusze Europejskie dla L</w:t>
            </w:r>
            <w:r w:rsidRPr="51F20D21">
              <w:t xml:space="preserve">ubelskiego 2021-2027: </w:t>
            </w:r>
          </w:p>
          <w:p w14:paraId="242F5E11" w14:textId="77777777" w:rsidR="002739C4" w:rsidRDefault="002739C4" w:rsidP="00633924">
            <w:pPr>
              <w:spacing w:before="120" w:after="120"/>
            </w:pP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8387EAD" w14:textId="77777777" w:rsidR="002739C4" w:rsidRDefault="0058059E" w:rsidP="00633924">
            <w:pPr>
              <w:keepNext/>
              <w:spacing w:before="120" w:after="120"/>
              <w:cnfStyle w:val="000000000000" w:firstRow="0" w:lastRow="0" w:firstColumn="0" w:lastColumn="0" w:oddVBand="0" w:evenVBand="0" w:oddHBand="0" w:evenHBand="0" w:firstRowFirstColumn="0" w:firstRowLastColumn="0" w:lastRowFirstColumn="0" w:lastRowLastColumn="0"/>
            </w:pPr>
            <w:r>
              <w:t>FELU.</w:t>
            </w:r>
            <w:r w:rsidR="002739C4">
              <w:t>11.</w:t>
            </w:r>
            <w:r>
              <w:t>0</w:t>
            </w:r>
            <w:r w:rsidR="002739C4">
              <w:t xml:space="preserve">2 Ochrona dziedzictwa naturalnego, </w:t>
            </w:r>
            <w:proofErr w:type="spellStart"/>
            <w:r w:rsidR="002739C4">
              <w:t>bezpieczeń</w:t>
            </w:r>
            <w:r>
              <w:t>-</w:t>
            </w:r>
            <w:r w:rsidR="002739C4">
              <w:t>stwo</w:t>
            </w:r>
            <w:proofErr w:type="spellEnd"/>
            <w:r w:rsidR="002739C4">
              <w:t xml:space="preserve"> i zrównoważony rozwój turystyki obszarów miejskich </w:t>
            </w:r>
            <w:r>
              <w:br/>
            </w:r>
            <w:r w:rsidR="002739C4">
              <w:t>i ich obszarów funkcjonalnych w ramach Zintegrowanych Inwestycji Terytorialnych</w:t>
            </w:r>
          </w:p>
          <w:p w14:paraId="3A609E25" w14:textId="77777777" w:rsidR="002739C4" w:rsidRPr="002739C4" w:rsidRDefault="002739C4" w:rsidP="00633924">
            <w:pPr>
              <w:suppressAutoHyphens w:val="0"/>
              <w:spacing w:before="120" w:after="12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r>
              <w:t>165 Ochrona, rozwój i promowanie publicznych walorów turystycznych i usług turystycznych</w:t>
            </w:r>
          </w:p>
        </w:tc>
      </w:tr>
      <w:tr w:rsidR="002739C4" w14:paraId="1825FF5D"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8E75396" w14:textId="77777777" w:rsidR="002739C4" w:rsidRDefault="002739C4" w:rsidP="00633924">
            <w:pPr>
              <w:spacing w:before="120" w:after="120"/>
            </w:pPr>
            <w:r w:rsidRPr="51F20D21">
              <w:t>Okres realizacji:</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D7E7A49" w14:textId="48164FDF" w:rsidR="002739C4" w:rsidRDefault="009E3683" w:rsidP="00633924">
            <w:pPr>
              <w:spacing w:before="120" w:after="120"/>
              <w:cnfStyle w:val="000000000000" w:firstRow="0" w:lastRow="0" w:firstColumn="0" w:lastColumn="0" w:oddVBand="0" w:evenVBand="0" w:oddHBand="0" w:evenHBand="0" w:firstRowFirstColumn="0" w:firstRowLastColumn="0" w:lastRowFirstColumn="0" w:lastRowLastColumn="0"/>
            </w:pPr>
            <w:r>
              <w:t>0</w:t>
            </w:r>
            <w:r w:rsidR="00BE2707">
              <w:t>1.01.</w:t>
            </w:r>
            <w:r w:rsidR="002739C4">
              <w:t xml:space="preserve">2025 </w:t>
            </w:r>
            <w:r w:rsidR="00BE2707">
              <w:t>–</w:t>
            </w:r>
            <w:r w:rsidR="002739C4">
              <w:t xml:space="preserve"> </w:t>
            </w:r>
            <w:r>
              <w:t>0</w:t>
            </w:r>
            <w:r w:rsidR="00BE2707">
              <w:t>1.01.</w:t>
            </w:r>
            <w:r w:rsidR="002739C4">
              <w:t>2028</w:t>
            </w:r>
          </w:p>
        </w:tc>
      </w:tr>
      <w:tr w:rsidR="002739C4" w14:paraId="488A6AED"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4C25926" w14:textId="77777777" w:rsidR="002739C4" w:rsidRDefault="002739C4" w:rsidP="00633924">
            <w:pPr>
              <w:spacing w:before="120" w:after="120"/>
            </w:pPr>
            <w:r w:rsidRPr="00506822">
              <w:t>Całkowita wartość projektu:</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EE2A96C" w14:textId="56635871" w:rsidR="002739C4" w:rsidRDefault="00EC0673" w:rsidP="00EC0673">
            <w:pPr>
              <w:keepNext/>
              <w:spacing w:before="120" w:after="120"/>
              <w:cnfStyle w:val="000000000000" w:firstRow="0" w:lastRow="0" w:firstColumn="0" w:lastColumn="0" w:oddVBand="0" w:evenVBand="0" w:oddHBand="0" w:evenHBand="0" w:firstRowFirstColumn="0" w:firstRowLastColumn="0" w:lastRowFirstColumn="0" w:lastRowLastColumn="0"/>
            </w:pPr>
            <w:r>
              <w:rPr>
                <w:rFonts w:cstheme="minorHAnsi"/>
              </w:rPr>
              <w:t xml:space="preserve">2 126 011,00 </w:t>
            </w:r>
            <w:r>
              <w:t xml:space="preserve">€ </w:t>
            </w:r>
            <w:r w:rsidR="002739C4">
              <w:rPr>
                <w:rFonts w:cstheme="minorHAnsi"/>
              </w:rPr>
              <w:t>– szacowana ca</w:t>
            </w:r>
            <w:r w:rsidR="00633924">
              <w:rPr>
                <w:rFonts w:cstheme="minorHAnsi"/>
              </w:rPr>
              <w:t>łkowita wartość projekt</w:t>
            </w:r>
            <w:r w:rsidR="00C6572E">
              <w:rPr>
                <w:rFonts w:cstheme="minorHAnsi"/>
              </w:rPr>
              <w:t>u, w </w:t>
            </w:r>
            <w:r w:rsidR="00633924">
              <w:rPr>
                <w:rFonts w:cstheme="minorHAnsi"/>
              </w:rPr>
              <w:t xml:space="preserve">tym koszty kwalifikowalne: </w:t>
            </w:r>
            <w:r>
              <w:rPr>
                <w:rFonts w:cstheme="minorHAnsi"/>
              </w:rPr>
              <w:t xml:space="preserve"> 2 126 011,00 </w:t>
            </w:r>
            <w:r>
              <w:t>€</w:t>
            </w:r>
          </w:p>
        </w:tc>
      </w:tr>
      <w:tr w:rsidR="002739C4" w14:paraId="7A041174"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134E603" w14:textId="77777777" w:rsidR="002739C4" w:rsidRDefault="002739C4" w:rsidP="00633924">
            <w:pPr>
              <w:spacing w:before="120" w:after="120"/>
            </w:pPr>
            <w:r>
              <w:t>K</w:t>
            </w:r>
            <w:r w:rsidRPr="00506822">
              <w:t>wota dofinansowania</w:t>
            </w:r>
            <w:r>
              <w:t>:</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568A162" w14:textId="77777777" w:rsidR="002739C4" w:rsidRDefault="00C6572E" w:rsidP="00633924">
            <w:pPr>
              <w:spacing w:before="120" w:after="120"/>
              <w:cnfStyle w:val="000000000000" w:firstRow="0" w:lastRow="0" w:firstColumn="0" w:lastColumn="0" w:oddVBand="0" w:evenVBand="0" w:oddHBand="0" w:evenHBand="0" w:firstRowFirstColumn="0" w:firstRowLastColumn="0" w:lastRowFirstColumn="0" w:lastRowLastColumn="0"/>
            </w:pPr>
            <w:r>
              <w:t>1 761 415,90 €</w:t>
            </w:r>
          </w:p>
        </w:tc>
      </w:tr>
      <w:tr w:rsidR="002739C4" w14:paraId="4559BAA0"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91E872E" w14:textId="77777777" w:rsidR="002739C4" w:rsidRDefault="002739C4" w:rsidP="00633924">
            <w:pPr>
              <w:spacing w:before="120" w:after="120"/>
            </w:pPr>
            <w:r w:rsidRPr="00506822">
              <w:t>Planowany wkład własny Wnioskodawcy:</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334A2E2" w14:textId="5689160C" w:rsidR="002739C4" w:rsidRDefault="00EC0673" w:rsidP="00633924">
            <w:pPr>
              <w:spacing w:before="120" w:after="120"/>
              <w:cnfStyle w:val="000000000000" w:firstRow="0" w:lastRow="0" w:firstColumn="0" w:lastColumn="0" w:oddVBand="0" w:evenVBand="0" w:oddHBand="0" w:evenHBand="0" w:firstRowFirstColumn="0" w:firstRowLastColumn="0" w:lastRowFirstColumn="0" w:lastRowLastColumn="0"/>
            </w:pPr>
            <w:r>
              <w:t>364</w:t>
            </w:r>
            <w:r w:rsidR="009666A5">
              <w:t> 595,10 €</w:t>
            </w:r>
          </w:p>
        </w:tc>
      </w:tr>
      <w:tr w:rsidR="002739C4" w14:paraId="1BFF4F31" w14:textId="77777777" w:rsidTr="00ED6991">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E597627" w14:textId="77777777" w:rsidR="002739C4" w:rsidRPr="003142AE" w:rsidRDefault="002739C4" w:rsidP="00633924">
            <w:pPr>
              <w:spacing w:before="120" w:after="120"/>
            </w:pPr>
            <w:r w:rsidRPr="003142AE">
              <w:rPr>
                <w:bCs w:val="0"/>
              </w:rPr>
              <w:t>Inne źródło finansowania:</w:t>
            </w:r>
          </w:p>
        </w:tc>
        <w:tc>
          <w:tcPr>
            <w:tcW w:w="552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9166A77" w14:textId="77777777" w:rsidR="002739C4" w:rsidRDefault="002739C4" w:rsidP="00633924">
            <w:pPr>
              <w:spacing w:before="120" w:after="120"/>
              <w:cnfStyle w:val="000000000000" w:firstRow="0" w:lastRow="0" w:firstColumn="0" w:lastColumn="0" w:oddVBand="0" w:evenVBand="0" w:oddHBand="0" w:evenHBand="0" w:firstRowFirstColumn="0" w:firstRowLastColumn="0" w:lastRowFirstColumn="0" w:lastRowLastColumn="0"/>
            </w:pPr>
            <w:r>
              <w:t>Nie dotyczy</w:t>
            </w:r>
          </w:p>
        </w:tc>
      </w:tr>
      <w:tr w:rsidR="002739C4" w14:paraId="596CA60D"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C8DDD39" w14:textId="77777777" w:rsidR="002739C4" w:rsidRPr="003142AE" w:rsidRDefault="002739C4" w:rsidP="00633924">
            <w:pPr>
              <w:spacing w:before="120" w:after="120"/>
            </w:pPr>
            <w:r w:rsidRPr="003142AE">
              <w:rPr>
                <w:bCs w:val="0"/>
              </w:rPr>
              <w:t>Krótki opis projektu:</w:t>
            </w:r>
          </w:p>
        </w:tc>
      </w:tr>
      <w:tr w:rsidR="002739C4" w14:paraId="2FA14CF9" w14:textId="77777777" w:rsidTr="003502DA">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nil"/>
              <w:right w:val="single" w:sz="4" w:space="0" w:color="2F5496" w:themeColor="accent1" w:themeShade="BF"/>
            </w:tcBorders>
          </w:tcPr>
          <w:p w14:paraId="382B3277" w14:textId="11C357DF" w:rsidR="002739C4" w:rsidRPr="002739C4" w:rsidRDefault="002739C4" w:rsidP="00633924">
            <w:pPr>
              <w:spacing w:before="120" w:after="120"/>
              <w:contextualSpacing/>
              <w:rPr>
                <w:b w:val="0"/>
                <w:noProof/>
              </w:rPr>
            </w:pPr>
            <w:r w:rsidRPr="002739C4">
              <w:rPr>
                <w:b w:val="0"/>
                <w:noProof/>
              </w:rPr>
              <w:t xml:space="preserve">Zalew Kraśnicki, położony pomiędzy dwiema dzielnicami miasta, odsunięty jest od miejskiego zgiełku. Powstał on w 2006 roku na rzecze Wyżnica. Powierzchnia zbiornika to 42,66 ha. Pojemność szacuje się na 996 tysięcy metrów sześciennych. Średnia głębokość to 2,5 metra, długość maksymalna to 1180 m, a szerokość maksymalna to 570 m. Na terenie zalewu został utworzony mały ośrodek wypoczynkowy. Składa się on z 5 domków letniskowych. Na terenie kempingu dostępna jest altana rekreacyjna, miejsce na ognisko oraz toalety z natryskami. </w:t>
            </w:r>
            <w:r w:rsidR="00025DD6">
              <w:rPr>
                <w:b w:val="0"/>
                <w:noProof/>
              </w:rPr>
              <w:t>B</w:t>
            </w:r>
            <w:r w:rsidRPr="002739C4">
              <w:rPr>
                <w:b w:val="0"/>
                <w:noProof/>
              </w:rPr>
              <w:t>rakuje punktu gastronomicznego. Przy plaży znajduje się również niewielki, nadwyrężony zębem czasu, plac zabaw dla dzieci. Wokół całego zbiornika wiedzie ścieżka rowerowa wraz z chodnikiem, przy którym zlokalizowane są ławki i kosze. Ścieżka rowerowa oraz chodnik wykonane są z kostki brukowej, w wielu miejscach zapadniętej oraz wypaczonej. Ławki</w:t>
            </w:r>
            <w:r w:rsidR="00025DD6">
              <w:rPr>
                <w:b w:val="0"/>
                <w:noProof/>
              </w:rPr>
              <w:t xml:space="preserve"> </w:t>
            </w:r>
            <w:r w:rsidRPr="002739C4">
              <w:rPr>
                <w:b w:val="0"/>
                <w:noProof/>
              </w:rPr>
              <w:t xml:space="preserve">i kosze na śmieci wykonane są </w:t>
            </w:r>
            <w:r w:rsidRPr="002739C4">
              <w:rPr>
                <w:b w:val="0"/>
                <w:noProof/>
              </w:rPr>
              <w:lastRenderedPageBreak/>
              <w:t>z</w:t>
            </w:r>
            <w:r w:rsidR="00025DD6">
              <w:rPr>
                <w:b w:val="0"/>
                <w:noProof/>
              </w:rPr>
              <w:t> </w:t>
            </w:r>
            <w:r w:rsidRPr="002739C4">
              <w:rPr>
                <w:b w:val="0"/>
                <w:noProof/>
              </w:rPr>
              <w:t>klinkieru, który z powodu upływu czasu uległ uszkodzeniu. Na terenie obiektu znajduje się niewielkie molo spacerowe wymagające generalnego remontu oraz pływający pomost do cumowania sprzętu pływającego.</w:t>
            </w:r>
          </w:p>
          <w:p w14:paraId="6C3BCEBA" w14:textId="774F028B" w:rsidR="002739C4" w:rsidRPr="002739C4" w:rsidRDefault="002739C4" w:rsidP="00633924">
            <w:pPr>
              <w:keepNext/>
              <w:spacing w:before="120" w:after="120"/>
              <w:rPr>
                <w:b w:val="0"/>
                <w:noProof/>
              </w:rPr>
            </w:pPr>
            <w:r w:rsidRPr="002739C4">
              <w:rPr>
                <w:b w:val="0"/>
                <w:noProof/>
              </w:rPr>
              <w:t>Obecnie istniejąca infrastruktura Zalewu Kraśnickiego jest słabo rozwinięta. Duża powierzchnia terenu niewykorzystanego staje się obszarem dysfunkcjonalnym i nieatrakcyjnym zarówno dla jego mieszkańców, turystów, jak i dla inwestorów. Struktura funkcjonalno-przestrzenna tego obszaru miasta jest nieuporządkowana. Teren kempingu jest mało atrakcyjny, domki nie są ocieplone, mogą być wykorzystywane jedynie w</w:t>
            </w:r>
            <w:r w:rsidR="002A56E2">
              <w:rPr>
                <w:b w:val="0"/>
                <w:noProof/>
              </w:rPr>
              <w:t> </w:t>
            </w:r>
            <w:r w:rsidRPr="002739C4">
              <w:rPr>
                <w:b w:val="0"/>
                <w:noProof/>
              </w:rPr>
              <w:t>okresie letnim.</w:t>
            </w:r>
          </w:p>
          <w:p w14:paraId="4D76AB0F" w14:textId="16AD50DD" w:rsidR="006C70C1" w:rsidRDefault="002739C4" w:rsidP="00633924">
            <w:pPr>
              <w:spacing w:before="120" w:after="120"/>
              <w:rPr>
                <w:b w:val="0"/>
                <w:noProof/>
              </w:rPr>
            </w:pPr>
            <w:r w:rsidRPr="002739C4">
              <w:rPr>
                <w:b w:val="0"/>
                <w:noProof/>
              </w:rPr>
              <w:t xml:space="preserve">Poziom zaspokojenia potrzeb mieszkańców MOF Kraśnika, turystów, przedsiębiorców w zakresie dostępu do miejsc i obszarów atrakcyjnych turystycznie jest w chwili obecnej niewystarczający. Celem realizacji projektu jest podniesienie jakości życia mieszkańców miasta i ościennych gmin poprzez stworzenie miejsca wspólnego – aktywnego wypoczynku, poprawa jakości przestrzeni publicznych, stworzenie możliwośći organizacji grupowych form aktywnego spędzania wolnego czasu, zwiększenie możliwości uprawiania sportów wodnych, organizacji imprez sportowych </w:t>
            </w:r>
            <w:r w:rsidRPr="002739C4">
              <w:rPr>
                <w:b w:val="0"/>
                <w:noProof/>
              </w:rPr>
              <w:br/>
              <w:t>i innych wydarzeń oraz zmniejszenie stopnia degradacji środowiska naturalnego poprzez uporządkowanie terenu nad rzeką Wyżnicą i rzeką Urzędówką.</w:t>
            </w:r>
            <w:r w:rsidRPr="002739C4">
              <w:rPr>
                <w:b w:val="0"/>
                <w:noProof/>
              </w:rPr>
              <w:tab/>
            </w:r>
          </w:p>
          <w:p w14:paraId="5C8D3118" w14:textId="77777777" w:rsidR="006C70C1" w:rsidRPr="006C70C1" w:rsidRDefault="006C70C1" w:rsidP="00633924">
            <w:pPr>
              <w:spacing w:before="120" w:after="120"/>
              <w:rPr>
                <w:b w:val="0"/>
                <w:noProof/>
              </w:rPr>
            </w:pPr>
            <w:r w:rsidRPr="006C70C1">
              <w:rPr>
                <w:b w:val="0"/>
                <w:noProof/>
              </w:rPr>
              <w:t xml:space="preserve">Koncepcja rewitalizacji terenu Zalewu Kraśnickiego zakłada reorganizację i modernizację przestrzeni, stworzenie turystyczno-rekreacyjnego centrum z infrastrukturą edukacyjną, sportową </w:t>
            </w:r>
            <w:r w:rsidRPr="006C70C1">
              <w:rPr>
                <w:b w:val="0"/>
                <w:noProof/>
              </w:rPr>
              <w:br/>
              <w:t>i rozrywkową. Na terenie zalewu powstaną nowe pomosty dostosowane do potrzeb wędkarzy</w:t>
            </w:r>
            <w:r>
              <w:rPr>
                <w:b w:val="0"/>
                <w:noProof/>
              </w:rPr>
              <w:t>.</w:t>
            </w:r>
          </w:p>
        </w:tc>
      </w:tr>
      <w:tr w:rsidR="006C70C1" w14:paraId="17B7736D" w14:textId="77777777" w:rsidTr="00063D43">
        <w:tc>
          <w:tcPr>
            <w:cnfStyle w:val="001000000000" w:firstRow="0" w:lastRow="0" w:firstColumn="1" w:lastColumn="0" w:oddVBand="0" w:evenVBand="0" w:oddHBand="0" w:evenHBand="0" w:firstRowFirstColumn="0" w:firstRowLastColumn="0" w:lastRowFirstColumn="0" w:lastRowLastColumn="0"/>
            <w:tcW w:w="9039" w:type="dxa"/>
            <w:gridSpan w:val="2"/>
            <w:tcBorders>
              <w:top w:val="nil"/>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Pr>
          <w:p w14:paraId="5A12AB78" w14:textId="77777777" w:rsidR="006C70C1" w:rsidRDefault="006C70C1" w:rsidP="00633924">
            <w:pPr>
              <w:spacing w:before="120" w:after="120"/>
              <w:rPr>
                <w:b w:val="0"/>
                <w:noProof/>
              </w:rPr>
            </w:pPr>
            <w:r w:rsidRPr="006C70C1">
              <w:rPr>
                <w:b w:val="0"/>
                <w:noProof/>
              </w:rPr>
              <w:lastRenderedPageBreak/>
              <w:t xml:space="preserve">Wzdłuż grobli zalewu powstaną miejsca, w których mieszkańcy będą mogli zapoznać się z fauną </w:t>
            </w:r>
            <w:r w:rsidRPr="006C70C1">
              <w:rPr>
                <w:b w:val="0"/>
                <w:noProof/>
              </w:rPr>
              <w:br/>
              <w:t>i florą, jaką można znaleźć na terenie kraśnickiego zbiornika wodnego.</w:t>
            </w:r>
          </w:p>
          <w:p w14:paraId="19491195" w14:textId="77777777" w:rsidR="00EA2CDE" w:rsidRDefault="006C70C1" w:rsidP="00EA2CDE">
            <w:pPr>
              <w:keepNext/>
              <w:spacing w:after="0"/>
              <w:rPr>
                <w:b w:val="0"/>
                <w:noProof/>
              </w:rPr>
            </w:pPr>
            <w:r w:rsidRPr="006C70C1">
              <w:rPr>
                <w:b w:val="0"/>
                <w:noProof/>
              </w:rPr>
              <w:t xml:space="preserve">Nowe zagospodarowanie zalewu, który jest jedynym kąpieliskiem w powiecie, budowa ścieżki rowerowej wzdłuż rzeki Urzędówki, wskazanie nowych terenów wypoczynkowych – terenów zielonych w gminie Dzierzkowice oraz zagospodarowanie terenu wokół barokowej kapliczki </w:t>
            </w:r>
            <w:r w:rsidRPr="006C70C1">
              <w:rPr>
                <w:b w:val="0"/>
                <w:noProof/>
              </w:rPr>
              <w:br/>
              <w:t>w gminie Kraśnik wzbog</w:t>
            </w:r>
            <w:r w:rsidR="00EA2CDE">
              <w:rPr>
                <w:b w:val="0"/>
                <w:noProof/>
              </w:rPr>
              <w:t>aci walory turystyczne regionu.</w:t>
            </w:r>
          </w:p>
          <w:p w14:paraId="233445B1" w14:textId="77777777" w:rsidR="006C70C1" w:rsidRPr="006C70C1" w:rsidRDefault="006C70C1" w:rsidP="00EA2CDE">
            <w:pPr>
              <w:keepNext/>
              <w:spacing w:after="0"/>
              <w:rPr>
                <w:b w:val="0"/>
                <w:noProof/>
              </w:rPr>
            </w:pPr>
            <w:r w:rsidRPr="006C70C1">
              <w:rPr>
                <w:b w:val="0"/>
                <w:noProof/>
              </w:rPr>
              <w:t>W ten sposób zasoby przyrodnicze i przestrzenne będą wykorzystane do poprawy sytuacji społecznej i gospodarczej mieszkańców MOF Kraśnika.</w:t>
            </w:r>
          </w:p>
          <w:p w14:paraId="2762527F" w14:textId="77777777" w:rsidR="006C70C1" w:rsidRPr="006C70C1" w:rsidRDefault="006C70C1" w:rsidP="00633924">
            <w:pPr>
              <w:keepNext/>
              <w:spacing w:before="120" w:after="120"/>
              <w:rPr>
                <w:b w:val="0"/>
                <w:noProof/>
              </w:rPr>
            </w:pPr>
            <w:r w:rsidRPr="006C70C1">
              <w:rPr>
                <w:b w:val="0"/>
                <w:noProof/>
              </w:rPr>
              <w:t>Zakres rzeczowy projektu:</w:t>
            </w:r>
          </w:p>
          <w:p w14:paraId="020398A6" w14:textId="77777777" w:rsidR="006C70C1" w:rsidRPr="006C70C1" w:rsidRDefault="006C70C1" w:rsidP="00633924">
            <w:pPr>
              <w:keepNext/>
              <w:spacing w:before="120" w:after="120"/>
              <w:rPr>
                <w:noProof/>
              </w:rPr>
            </w:pPr>
            <w:r w:rsidRPr="006C70C1">
              <w:rPr>
                <w:noProof/>
              </w:rPr>
              <w:t>Miasto Kraśnik – Regionalne Centrum Turystyki i Wypoczynku w Kraśniku</w:t>
            </w:r>
          </w:p>
          <w:p w14:paraId="5F03C8DB" w14:textId="77777777" w:rsidR="006C70C1" w:rsidRPr="006C70C1" w:rsidRDefault="006C70C1" w:rsidP="00EA2CDE">
            <w:pPr>
              <w:keepNext/>
              <w:spacing w:before="120" w:after="0"/>
              <w:rPr>
                <w:noProof/>
              </w:rPr>
            </w:pPr>
            <w:r w:rsidRPr="006C70C1">
              <w:rPr>
                <w:noProof/>
              </w:rPr>
              <w:t>1) Modernizacja terenu kempingu:</w:t>
            </w:r>
          </w:p>
          <w:p w14:paraId="2F3D6E60" w14:textId="296E6C94" w:rsidR="006C70C1" w:rsidRPr="006C70C1" w:rsidRDefault="006C70C1" w:rsidP="00EA2CDE">
            <w:pPr>
              <w:spacing w:before="120" w:after="0"/>
              <w:contextualSpacing/>
              <w:rPr>
                <w:b w:val="0"/>
                <w:noProof/>
              </w:rPr>
            </w:pPr>
            <w:r w:rsidRPr="006C70C1">
              <w:rPr>
                <w:b w:val="0"/>
                <w:noProof/>
              </w:rPr>
              <w:t xml:space="preserve">- </w:t>
            </w:r>
            <w:r w:rsidR="002A56E2">
              <w:rPr>
                <w:b w:val="0"/>
                <w:noProof/>
              </w:rPr>
              <w:t>przebudowa</w:t>
            </w:r>
            <w:r w:rsidR="00C11181">
              <w:rPr>
                <w:b w:val="0"/>
                <w:noProof/>
              </w:rPr>
              <w:t xml:space="preserve"> i rozbudowa</w:t>
            </w:r>
            <w:r w:rsidR="002A56E2">
              <w:rPr>
                <w:b w:val="0"/>
                <w:noProof/>
              </w:rPr>
              <w:t xml:space="preserve"> </w:t>
            </w:r>
            <w:r w:rsidRPr="006C70C1">
              <w:rPr>
                <w:b w:val="0"/>
                <w:noProof/>
              </w:rPr>
              <w:t xml:space="preserve"> 5 domków </w:t>
            </w:r>
            <w:r w:rsidR="00C11181">
              <w:rPr>
                <w:b w:val="0"/>
                <w:noProof/>
              </w:rPr>
              <w:t>wraz z instalacjami wewnętrznymi</w:t>
            </w:r>
            <w:r w:rsidRPr="006C70C1">
              <w:rPr>
                <w:b w:val="0"/>
                <w:noProof/>
              </w:rPr>
              <w:t>– niska jakość miejsc noclegowych na terenie zalewu sprawia, że miejsce to jest mało atrakcyjne dla turystów przyjeżdżających spoza terenu MOF Kraśnika oraz powiatu kraśnickiego;</w:t>
            </w:r>
          </w:p>
          <w:p w14:paraId="62C02A2C" w14:textId="739446C8" w:rsidR="006C70C1" w:rsidRPr="006C70C1" w:rsidRDefault="006C70C1" w:rsidP="00EA2CDE">
            <w:pPr>
              <w:spacing w:before="120" w:after="0"/>
              <w:contextualSpacing/>
              <w:rPr>
                <w:b w:val="0"/>
                <w:noProof/>
              </w:rPr>
            </w:pPr>
            <w:r w:rsidRPr="006C70C1">
              <w:rPr>
                <w:b w:val="0"/>
                <w:noProof/>
              </w:rPr>
              <w:t>- za</w:t>
            </w:r>
            <w:r w:rsidR="00C11181">
              <w:rPr>
                <w:b w:val="0"/>
                <w:noProof/>
              </w:rPr>
              <w:t>gospodarowanie terenu pprzez instalację elementów małej architektury</w:t>
            </w:r>
            <w:r w:rsidRPr="006C70C1">
              <w:rPr>
                <w:b w:val="0"/>
                <w:noProof/>
              </w:rPr>
              <w:t>;</w:t>
            </w:r>
          </w:p>
          <w:p w14:paraId="011EB6E6" w14:textId="4543DD99" w:rsidR="006C70C1" w:rsidRPr="006C70C1" w:rsidRDefault="006C70C1" w:rsidP="00EA2CDE">
            <w:pPr>
              <w:spacing w:before="120" w:after="0"/>
              <w:contextualSpacing/>
              <w:rPr>
                <w:b w:val="0"/>
                <w:noProof/>
              </w:rPr>
            </w:pPr>
            <w:r w:rsidRPr="006C70C1">
              <w:rPr>
                <w:b w:val="0"/>
                <w:noProof/>
              </w:rPr>
              <w:t xml:space="preserve">- </w:t>
            </w:r>
            <w:r w:rsidR="002A56E2">
              <w:rPr>
                <w:b w:val="0"/>
                <w:noProof/>
              </w:rPr>
              <w:t xml:space="preserve">remont </w:t>
            </w:r>
            <w:r w:rsidR="002A56E2" w:rsidRPr="006C70C1">
              <w:rPr>
                <w:b w:val="0"/>
                <w:noProof/>
              </w:rPr>
              <w:t>palenisk</w:t>
            </w:r>
            <w:r w:rsidR="002A56E2">
              <w:rPr>
                <w:b w:val="0"/>
                <w:noProof/>
              </w:rPr>
              <w:t>a</w:t>
            </w:r>
            <w:r w:rsidR="002A56E2" w:rsidRPr="006C70C1">
              <w:rPr>
                <w:b w:val="0"/>
                <w:noProof/>
              </w:rPr>
              <w:t xml:space="preserve"> </w:t>
            </w:r>
            <w:r w:rsidRPr="006C70C1">
              <w:rPr>
                <w:b w:val="0"/>
                <w:noProof/>
              </w:rPr>
              <w:t>wraz z miejscem na składowanie drewna;</w:t>
            </w:r>
          </w:p>
          <w:p w14:paraId="125B5206" w14:textId="79A85D68" w:rsidR="006C70C1" w:rsidRPr="006C70C1" w:rsidRDefault="006C70C1" w:rsidP="00EA2CDE">
            <w:pPr>
              <w:spacing w:before="120" w:after="0"/>
              <w:contextualSpacing/>
              <w:rPr>
                <w:b w:val="0"/>
                <w:noProof/>
              </w:rPr>
            </w:pPr>
            <w:r w:rsidRPr="006C70C1">
              <w:rPr>
                <w:b w:val="0"/>
                <w:noProof/>
              </w:rPr>
              <w:t xml:space="preserve">- </w:t>
            </w:r>
            <w:r w:rsidR="009F3A97">
              <w:rPr>
                <w:b w:val="0"/>
                <w:noProof/>
              </w:rPr>
              <w:t xml:space="preserve">budowa miejsca </w:t>
            </w:r>
            <w:r w:rsidRPr="006C70C1">
              <w:rPr>
                <w:b w:val="0"/>
                <w:noProof/>
              </w:rPr>
              <w:t>zrzut</w:t>
            </w:r>
            <w:r w:rsidR="009F3A97">
              <w:rPr>
                <w:b w:val="0"/>
                <w:noProof/>
              </w:rPr>
              <w:t>u</w:t>
            </w:r>
            <w:r w:rsidRPr="006C70C1">
              <w:rPr>
                <w:b w:val="0"/>
                <w:noProof/>
              </w:rPr>
              <w:t xml:space="preserve"> nieczystości z kampera </w:t>
            </w:r>
            <w:r w:rsidR="009F3A97">
              <w:rPr>
                <w:b w:val="0"/>
                <w:noProof/>
              </w:rPr>
              <w:t xml:space="preserve">wraz z przyłączem </w:t>
            </w:r>
            <w:r w:rsidRPr="006C70C1">
              <w:rPr>
                <w:b w:val="0"/>
                <w:noProof/>
              </w:rPr>
              <w:t>do kanalizacji;</w:t>
            </w:r>
          </w:p>
          <w:p w14:paraId="54667A0F" w14:textId="77777777" w:rsidR="006C70C1" w:rsidRPr="006C70C1" w:rsidRDefault="006C70C1" w:rsidP="00EA2CDE">
            <w:pPr>
              <w:spacing w:before="120" w:after="0"/>
              <w:contextualSpacing/>
              <w:rPr>
                <w:b w:val="0"/>
                <w:noProof/>
              </w:rPr>
            </w:pPr>
            <w:r w:rsidRPr="006C70C1">
              <w:rPr>
                <w:b w:val="0"/>
                <w:noProof/>
              </w:rPr>
              <w:t>- podłączenie do kanalizacji sanitariatu i domków letniskowych;</w:t>
            </w:r>
          </w:p>
          <w:p w14:paraId="7A657A88" w14:textId="17BBCCA2" w:rsidR="006C70C1" w:rsidRPr="006C70C1" w:rsidRDefault="006C70C1" w:rsidP="00EA2CDE">
            <w:pPr>
              <w:spacing w:before="120" w:after="0"/>
              <w:contextualSpacing/>
              <w:rPr>
                <w:b w:val="0"/>
                <w:noProof/>
              </w:rPr>
            </w:pPr>
            <w:r w:rsidRPr="006C70C1">
              <w:rPr>
                <w:b w:val="0"/>
                <w:noProof/>
              </w:rPr>
              <w:t>-</w:t>
            </w:r>
            <w:r w:rsidR="00661B57">
              <w:rPr>
                <w:b w:val="0"/>
                <w:noProof/>
              </w:rPr>
              <w:t xml:space="preserve"> </w:t>
            </w:r>
            <w:r w:rsidRPr="006C70C1">
              <w:rPr>
                <w:b w:val="0"/>
                <w:noProof/>
              </w:rPr>
              <w:t>modernizacja sanitariatu</w:t>
            </w:r>
            <w:r w:rsidR="00661B57">
              <w:rPr>
                <w:b w:val="0"/>
                <w:noProof/>
              </w:rPr>
              <w:t>: przebudowa i termomodernizacja budynku, wymiana pokrycia dachowego</w:t>
            </w:r>
            <w:r w:rsidRPr="006C70C1">
              <w:rPr>
                <w:b w:val="0"/>
                <w:noProof/>
              </w:rPr>
              <w:t xml:space="preserve"> z przebudową </w:t>
            </w:r>
            <w:r w:rsidR="00661B57">
              <w:rPr>
                <w:b w:val="0"/>
                <w:noProof/>
              </w:rPr>
              <w:t xml:space="preserve">wnętrza na </w:t>
            </w:r>
            <w:r w:rsidRPr="006C70C1">
              <w:rPr>
                <w:b w:val="0"/>
                <w:noProof/>
              </w:rPr>
              <w:t>pomieszczenia użytkowo-magazynowe (do schowania grilla, narzędzi, pralnia, pomieszczenie na czystą pościel)</w:t>
            </w:r>
            <w:r w:rsidR="00661B57">
              <w:rPr>
                <w:b w:val="0"/>
                <w:noProof/>
              </w:rPr>
              <w:t xml:space="preserve"> przebudowa instalacji technicznych oraz instalacja nowych urzadzeń (instalacjja fotowoltaiczna z magazynem energii</w:t>
            </w:r>
            <w:r w:rsidR="00935E29">
              <w:rPr>
                <w:b w:val="0"/>
                <w:noProof/>
              </w:rPr>
              <w:t>, budowa przyłacza kanalizacji sanitarnej), przebudowa nawierzchni dojścia do budynku</w:t>
            </w:r>
            <w:r w:rsidRPr="006C70C1">
              <w:rPr>
                <w:b w:val="0"/>
                <w:noProof/>
              </w:rPr>
              <w:t>;</w:t>
            </w:r>
          </w:p>
          <w:p w14:paraId="221ABD47" w14:textId="77777777" w:rsidR="006C70C1" w:rsidRPr="006C70C1" w:rsidRDefault="006C70C1" w:rsidP="00EA2CDE">
            <w:pPr>
              <w:spacing w:before="120" w:after="0"/>
              <w:contextualSpacing/>
              <w:rPr>
                <w:b w:val="0"/>
                <w:noProof/>
              </w:rPr>
            </w:pPr>
            <w:r w:rsidRPr="006C70C1">
              <w:rPr>
                <w:b w:val="0"/>
                <w:noProof/>
              </w:rPr>
              <w:t>- montaż kamer.</w:t>
            </w:r>
          </w:p>
          <w:p w14:paraId="76DC08A8" w14:textId="77777777" w:rsidR="006C70C1" w:rsidRPr="006C70C1" w:rsidRDefault="006C70C1" w:rsidP="00EA2CDE">
            <w:pPr>
              <w:keepNext/>
              <w:spacing w:before="120" w:after="0"/>
              <w:rPr>
                <w:noProof/>
              </w:rPr>
            </w:pPr>
            <w:r w:rsidRPr="006C70C1">
              <w:rPr>
                <w:noProof/>
              </w:rPr>
              <w:lastRenderedPageBreak/>
              <w:t>2) Rewitalizacja Kraśnickiego Zalewu</w:t>
            </w:r>
          </w:p>
          <w:p w14:paraId="72451A40" w14:textId="77777777" w:rsidR="006C70C1" w:rsidRPr="006C70C1" w:rsidRDefault="006C70C1" w:rsidP="00EA2CDE">
            <w:pPr>
              <w:keepNext/>
              <w:spacing w:before="120" w:after="0"/>
              <w:contextualSpacing/>
              <w:rPr>
                <w:b w:val="0"/>
                <w:noProof/>
              </w:rPr>
            </w:pPr>
            <w:r w:rsidRPr="006C70C1">
              <w:rPr>
                <w:b w:val="0"/>
                <w:noProof/>
              </w:rPr>
              <w:t>- wodny plac zabaw dla najmłodszych;</w:t>
            </w:r>
          </w:p>
          <w:p w14:paraId="600D07F4" w14:textId="01DD9966" w:rsidR="006C70C1" w:rsidRPr="006C70C1" w:rsidRDefault="006C70C1" w:rsidP="00EA2CDE">
            <w:pPr>
              <w:keepNext/>
              <w:spacing w:before="120" w:after="0"/>
              <w:contextualSpacing/>
              <w:rPr>
                <w:b w:val="0"/>
                <w:noProof/>
              </w:rPr>
            </w:pPr>
            <w:r w:rsidRPr="006C70C1">
              <w:rPr>
                <w:b w:val="0"/>
                <w:noProof/>
              </w:rPr>
              <w:t>- tradycyjny plac zabaw;</w:t>
            </w:r>
          </w:p>
          <w:p w14:paraId="6EF6FB79" w14:textId="001B00D9" w:rsidR="006C70C1" w:rsidRPr="006C70C1" w:rsidRDefault="006C70C1" w:rsidP="00EA2CDE">
            <w:pPr>
              <w:keepNext/>
              <w:spacing w:before="120" w:after="0"/>
              <w:contextualSpacing/>
              <w:rPr>
                <w:b w:val="0"/>
                <w:noProof/>
              </w:rPr>
            </w:pPr>
            <w:r w:rsidRPr="006C70C1">
              <w:rPr>
                <w:b w:val="0"/>
                <w:noProof/>
              </w:rPr>
              <w:t xml:space="preserve">- </w:t>
            </w:r>
            <w:r w:rsidR="002A56E2">
              <w:rPr>
                <w:b w:val="0"/>
                <w:noProof/>
              </w:rPr>
              <w:t xml:space="preserve">remont </w:t>
            </w:r>
            <w:r w:rsidR="00B25BF3">
              <w:rPr>
                <w:b w:val="0"/>
                <w:noProof/>
              </w:rPr>
              <w:t>, wymiana pokładu</w:t>
            </w:r>
            <w:r w:rsidRPr="006C70C1">
              <w:rPr>
                <w:b w:val="0"/>
                <w:noProof/>
              </w:rPr>
              <w:t xml:space="preserve"> – pomostów dla wędkarzy;</w:t>
            </w:r>
          </w:p>
          <w:p w14:paraId="141A3703" w14:textId="623E796B" w:rsidR="006C70C1" w:rsidRPr="006C70C1" w:rsidRDefault="006C70C1" w:rsidP="00EA2CDE">
            <w:pPr>
              <w:keepNext/>
              <w:spacing w:before="120" w:after="0"/>
              <w:contextualSpacing/>
              <w:rPr>
                <w:b w:val="0"/>
                <w:noProof/>
              </w:rPr>
            </w:pPr>
            <w:r w:rsidRPr="006C70C1">
              <w:rPr>
                <w:b w:val="0"/>
                <w:noProof/>
              </w:rPr>
              <w:t>-</w:t>
            </w:r>
            <w:r w:rsidR="002A56E2">
              <w:rPr>
                <w:b w:val="0"/>
                <w:noProof/>
              </w:rPr>
              <w:t xml:space="preserve">przebudowa </w:t>
            </w:r>
            <w:r w:rsidR="00B25BF3">
              <w:rPr>
                <w:b w:val="0"/>
                <w:noProof/>
              </w:rPr>
              <w:t xml:space="preserve">pomostu </w:t>
            </w:r>
            <w:r w:rsidRPr="006C70C1">
              <w:rPr>
                <w:b w:val="0"/>
                <w:noProof/>
              </w:rPr>
              <w:t>mola spacerowaego, z możliwością cumowania łódek</w:t>
            </w:r>
            <w:r w:rsidR="00B25BF3">
              <w:rPr>
                <w:b w:val="0"/>
                <w:noProof/>
              </w:rPr>
              <w:t xml:space="preserve"> oraz wykonanie oświetlenia pomostu</w:t>
            </w:r>
            <w:r w:rsidRPr="006C70C1">
              <w:rPr>
                <w:b w:val="0"/>
                <w:noProof/>
              </w:rPr>
              <w:t>;</w:t>
            </w:r>
          </w:p>
          <w:p w14:paraId="4CBD30DA" w14:textId="76922844" w:rsidR="006C70C1" w:rsidRPr="006C70C1" w:rsidRDefault="006C70C1" w:rsidP="00EA2CDE">
            <w:pPr>
              <w:keepNext/>
              <w:spacing w:before="120" w:after="0"/>
              <w:contextualSpacing/>
              <w:rPr>
                <w:b w:val="0"/>
                <w:noProof/>
              </w:rPr>
            </w:pPr>
            <w:r w:rsidRPr="006C70C1">
              <w:rPr>
                <w:b w:val="0"/>
                <w:noProof/>
              </w:rPr>
              <w:t xml:space="preserve">- </w:t>
            </w:r>
            <w:r w:rsidR="003A7E4D">
              <w:rPr>
                <w:b w:val="0"/>
                <w:noProof/>
              </w:rPr>
              <w:t>rozbiórka pomostów istniejącego kąpieliska i budowa nowego;</w:t>
            </w:r>
            <w:r w:rsidRPr="006C70C1">
              <w:rPr>
                <w:b w:val="0"/>
                <w:noProof/>
              </w:rPr>
              <w:t xml:space="preserve"> </w:t>
            </w:r>
            <w:r w:rsidR="003A7E4D">
              <w:rPr>
                <w:b w:val="0"/>
                <w:noProof/>
              </w:rPr>
              <w:t>z</w:t>
            </w:r>
            <w:r w:rsidRPr="006C70C1">
              <w:rPr>
                <w:b w:val="0"/>
                <w:noProof/>
              </w:rPr>
              <w:t>ejście przez plażę do wody dla osób niepełnosprawnych – jedno molo wyposażone zostanie w podjazd d</w:t>
            </w:r>
            <w:r w:rsidR="007563FC">
              <w:rPr>
                <w:b w:val="0"/>
                <w:noProof/>
              </w:rPr>
              <w:t>la osób z </w:t>
            </w:r>
            <w:r w:rsidRPr="006C70C1">
              <w:rPr>
                <w:b w:val="0"/>
                <w:noProof/>
              </w:rPr>
              <w:t>niepełnosprawnością;</w:t>
            </w:r>
          </w:p>
          <w:p w14:paraId="1107EEF8" w14:textId="187468F1" w:rsidR="006C70C1" w:rsidRPr="006C70C1" w:rsidRDefault="006C70C1" w:rsidP="00EA2CDE">
            <w:pPr>
              <w:keepNext/>
              <w:spacing w:before="120" w:after="0"/>
              <w:contextualSpacing/>
              <w:rPr>
                <w:b w:val="0"/>
                <w:noProof/>
              </w:rPr>
            </w:pPr>
            <w:r w:rsidRPr="006C70C1">
              <w:rPr>
                <w:b w:val="0"/>
                <w:noProof/>
              </w:rPr>
              <w:t xml:space="preserve">- budowa </w:t>
            </w:r>
            <w:r w:rsidR="003A7E4D">
              <w:rPr>
                <w:b w:val="0"/>
                <w:noProof/>
              </w:rPr>
              <w:t>pomostu cumowniczego</w:t>
            </w:r>
            <w:r w:rsidRPr="006C70C1">
              <w:rPr>
                <w:b w:val="0"/>
                <w:noProof/>
              </w:rPr>
              <w:t xml:space="preserve"> dla sprzętu wodnego;</w:t>
            </w:r>
          </w:p>
          <w:p w14:paraId="7867566A" w14:textId="77777777" w:rsidR="006C70C1" w:rsidRPr="006C70C1" w:rsidRDefault="006C70C1" w:rsidP="00EA2CDE">
            <w:pPr>
              <w:keepNext/>
              <w:spacing w:before="120" w:after="0"/>
              <w:contextualSpacing/>
              <w:rPr>
                <w:b w:val="0"/>
                <w:noProof/>
              </w:rPr>
            </w:pPr>
            <w:r w:rsidRPr="006C70C1">
              <w:rPr>
                <w:b w:val="0"/>
                <w:noProof/>
              </w:rPr>
              <w:t>- modernizacja boisk plażowych;</w:t>
            </w:r>
          </w:p>
          <w:p w14:paraId="2F6B14CC" w14:textId="77777777" w:rsidR="006C70C1" w:rsidRPr="006C70C1" w:rsidRDefault="006C70C1" w:rsidP="00EA2CDE">
            <w:pPr>
              <w:keepNext/>
              <w:spacing w:before="120" w:after="0"/>
              <w:contextualSpacing/>
              <w:rPr>
                <w:b w:val="0"/>
                <w:noProof/>
              </w:rPr>
            </w:pPr>
            <w:r w:rsidRPr="006C70C1">
              <w:rPr>
                <w:b w:val="0"/>
                <w:noProof/>
              </w:rPr>
              <w:t>- budowa siedzisk w skarpie, zakup ławek i koszy na śmieci;</w:t>
            </w:r>
          </w:p>
          <w:p w14:paraId="3A09AC5A" w14:textId="77777777" w:rsidR="006C70C1" w:rsidRPr="006C70C1" w:rsidRDefault="006C70C1" w:rsidP="00EA2CDE">
            <w:pPr>
              <w:keepNext/>
              <w:spacing w:before="120" w:after="0"/>
              <w:contextualSpacing/>
              <w:rPr>
                <w:b w:val="0"/>
                <w:noProof/>
              </w:rPr>
            </w:pPr>
            <w:r w:rsidRPr="006C70C1">
              <w:rPr>
                <w:b w:val="0"/>
                <w:noProof/>
              </w:rPr>
              <w:t>- montaż kamer;</w:t>
            </w:r>
          </w:p>
          <w:p w14:paraId="2025D529" w14:textId="77777777" w:rsidR="006C70C1" w:rsidRDefault="006C70C1" w:rsidP="00EA2CDE">
            <w:pPr>
              <w:keepNext/>
              <w:spacing w:before="120" w:after="0"/>
              <w:contextualSpacing/>
              <w:rPr>
                <w:b w:val="0"/>
                <w:noProof/>
              </w:rPr>
            </w:pPr>
            <w:r w:rsidRPr="006C70C1">
              <w:rPr>
                <w:b w:val="0"/>
                <w:noProof/>
              </w:rPr>
              <w:t>- zakup i montaż tablic edukacyjnych.</w:t>
            </w:r>
          </w:p>
          <w:p w14:paraId="666F3EEA" w14:textId="77777777" w:rsidR="002C2D5F" w:rsidRPr="006C70C1" w:rsidRDefault="002C2D5F" w:rsidP="00633924">
            <w:pPr>
              <w:keepNext/>
              <w:spacing w:before="120" w:after="120"/>
              <w:contextualSpacing/>
              <w:rPr>
                <w:b w:val="0"/>
                <w:noProof/>
              </w:rPr>
            </w:pPr>
          </w:p>
          <w:p w14:paraId="54CD799D" w14:textId="6E01BEAB" w:rsidR="006C70C1" w:rsidRPr="006C70C1" w:rsidRDefault="006C70C1" w:rsidP="00633924">
            <w:pPr>
              <w:keepNext/>
              <w:spacing w:before="120" w:after="120"/>
              <w:rPr>
                <w:noProof/>
              </w:rPr>
            </w:pPr>
            <w:r w:rsidRPr="006C70C1">
              <w:rPr>
                <w:noProof/>
              </w:rPr>
              <w:t>3) Budowa parku linowego na terenie MOSIR – Kraś</w:t>
            </w:r>
            <w:r w:rsidR="002C2D5F">
              <w:rPr>
                <w:noProof/>
              </w:rPr>
              <w:t>nik (teren leśny pomiędzy skate</w:t>
            </w:r>
            <w:r w:rsidRPr="006C70C1">
              <w:rPr>
                <w:noProof/>
              </w:rPr>
              <w:t xml:space="preserve">parkiem </w:t>
            </w:r>
            <w:r w:rsidR="006E3B66">
              <w:rPr>
                <w:noProof/>
              </w:rPr>
              <w:t>a </w:t>
            </w:r>
            <w:r w:rsidRPr="006C70C1">
              <w:rPr>
                <w:noProof/>
              </w:rPr>
              <w:t xml:space="preserve"> słoneczną polaną)</w:t>
            </w:r>
            <w:r w:rsidR="00093441">
              <w:rPr>
                <w:noProof/>
              </w:rPr>
              <w:t>.</w:t>
            </w:r>
          </w:p>
          <w:p w14:paraId="69BF575F" w14:textId="77777777" w:rsidR="006C70C1" w:rsidRPr="006C70C1" w:rsidRDefault="006C70C1" w:rsidP="00C6572E">
            <w:pPr>
              <w:keepNext/>
              <w:spacing w:after="0"/>
              <w:rPr>
                <w:noProof/>
              </w:rPr>
            </w:pPr>
            <w:r w:rsidRPr="006C70C1">
              <w:rPr>
                <w:noProof/>
              </w:rPr>
              <w:t>Gmina Dzierzkowice</w:t>
            </w:r>
          </w:p>
          <w:p w14:paraId="6C87C175" w14:textId="77777777" w:rsidR="006C70C1" w:rsidRPr="006C70C1" w:rsidRDefault="006C70C1" w:rsidP="00C6572E">
            <w:pPr>
              <w:keepNext/>
              <w:spacing w:after="0"/>
              <w:rPr>
                <w:b w:val="0"/>
                <w:noProof/>
              </w:rPr>
            </w:pPr>
            <w:r w:rsidRPr="006C70C1">
              <w:rPr>
                <w:b w:val="0"/>
                <w:noProof/>
              </w:rPr>
              <w:t xml:space="preserve">Miejsce Obsługi Rowerzystów w miejscowości Wyżnianka na działce 133 (stanowiącej własność gminy). Lokalizacja MOR daje możliwość obsługi rowerzystów podróżujących po terenie MOF Kraśnika – działka znajduje się przy drodze gminnej, łączącej </w:t>
            </w:r>
            <w:r w:rsidR="00A91280">
              <w:rPr>
                <w:b w:val="0"/>
                <w:noProof/>
              </w:rPr>
              <w:t>m</w:t>
            </w:r>
            <w:r w:rsidRPr="006C70C1">
              <w:rPr>
                <w:b w:val="0"/>
                <w:noProof/>
              </w:rPr>
              <w:t xml:space="preserve">iasto Kraśnik i </w:t>
            </w:r>
            <w:r w:rsidR="00A91280">
              <w:rPr>
                <w:b w:val="0"/>
                <w:noProof/>
              </w:rPr>
              <w:t>g</w:t>
            </w:r>
            <w:r w:rsidRPr="006C70C1">
              <w:rPr>
                <w:b w:val="0"/>
                <w:noProof/>
              </w:rPr>
              <w:t>minę Dzierzkowice. Jednocześnie jest to dobry punkt wypadowy dla turystyki rowerowej na terenie MOF. Budowa parkingu przy MOR da możliwość pozostawienia samochodu i zaplanowania wycieczki rowerowej trasami różnej długości, łączącymi wybrane lub wszystkie gminy MOF Kraśnika.</w:t>
            </w:r>
          </w:p>
          <w:p w14:paraId="2F159F90" w14:textId="77777777" w:rsidR="006C70C1" w:rsidRPr="006C70C1" w:rsidRDefault="006C70C1" w:rsidP="00EA2CDE">
            <w:pPr>
              <w:keepNext/>
              <w:spacing w:before="120" w:after="0"/>
              <w:contextualSpacing/>
              <w:rPr>
                <w:b w:val="0"/>
                <w:noProof/>
              </w:rPr>
            </w:pPr>
            <w:r w:rsidRPr="006C70C1">
              <w:rPr>
                <w:b w:val="0"/>
                <w:noProof/>
              </w:rPr>
              <w:t>W ramach projektu planuje się:</w:t>
            </w:r>
          </w:p>
          <w:p w14:paraId="6B972D1A" w14:textId="77777777" w:rsidR="006C70C1" w:rsidRPr="006C70C1" w:rsidRDefault="006C70C1" w:rsidP="00633924">
            <w:pPr>
              <w:keepNext/>
              <w:spacing w:before="120" w:after="120"/>
              <w:contextualSpacing/>
              <w:rPr>
                <w:b w:val="0"/>
                <w:noProof/>
              </w:rPr>
            </w:pPr>
            <w:r w:rsidRPr="006C70C1">
              <w:rPr>
                <w:b w:val="0"/>
                <w:noProof/>
              </w:rPr>
              <w:t>1. budowę altany/wiaty turystycznej;</w:t>
            </w:r>
          </w:p>
          <w:p w14:paraId="21AA3DD3" w14:textId="77777777" w:rsidR="006C70C1" w:rsidRPr="006C70C1" w:rsidRDefault="006C70C1" w:rsidP="00633924">
            <w:pPr>
              <w:keepNext/>
              <w:spacing w:before="120" w:after="120"/>
              <w:contextualSpacing/>
              <w:rPr>
                <w:b w:val="0"/>
                <w:noProof/>
              </w:rPr>
            </w:pPr>
            <w:r w:rsidRPr="006C70C1">
              <w:rPr>
                <w:b w:val="0"/>
                <w:noProof/>
              </w:rPr>
              <w:t>2. budowę 10 miejsc parkingowych;</w:t>
            </w:r>
          </w:p>
          <w:p w14:paraId="1B129967" w14:textId="77777777" w:rsidR="006C70C1" w:rsidRPr="006C70C1" w:rsidRDefault="006C70C1" w:rsidP="00633924">
            <w:pPr>
              <w:keepNext/>
              <w:spacing w:before="120" w:after="120"/>
              <w:contextualSpacing/>
              <w:rPr>
                <w:b w:val="0"/>
                <w:noProof/>
              </w:rPr>
            </w:pPr>
            <w:r w:rsidRPr="006C70C1">
              <w:rPr>
                <w:b w:val="0"/>
                <w:noProof/>
              </w:rPr>
              <w:t>3. montaż stacji naprawy rowerów;</w:t>
            </w:r>
          </w:p>
          <w:p w14:paraId="3393BE6A" w14:textId="77777777" w:rsidR="006C70C1" w:rsidRPr="006C70C1" w:rsidRDefault="006C70C1" w:rsidP="00633924">
            <w:pPr>
              <w:keepNext/>
              <w:spacing w:before="120" w:after="120"/>
              <w:contextualSpacing/>
              <w:rPr>
                <w:b w:val="0"/>
                <w:noProof/>
              </w:rPr>
            </w:pPr>
            <w:r w:rsidRPr="006C70C1">
              <w:rPr>
                <w:b w:val="0"/>
                <w:noProof/>
              </w:rPr>
              <w:t>4. montaż elementów małej architektury (ławeczki, itp.);</w:t>
            </w:r>
          </w:p>
          <w:p w14:paraId="45FCB29D" w14:textId="77777777" w:rsidR="006C70C1" w:rsidRPr="006C70C1" w:rsidRDefault="006C70C1" w:rsidP="00633924">
            <w:pPr>
              <w:keepNext/>
              <w:spacing w:before="120" w:after="120"/>
              <w:contextualSpacing/>
              <w:rPr>
                <w:b w:val="0"/>
                <w:noProof/>
              </w:rPr>
            </w:pPr>
            <w:r w:rsidRPr="006C70C1">
              <w:rPr>
                <w:b w:val="0"/>
                <w:noProof/>
              </w:rPr>
              <w:t>5. urządzenie zieleni;</w:t>
            </w:r>
          </w:p>
          <w:p w14:paraId="0A5CFD2A" w14:textId="77777777" w:rsidR="003502DA" w:rsidRPr="00C6572E" w:rsidRDefault="006C70C1" w:rsidP="00633924">
            <w:pPr>
              <w:keepNext/>
              <w:spacing w:before="120" w:after="120"/>
              <w:contextualSpacing/>
              <w:rPr>
                <w:b w:val="0"/>
                <w:noProof/>
              </w:rPr>
            </w:pPr>
            <w:r w:rsidRPr="006C70C1">
              <w:rPr>
                <w:b w:val="0"/>
                <w:noProof/>
              </w:rPr>
              <w:t xml:space="preserve">6. urządzenie </w:t>
            </w:r>
            <w:r w:rsidR="00C6572E">
              <w:rPr>
                <w:b w:val="0"/>
                <w:noProof/>
              </w:rPr>
              <w:t>terenu – chodniki, dojścia itp.</w:t>
            </w:r>
          </w:p>
          <w:p w14:paraId="2C68FCB7" w14:textId="77777777" w:rsidR="00C6572E" w:rsidRDefault="00C6572E" w:rsidP="00633924">
            <w:pPr>
              <w:keepNext/>
              <w:spacing w:before="120" w:after="120"/>
              <w:rPr>
                <w:noProof/>
              </w:rPr>
            </w:pPr>
          </w:p>
          <w:p w14:paraId="52B3C4C2" w14:textId="77777777" w:rsidR="006C70C1" w:rsidRPr="006C70C1" w:rsidRDefault="006C70C1" w:rsidP="00C6572E">
            <w:pPr>
              <w:keepNext/>
              <w:spacing w:before="120" w:after="0"/>
              <w:rPr>
                <w:noProof/>
              </w:rPr>
            </w:pPr>
            <w:r w:rsidRPr="006C70C1">
              <w:rPr>
                <w:noProof/>
              </w:rPr>
              <w:t>Gmina Urzędów</w:t>
            </w:r>
          </w:p>
          <w:p w14:paraId="55901CDE" w14:textId="77777777" w:rsidR="006C70C1" w:rsidRPr="006C70C1" w:rsidRDefault="006C70C1" w:rsidP="00C6572E">
            <w:pPr>
              <w:keepNext/>
              <w:spacing w:before="120" w:after="0"/>
              <w:contextualSpacing/>
              <w:rPr>
                <w:b w:val="0"/>
                <w:noProof/>
              </w:rPr>
            </w:pPr>
            <w:r w:rsidRPr="006C70C1">
              <w:rPr>
                <w:b w:val="0"/>
                <w:noProof/>
              </w:rPr>
              <w:t xml:space="preserve">Budowa ciągu pieszo rowerowego wzdłuż rzeki Urzędówki wraz z infrastrukturą turystyczną. </w:t>
            </w:r>
            <w:r w:rsidRPr="006C70C1">
              <w:rPr>
                <w:b w:val="0"/>
                <w:noProof/>
              </w:rPr>
              <w:br/>
              <w:t>W ramach tego projektu planuje się:</w:t>
            </w:r>
          </w:p>
          <w:p w14:paraId="14B05B0D" w14:textId="20684E24" w:rsidR="006C70C1" w:rsidRPr="006C70C1" w:rsidRDefault="006C70C1" w:rsidP="00C6572E">
            <w:pPr>
              <w:keepNext/>
              <w:spacing w:before="120" w:after="0"/>
              <w:contextualSpacing/>
              <w:rPr>
                <w:b w:val="0"/>
                <w:noProof/>
              </w:rPr>
            </w:pPr>
            <w:r w:rsidRPr="006C70C1">
              <w:rPr>
                <w:b w:val="0"/>
                <w:noProof/>
              </w:rPr>
              <w:t>1. budowę ścieżki pieszo-rowerowej;</w:t>
            </w:r>
          </w:p>
          <w:p w14:paraId="4CA1B280" w14:textId="77777777" w:rsidR="006C70C1" w:rsidRPr="006C70C1" w:rsidRDefault="006C70C1" w:rsidP="00C6572E">
            <w:pPr>
              <w:keepNext/>
              <w:spacing w:before="120" w:after="0"/>
              <w:contextualSpacing/>
              <w:rPr>
                <w:b w:val="0"/>
                <w:noProof/>
              </w:rPr>
            </w:pPr>
            <w:r w:rsidRPr="006C70C1">
              <w:rPr>
                <w:b w:val="0"/>
                <w:noProof/>
              </w:rPr>
              <w:t>2. zakup i montaż elementów małej architektury (np. ławki, kosze);</w:t>
            </w:r>
          </w:p>
          <w:p w14:paraId="7249BBDA" w14:textId="77777777" w:rsidR="003502DA" w:rsidRPr="00C6572E" w:rsidRDefault="006C70C1" w:rsidP="00C6572E">
            <w:pPr>
              <w:keepNext/>
              <w:spacing w:before="120" w:after="0"/>
              <w:contextualSpacing/>
              <w:rPr>
                <w:b w:val="0"/>
                <w:noProof/>
              </w:rPr>
            </w:pPr>
            <w:r w:rsidRPr="006C70C1">
              <w:rPr>
                <w:b w:val="0"/>
                <w:noProof/>
              </w:rPr>
              <w:t>3. budowa z</w:t>
            </w:r>
            <w:r w:rsidR="00C6572E">
              <w:rPr>
                <w:b w:val="0"/>
                <w:noProof/>
              </w:rPr>
              <w:t>atoczki z miejscami odpoczynku.</w:t>
            </w:r>
          </w:p>
          <w:p w14:paraId="11B894DB" w14:textId="77777777" w:rsidR="00C6572E" w:rsidRDefault="00C6572E" w:rsidP="00633924">
            <w:pPr>
              <w:keepNext/>
              <w:spacing w:before="120" w:after="120"/>
              <w:rPr>
                <w:noProof/>
              </w:rPr>
            </w:pPr>
          </w:p>
          <w:p w14:paraId="7133565E" w14:textId="77777777" w:rsidR="006C70C1" w:rsidRPr="006C70C1" w:rsidRDefault="006C70C1" w:rsidP="00C6572E">
            <w:pPr>
              <w:keepNext/>
              <w:spacing w:before="120" w:after="0"/>
              <w:rPr>
                <w:noProof/>
              </w:rPr>
            </w:pPr>
            <w:r w:rsidRPr="006C70C1">
              <w:rPr>
                <w:noProof/>
              </w:rPr>
              <w:t>Gmina Kraśnik</w:t>
            </w:r>
          </w:p>
          <w:p w14:paraId="598558EC" w14:textId="77777777" w:rsidR="006C70C1" w:rsidRPr="006C70C1" w:rsidRDefault="006C70C1" w:rsidP="00C6572E">
            <w:pPr>
              <w:keepNext/>
              <w:spacing w:before="120" w:after="0"/>
              <w:contextualSpacing/>
              <w:rPr>
                <w:b w:val="0"/>
                <w:noProof/>
              </w:rPr>
            </w:pPr>
            <w:r w:rsidRPr="006C70C1">
              <w:rPr>
                <w:b w:val="0"/>
                <w:noProof/>
              </w:rPr>
              <w:t>Zagospodarowanie terenu wokół Kaplicy XVIII w. w miejscowości Stróża Kolonia poprzez:</w:t>
            </w:r>
          </w:p>
          <w:p w14:paraId="6BB12A7A" w14:textId="7A10D147" w:rsidR="006C70C1" w:rsidRPr="006C70C1" w:rsidRDefault="006C70C1" w:rsidP="00C6572E">
            <w:pPr>
              <w:keepNext/>
              <w:spacing w:before="120" w:after="0"/>
              <w:contextualSpacing/>
              <w:rPr>
                <w:b w:val="0"/>
                <w:noProof/>
              </w:rPr>
            </w:pPr>
            <w:r w:rsidRPr="006C70C1">
              <w:rPr>
                <w:b w:val="0"/>
                <w:noProof/>
              </w:rPr>
              <w:t>1. budowę na p</w:t>
            </w:r>
            <w:r w:rsidR="00D62F5A">
              <w:rPr>
                <w:b w:val="0"/>
                <w:noProof/>
              </w:rPr>
              <w:t>oł</w:t>
            </w:r>
            <w:r w:rsidR="00B601A8">
              <w:rPr>
                <w:b w:val="0"/>
                <w:noProof/>
              </w:rPr>
              <w:t>u</w:t>
            </w:r>
            <w:r w:rsidR="00D62F5A">
              <w:rPr>
                <w:b w:val="0"/>
                <w:noProof/>
              </w:rPr>
              <w:t>dniowo</w:t>
            </w:r>
            <w:r w:rsidRPr="006C70C1">
              <w:rPr>
                <w:b w:val="0"/>
                <w:noProof/>
              </w:rPr>
              <w:t>-wschodniej skarpie tarasu widokowego wraz ze schodami prowadzącymi od kaplicy w dół do zbiornika wodnego;</w:t>
            </w:r>
          </w:p>
          <w:p w14:paraId="06B774DF" w14:textId="226E90BA" w:rsidR="006C70C1" w:rsidRPr="006C70C1" w:rsidRDefault="00EA2CDE" w:rsidP="00C6572E">
            <w:pPr>
              <w:keepNext/>
              <w:spacing w:before="120" w:after="0"/>
              <w:contextualSpacing/>
              <w:rPr>
                <w:b w:val="0"/>
                <w:noProof/>
              </w:rPr>
            </w:pPr>
            <w:r>
              <w:rPr>
                <w:b w:val="0"/>
                <w:noProof/>
              </w:rPr>
              <w:t>2.</w:t>
            </w:r>
            <w:r w:rsidR="00093441">
              <w:rPr>
                <w:b w:val="0"/>
                <w:noProof/>
              </w:rPr>
              <w:t xml:space="preserve"> </w:t>
            </w:r>
            <w:r w:rsidR="006C70C1" w:rsidRPr="006C70C1">
              <w:rPr>
                <w:b w:val="0"/>
                <w:noProof/>
              </w:rPr>
              <w:t xml:space="preserve">wokół kaplicy ustawiona zostanie mała architektura (ławki, kosze), które zostaną </w:t>
            </w:r>
            <w:r w:rsidR="001B6138">
              <w:rPr>
                <w:b w:val="0"/>
                <w:noProof/>
              </w:rPr>
              <w:lastRenderedPageBreak/>
              <w:t xml:space="preserve">wkomponowane </w:t>
            </w:r>
            <w:r w:rsidR="006C70C1" w:rsidRPr="006C70C1">
              <w:rPr>
                <w:b w:val="0"/>
                <w:noProof/>
              </w:rPr>
              <w:t xml:space="preserve"> w drzewostan otaczający kaplicę;</w:t>
            </w:r>
          </w:p>
          <w:p w14:paraId="13C51DB7" w14:textId="383A7C49" w:rsidR="00C47B96" w:rsidRPr="00DF6909" w:rsidRDefault="006C70C1" w:rsidP="00C47B96">
            <w:pPr>
              <w:spacing w:before="120"/>
              <w:contextualSpacing/>
              <w:rPr>
                <w:b w:val="0"/>
                <w:noProof/>
                <w:color w:val="000000" w:themeColor="text1"/>
              </w:rPr>
            </w:pPr>
            <w:r w:rsidRPr="00DF6909">
              <w:rPr>
                <w:b w:val="0"/>
                <w:noProof/>
              </w:rPr>
              <w:t xml:space="preserve">3. </w:t>
            </w:r>
            <w:r w:rsidR="00C47B96" w:rsidRPr="00DF6909">
              <w:rPr>
                <w:b w:val="0"/>
                <w:noProof/>
                <w:color w:val="000000" w:themeColor="text1"/>
              </w:rPr>
              <w:t>przy zbiorniku wodnym zostanie wybudowana altana o utwardzonym podłożu wraz z miejscem na ognisko – palenisko, zestawem bies</w:t>
            </w:r>
            <w:r w:rsidR="00B601A8" w:rsidRPr="00DF6909">
              <w:rPr>
                <w:b w:val="0"/>
                <w:noProof/>
                <w:color w:val="000000" w:themeColor="text1"/>
              </w:rPr>
              <w:t>i</w:t>
            </w:r>
            <w:r w:rsidR="00C47B96" w:rsidRPr="00DF6909">
              <w:rPr>
                <w:b w:val="0"/>
                <w:noProof/>
                <w:color w:val="000000" w:themeColor="text1"/>
              </w:rPr>
              <w:t>adnym (ławki, stoły) oraz usytuowaną obok stacją naprawy rowerów, stojakiem na rowery;</w:t>
            </w:r>
          </w:p>
          <w:p w14:paraId="0C119E9F" w14:textId="77777777" w:rsidR="00C47B96" w:rsidRPr="00DF6909" w:rsidRDefault="00C47B96" w:rsidP="00C47B96">
            <w:pPr>
              <w:spacing w:before="120"/>
              <w:contextualSpacing/>
              <w:rPr>
                <w:b w:val="0"/>
                <w:noProof/>
                <w:color w:val="000000" w:themeColor="text1"/>
              </w:rPr>
            </w:pPr>
            <w:r w:rsidRPr="00DF6909">
              <w:rPr>
                <w:b w:val="0"/>
                <w:noProof/>
                <w:color w:val="000000" w:themeColor="text1"/>
              </w:rPr>
              <w:t>4. doprowadzenie energii elektrycznej w celu oświetlenia tarasu widokowego i altany;</w:t>
            </w:r>
          </w:p>
          <w:p w14:paraId="1AFEE286" w14:textId="77777777" w:rsidR="00C47B96" w:rsidRPr="00DF6909" w:rsidRDefault="00C47B96" w:rsidP="00C47B96">
            <w:pPr>
              <w:spacing w:before="120"/>
              <w:contextualSpacing/>
              <w:rPr>
                <w:b w:val="0"/>
                <w:noProof/>
                <w:color w:val="000000" w:themeColor="text1"/>
              </w:rPr>
            </w:pPr>
            <w:r w:rsidRPr="00DF6909">
              <w:rPr>
                <w:b w:val="0"/>
                <w:noProof/>
                <w:color w:val="000000" w:themeColor="text1"/>
              </w:rPr>
              <w:t>5. instalację systemu monitoringu;</w:t>
            </w:r>
          </w:p>
          <w:p w14:paraId="470B4DE0" w14:textId="07FAAC51" w:rsidR="002C2D5F" w:rsidRPr="006C70C1" w:rsidRDefault="00C47B96" w:rsidP="00C47B96">
            <w:pPr>
              <w:spacing w:before="120" w:after="0"/>
              <w:contextualSpacing/>
              <w:rPr>
                <w:b w:val="0"/>
                <w:noProof/>
              </w:rPr>
            </w:pPr>
            <w:r w:rsidRPr="00DF6909">
              <w:rPr>
                <w:b w:val="0"/>
                <w:noProof/>
                <w:color w:val="000000" w:themeColor="text1"/>
              </w:rPr>
              <w:t>6. nasadzenia roslin, m.in. zapobiegających erozji gleby i wymywaniu skarpy przez wody opadowe</w:t>
            </w:r>
            <w:r w:rsidRPr="00DF6909">
              <w:rPr>
                <w:b w:val="0"/>
                <w:noProof/>
                <w:color w:val="FF0000"/>
              </w:rPr>
              <w:t>.</w:t>
            </w:r>
          </w:p>
        </w:tc>
      </w:tr>
      <w:tr w:rsidR="002739C4" w14:paraId="23ADCEDD" w14:textId="77777777" w:rsidTr="00063D43">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Pr>
          <w:p w14:paraId="73D3E965" w14:textId="77777777" w:rsidR="002739C4" w:rsidRPr="006C70C1" w:rsidRDefault="006C70C1" w:rsidP="00063D43">
            <w:pPr>
              <w:spacing w:before="120" w:after="120"/>
              <w:jc w:val="left"/>
              <w:rPr>
                <w:b w:val="0"/>
                <w:bCs w:val="0"/>
                <w:noProof/>
              </w:rPr>
            </w:pPr>
            <w:r w:rsidRPr="00063D43">
              <w:rPr>
                <w:bCs w:val="0"/>
              </w:rPr>
              <w:lastRenderedPageBreak/>
              <w:t>Uzasadnienie zintegrowanego charakteru przedsięwzięcia:</w:t>
            </w:r>
          </w:p>
        </w:tc>
      </w:tr>
      <w:tr w:rsidR="006C70C1" w14:paraId="7D352DED"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DE5C1D6" w14:textId="77777777" w:rsidR="006C70C1" w:rsidRPr="006C70C1" w:rsidRDefault="006C70C1" w:rsidP="00093441">
            <w:pPr>
              <w:keepNext/>
              <w:spacing w:before="120" w:after="120"/>
              <w:contextualSpacing/>
              <w:rPr>
                <w:b w:val="0"/>
              </w:rPr>
            </w:pPr>
            <w:r w:rsidRPr="006C70C1">
              <w:rPr>
                <w:b w:val="0"/>
              </w:rPr>
              <w:t xml:space="preserve">Z terenu zalewu oraz miejsc atrakcyjnych turystycznie, zlokalizowanych w mieście Kraśnik, gminie Kraśnik, gminie Dzierzkowice i gminie Urzędów, będą korzystać mieszkańcy wszystkich 4 gmin. Pozwoli to na integrację, wypoczynek i edukację mieszkańców MOF. Modernizacja infrastruktury zalewu otworzy nowe możliwości dla turystyki związanej z odpoczynkiem nad zbiornikiem wodnym, zarówno dla mieszkańców MOF, jak i turystów spoza tego obszaru. Do zbiornika oprócz istniejących ścieżek rowerowych z terenu gmin sąsiednich biec będą ścieżki rowerowe (wytyczone </w:t>
            </w:r>
            <w:r w:rsidRPr="006C70C1">
              <w:rPr>
                <w:b w:val="0"/>
              </w:rPr>
              <w:br/>
              <w:t xml:space="preserve">i oznakowane) łączące turystyczne atrakcje MOF. Infrastruktura rowerowa uwzględniona </w:t>
            </w:r>
            <w:r w:rsidRPr="006C70C1">
              <w:rPr>
                <w:b w:val="0"/>
              </w:rPr>
              <w:br/>
              <w:t>w projekcie, przyczyni się do rozwoju turystyki rowerowej na obszarze MOF.</w:t>
            </w:r>
          </w:p>
          <w:p w14:paraId="524A0881" w14:textId="77777777" w:rsidR="006C70C1" w:rsidRPr="006C70C1" w:rsidRDefault="006C70C1" w:rsidP="00B601A8">
            <w:pPr>
              <w:spacing w:before="120" w:after="120"/>
            </w:pPr>
            <w:r w:rsidRPr="006C70C1">
              <w:rPr>
                <w:b w:val="0"/>
              </w:rPr>
              <w:t xml:space="preserve">Projekt wpisuje się w cel MOF, którym jest rozwój obszarów o wysokich walorach przyrodniczych </w:t>
            </w:r>
            <w:r w:rsidRPr="006C70C1">
              <w:rPr>
                <w:b w:val="0"/>
              </w:rPr>
              <w:br/>
              <w:t xml:space="preserve">i krajobrazowych, jak też opartych o właściwości uzdrowiskowe i walory kulturowe stanowiące </w:t>
            </w:r>
            <w:r w:rsidRPr="006C70C1">
              <w:rPr>
                <w:b w:val="0"/>
              </w:rPr>
              <w:br/>
              <w:t>o ich potencjale, w tym m. in. o wysokiej atrakcyjności turystycznej.</w:t>
            </w:r>
          </w:p>
        </w:tc>
      </w:tr>
      <w:tr w:rsidR="002739C4" w14:paraId="53D67E4F" w14:textId="77777777" w:rsidTr="003502DA">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C2FE0F8" w14:textId="77777777" w:rsidR="002739C4" w:rsidRPr="003142AE" w:rsidRDefault="002739C4" w:rsidP="00633924">
            <w:pPr>
              <w:spacing w:before="120" w:after="120"/>
              <w:jc w:val="left"/>
            </w:pPr>
            <w:r w:rsidRPr="003142AE">
              <w:rPr>
                <w:bCs w:val="0"/>
              </w:rPr>
              <w:t>Komplementarność projektu z projektami realizowanymi z innych środków publicznych, w szczególności ze środków Unii Europejskiej:</w:t>
            </w:r>
          </w:p>
        </w:tc>
      </w:tr>
      <w:tr w:rsidR="002739C4" w14:paraId="00A19889"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6B86C0C" w14:textId="77777777" w:rsidR="006C70C1" w:rsidRPr="006C70C1" w:rsidRDefault="006C70C1" w:rsidP="00C6572E">
            <w:pPr>
              <w:keepNext/>
              <w:spacing w:after="0"/>
              <w:rPr>
                <w:b w:val="0"/>
              </w:rPr>
            </w:pPr>
            <w:r w:rsidRPr="006C70C1">
              <w:rPr>
                <w:b w:val="0"/>
              </w:rPr>
              <w:t xml:space="preserve">Projekt jest komplementarny z projektem „Rowerowe Roztocze. Drogi pieszo-rowerowe </w:t>
            </w:r>
            <w:r w:rsidRPr="006C70C1">
              <w:rPr>
                <w:b w:val="0"/>
              </w:rPr>
              <w:br/>
              <w:t>w obszarach miejskich”, który będzie realizowany przez Stowarzyszenie Samorządów Euroregion Roztocze.</w:t>
            </w:r>
          </w:p>
          <w:p w14:paraId="4C15EFE9" w14:textId="77777777" w:rsidR="002739C4" w:rsidRPr="003142AE" w:rsidRDefault="006C70C1" w:rsidP="00C6572E">
            <w:pPr>
              <w:spacing w:after="0"/>
              <w:rPr>
                <w:b w:val="0"/>
              </w:rPr>
            </w:pPr>
            <w:r w:rsidRPr="006C70C1">
              <w:rPr>
                <w:b w:val="0"/>
              </w:rPr>
              <w:t>Teren zalewu</w:t>
            </w:r>
            <w:r w:rsidR="00A91280">
              <w:rPr>
                <w:b w:val="0"/>
              </w:rPr>
              <w:t xml:space="preserve"> leży w obszarze rewitalizacji m</w:t>
            </w:r>
            <w:r w:rsidRPr="006C70C1">
              <w:rPr>
                <w:b w:val="0"/>
              </w:rPr>
              <w:t>iasta Kraśnik.</w:t>
            </w:r>
          </w:p>
        </w:tc>
      </w:tr>
      <w:tr w:rsidR="002739C4" w14:paraId="1AE8D3B5"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2657FE8" w14:textId="77777777" w:rsidR="002739C4" w:rsidRPr="003142AE" w:rsidRDefault="002739C4" w:rsidP="00633924">
            <w:pPr>
              <w:spacing w:before="120" w:after="120"/>
            </w:pPr>
            <w:r w:rsidRPr="003142AE">
              <w:rPr>
                <w:bCs w:val="0"/>
              </w:rPr>
              <w:t>Gotowość dokumentacyjna projektu do podjęcia jego realizacji:</w:t>
            </w:r>
          </w:p>
        </w:tc>
      </w:tr>
      <w:tr w:rsidR="002739C4" w14:paraId="5437724F"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10E7F52" w14:textId="1EC400F4" w:rsidR="002739C4" w:rsidRPr="00255525" w:rsidRDefault="006E3B66" w:rsidP="006E3B66">
            <w:pPr>
              <w:spacing w:before="120" w:after="120" w:line="240" w:lineRule="auto"/>
              <w:rPr>
                <w:b w:val="0"/>
                <w:bCs w:val="0"/>
                <w:noProof/>
              </w:rPr>
            </w:pPr>
            <w:r w:rsidRPr="00767137">
              <w:rPr>
                <w:b w:val="0"/>
                <w:bCs w:val="0"/>
                <w:noProof/>
              </w:rPr>
              <w:t>Miasto Kr</w:t>
            </w:r>
            <w:r w:rsidR="00B601A8" w:rsidRPr="00255525">
              <w:rPr>
                <w:b w:val="0"/>
                <w:bCs w:val="0"/>
                <w:noProof/>
              </w:rPr>
              <w:t>aś</w:t>
            </w:r>
            <w:r w:rsidRPr="00255525">
              <w:rPr>
                <w:b w:val="0"/>
                <w:bCs w:val="0"/>
                <w:noProof/>
              </w:rPr>
              <w:t>nik posiada wymagan</w:t>
            </w:r>
            <w:r w:rsidR="00BC0797" w:rsidRPr="00255525">
              <w:rPr>
                <w:b w:val="0"/>
                <w:bCs w:val="0"/>
                <w:noProof/>
              </w:rPr>
              <w:t>ą</w:t>
            </w:r>
            <w:r w:rsidRPr="00255525">
              <w:rPr>
                <w:b w:val="0"/>
                <w:bCs w:val="0"/>
                <w:noProof/>
              </w:rPr>
              <w:t xml:space="preserve"> dokumentację projektową. </w:t>
            </w:r>
            <w:r w:rsidR="006C70C1" w:rsidRPr="00767137">
              <w:rPr>
                <w:noProof/>
              </w:rPr>
              <w:t>Planowany termin przedłożenia</w:t>
            </w:r>
            <w:r w:rsidRPr="00767137">
              <w:rPr>
                <w:noProof/>
              </w:rPr>
              <w:t xml:space="preserve"> pełnej dokumentacji aplikacj</w:t>
            </w:r>
            <w:r w:rsidR="00782050" w:rsidRPr="00767137">
              <w:rPr>
                <w:noProof/>
              </w:rPr>
              <w:t>yj</w:t>
            </w:r>
            <w:r w:rsidRPr="00767137">
              <w:rPr>
                <w:noProof/>
              </w:rPr>
              <w:t>nej – ma</w:t>
            </w:r>
            <w:r w:rsidR="00F40247" w:rsidRPr="00767137">
              <w:rPr>
                <w:b w:val="0"/>
                <w:noProof/>
              </w:rPr>
              <w:t>j</w:t>
            </w:r>
            <w:r w:rsidRPr="00767137">
              <w:rPr>
                <w:noProof/>
              </w:rPr>
              <w:t xml:space="preserve"> 2025</w:t>
            </w:r>
            <w:r w:rsidR="006C70C1" w:rsidRPr="00767137">
              <w:rPr>
                <w:b w:val="0"/>
                <w:bCs w:val="0"/>
                <w:noProof/>
              </w:rPr>
              <w:t xml:space="preserve"> r.</w:t>
            </w:r>
          </w:p>
        </w:tc>
      </w:tr>
      <w:tr w:rsidR="002739C4" w14:paraId="3DDFC448"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E2934E9" w14:textId="77777777" w:rsidR="002739C4" w:rsidRPr="003142AE" w:rsidRDefault="002739C4" w:rsidP="00633924">
            <w:pPr>
              <w:spacing w:before="120" w:after="120"/>
            </w:pPr>
            <w:r w:rsidRPr="003142AE">
              <w:rPr>
                <w:bCs w:val="0"/>
              </w:rPr>
              <w:t>Zgodność realizacji projektu oraz działań Wnioskodawcy/partnera z polityką anty</w:t>
            </w:r>
            <w:r w:rsidR="002C2D5F">
              <w:rPr>
                <w:bCs w:val="0"/>
              </w:rPr>
              <w:t>-</w:t>
            </w:r>
            <w:r w:rsidRPr="003142AE">
              <w:rPr>
                <w:bCs w:val="0"/>
              </w:rPr>
              <w:t>dyskryminacyjną.</w:t>
            </w:r>
          </w:p>
        </w:tc>
      </w:tr>
      <w:tr w:rsidR="002739C4" w14:paraId="19857508"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C79DEE3" w14:textId="37F5AF93" w:rsidR="006C70C1" w:rsidRPr="006C70C1" w:rsidRDefault="006C70C1" w:rsidP="00633924">
            <w:pPr>
              <w:spacing w:before="120" w:after="120"/>
              <w:rPr>
                <w:b w:val="0"/>
                <w:bCs w:val="0"/>
              </w:rPr>
            </w:pPr>
            <w:r w:rsidRPr="006C70C1">
              <w:rPr>
                <w:b w:val="0"/>
                <w:bCs w:val="0"/>
              </w:rPr>
              <w:t xml:space="preserve">Realizacja projektu oraz działania </w:t>
            </w:r>
            <w:r w:rsidR="00BC0797">
              <w:rPr>
                <w:b w:val="0"/>
                <w:bCs w:val="0"/>
              </w:rPr>
              <w:t>W</w:t>
            </w:r>
            <w:r w:rsidRPr="006C70C1">
              <w:rPr>
                <w:b w:val="0"/>
                <w:bCs w:val="0"/>
              </w:rPr>
              <w:t xml:space="preserve">nioskodawcy i </w:t>
            </w:r>
            <w:r w:rsidR="00BC0797">
              <w:rPr>
                <w:b w:val="0"/>
                <w:bCs w:val="0"/>
              </w:rPr>
              <w:t>P</w:t>
            </w:r>
            <w:r w:rsidRPr="006C70C1">
              <w:rPr>
                <w:b w:val="0"/>
                <w:bCs w:val="0"/>
              </w:rPr>
              <w:t>artnerów nie będą skutkować jakąkolwiek dyskryminacją ze względu na płeć, rasę lub pochodzenie etniczne, religię lub światopogląd, niepełnosprawność, wiek lub orientację seksualną oraz będą realizowane w zgodzie z przepisami antydyskryminacyjnymi, o których mowa w art. 9 ust. 3 Rozporządzenia Parlamentu Europejskiego i Rady nr 2021/1060 z dnia 24 czerwca 2021 r.</w:t>
            </w:r>
          </w:p>
          <w:p w14:paraId="7A689768" w14:textId="77777777" w:rsidR="002739C4" w:rsidRPr="003142AE" w:rsidRDefault="006C70C1" w:rsidP="00633924">
            <w:pPr>
              <w:spacing w:before="120" w:after="120"/>
              <w:rPr>
                <w:b w:val="0"/>
              </w:rPr>
            </w:pPr>
            <w:r w:rsidRPr="006C70C1">
              <w:rPr>
                <w:b w:val="0"/>
                <w:bCs w:val="0"/>
              </w:rPr>
              <w:t>Projekt wpisuje się pozytywnie w politykę antydyskryminacyjną. Z efektów jego realizacji będą mogli skorzystać wszyscy mieszkańcy i turyści spoza MOF Kraśnik.</w:t>
            </w:r>
          </w:p>
        </w:tc>
      </w:tr>
      <w:tr w:rsidR="002739C4" w14:paraId="5EE584B3"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FE77E50" w14:textId="77777777" w:rsidR="002739C4" w:rsidRPr="003142AE" w:rsidRDefault="002739C4" w:rsidP="00633924">
            <w:pPr>
              <w:spacing w:before="120" w:after="120"/>
            </w:pPr>
            <w:r w:rsidRPr="003142AE">
              <w:rPr>
                <w:rFonts w:cstheme="minorHAnsi"/>
                <w:bCs w:val="0"/>
              </w:rPr>
              <w:t xml:space="preserve">Zgodność z zasadami horyzontalnymi </w:t>
            </w:r>
            <w:r w:rsidRPr="003142AE">
              <w:rPr>
                <w:rFonts w:eastAsia="Times New Roman" w:cstheme="minorHAnsi"/>
                <w:bCs w:val="0"/>
                <w:lang w:eastAsia="pl-PL"/>
              </w:rPr>
              <w:t>określonymi w Traktacie o Funkcjonowaniu Unii Europejskiej oraz w Rozporządzeniu Parlamentu Europejskiego i Rady nr 2021/1060 z dnia 24 czerwca 2021 r. oraz z zasadą DNSH.</w:t>
            </w:r>
          </w:p>
        </w:tc>
      </w:tr>
      <w:tr w:rsidR="002739C4" w14:paraId="20EE6901" w14:textId="77777777" w:rsidTr="00ED6991">
        <w:tc>
          <w:tcPr>
            <w:cnfStyle w:val="001000000000" w:firstRow="0" w:lastRow="0" w:firstColumn="1" w:lastColumn="0" w:oddVBand="0" w:evenVBand="0" w:oddHBand="0" w:evenHBand="0" w:firstRowFirstColumn="0" w:firstRowLastColumn="0" w:lastRowFirstColumn="0" w:lastRowLastColumn="0"/>
            <w:tcW w:w="9039"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620A55D" w14:textId="577B4133" w:rsidR="006C70C1" w:rsidRPr="006C70C1" w:rsidRDefault="006C70C1" w:rsidP="00633924">
            <w:pPr>
              <w:spacing w:before="120" w:after="120"/>
              <w:rPr>
                <w:rFonts w:eastAsia="Times New Roman" w:cstheme="minorHAnsi"/>
                <w:b w:val="0"/>
                <w:lang w:eastAsia="pl-PL"/>
              </w:rPr>
            </w:pPr>
            <w:r w:rsidRPr="006C70C1">
              <w:rPr>
                <w:rFonts w:eastAsia="Times New Roman" w:cstheme="minorHAnsi"/>
                <w:b w:val="0"/>
                <w:lang w:eastAsia="pl-PL"/>
              </w:rPr>
              <w:lastRenderedPageBreak/>
              <w:t xml:space="preserve">Realizacja projektu oraz działania </w:t>
            </w:r>
            <w:r w:rsidR="008C0DFF">
              <w:rPr>
                <w:rFonts w:eastAsia="Times New Roman" w:cstheme="minorHAnsi"/>
                <w:b w:val="0"/>
                <w:lang w:eastAsia="pl-PL"/>
              </w:rPr>
              <w:t>W</w:t>
            </w:r>
            <w:r w:rsidRPr="006C70C1">
              <w:rPr>
                <w:rFonts w:eastAsia="Times New Roman" w:cstheme="minorHAnsi"/>
                <w:b w:val="0"/>
                <w:lang w:eastAsia="pl-PL"/>
              </w:rPr>
              <w:t xml:space="preserve">nioskodawcy i </w:t>
            </w:r>
            <w:r w:rsidR="008C0DFF">
              <w:rPr>
                <w:rFonts w:eastAsia="Times New Roman" w:cstheme="minorHAnsi"/>
                <w:b w:val="0"/>
                <w:lang w:eastAsia="pl-PL"/>
              </w:rPr>
              <w:t>P</w:t>
            </w:r>
            <w:r w:rsidRPr="006C70C1">
              <w:rPr>
                <w:rFonts w:eastAsia="Times New Roman" w:cstheme="minorHAnsi"/>
                <w:b w:val="0"/>
                <w:lang w:eastAsia="pl-PL"/>
              </w:rPr>
              <w:t>artnerów nie będą skutkować jakąkolwiek dyskryminacją ze względu na płeć, rasę lub pochodzenie etniczne, religię lub światopogląd, niepełnosprawność, wiek lub orientację seksualną oraz będą realizowane w zgodzie z przepisami antydyskryminacyjnymi, o których mowa w art. 9 ust. 3 Rozporządzenia Parlamentu Europejskiego i Rady nr 2021/1060 z dnia 24 czerwca 2021 r. Z efektów realizacji projektu będą mogli skorzystać wszyscy mieszkańcy MOF Kraśnika.</w:t>
            </w:r>
          </w:p>
          <w:p w14:paraId="4D74AE8F" w14:textId="77777777" w:rsidR="006C70C1" w:rsidRPr="006C70C1" w:rsidRDefault="006C70C1" w:rsidP="00633924">
            <w:pPr>
              <w:spacing w:before="120" w:after="120"/>
              <w:rPr>
                <w:rFonts w:eastAsia="Times New Roman" w:cstheme="minorHAnsi"/>
                <w:b w:val="0"/>
                <w:lang w:eastAsia="pl-PL"/>
              </w:rPr>
            </w:pPr>
            <w:r w:rsidRPr="006C70C1">
              <w:rPr>
                <w:rFonts w:eastAsia="Times New Roman" w:cstheme="minorHAnsi"/>
                <w:b w:val="0"/>
                <w:lang w:eastAsia="pl-PL"/>
              </w:rPr>
              <w:t>Realizacja projektu zgodna jest z zasadą DNSH:</w:t>
            </w:r>
          </w:p>
          <w:p w14:paraId="1059929F" w14:textId="77777777" w:rsidR="006C70C1" w:rsidRPr="006C70C1" w:rsidRDefault="006C70C1" w:rsidP="00633924">
            <w:pPr>
              <w:spacing w:before="120" w:after="120"/>
              <w:contextualSpacing/>
              <w:rPr>
                <w:rFonts w:eastAsia="Times New Roman" w:cstheme="minorHAnsi"/>
                <w:b w:val="0"/>
                <w:lang w:eastAsia="pl-PL"/>
              </w:rPr>
            </w:pPr>
            <w:r w:rsidRPr="006C70C1">
              <w:rPr>
                <w:rFonts w:eastAsia="Times New Roman" w:cstheme="minorHAnsi"/>
                <w:b w:val="0"/>
                <w:lang w:eastAsia="pl-PL"/>
              </w:rPr>
              <w:t>1. Działanie nie uwzględnia rozwiązań, które będą powodować niekorzystny wpływ na klimat.</w:t>
            </w:r>
          </w:p>
          <w:p w14:paraId="575A9C1A" w14:textId="77777777" w:rsidR="006C70C1" w:rsidRPr="006C70C1" w:rsidRDefault="006C70C1" w:rsidP="00633924">
            <w:pPr>
              <w:spacing w:before="120" w:after="120"/>
              <w:contextualSpacing/>
              <w:rPr>
                <w:rFonts w:eastAsia="Times New Roman" w:cstheme="minorHAnsi"/>
                <w:b w:val="0"/>
                <w:lang w:eastAsia="pl-PL"/>
              </w:rPr>
            </w:pPr>
            <w:r w:rsidRPr="006C70C1">
              <w:rPr>
                <w:rFonts w:eastAsia="Times New Roman" w:cstheme="minorHAnsi"/>
                <w:b w:val="0"/>
                <w:lang w:eastAsia="pl-PL"/>
              </w:rPr>
              <w:t>2. Środek nie przyczyni się do zwiększenia wpływu na obecny klimat. Inwestycje realizowane przez podmioty będą obejmować ocenę dotyczącą ryzyka zmian klimatu.</w:t>
            </w:r>
          </w:p>
          <w:p w14:paraId="4A237014" w14:textId="77777777" w:rsidR="006C70C1" w:rsidRPr="006C70C1" w:rsidRDefault="006C70C1" w:rsidP="00633924">
            <w:pPr>
              <w:spacing w:before="120" w:after="120"/>
              <w:contextualSpacing/>
              <w:rPr>
                <w:rFonts w:eastAsia="Times New Roman" w:cstheme="minorHAnsi"/>
                <w:b w:val="0"/>
                <w:lang w:eastAsia="pl-PL"/>
              </w:rPr>
            </w:pPr>
            <w:r w:rsidRPr="006C70C1">
              <w:rPr>
                <w:rFonts w:eastAsia="Times New Roman" w:cstheme="minorHAnsi"/>
                <w:b w:val="0"/>
                <w:lang w:eastAsia="pl-PL"/>
              </w:rPr>
              <w:t>3. Powstające niewielkie ilości odpadów w trakcie realizacji projektu nie będą miały wpływu na gospodarkę o obiegu zamkniętym.</w:t>
            </w:r>
          </w:p>
          <w:p w14:paraId="4C8F98EA" w14:textId="77777777" w:rsidR="006C70C1" w:rsidRPr="006C70C1" w:rsidRDefault="006C70C1" w:rsidP="00633924">
            <w:pPr>
              <w:spacing w:before="120" w:after="120"/>
              <w:contextualSpacing/>
              <w:rPr>
                <w:rFonts w:eastAsia="Times New Roman" w:cstheme="minorHAnsi"/>
                <w:b w:val="0"/>
                <w:lang w:eastAsia="pl-PL"/>
              </w:rPr>
            </w:pPr>
            <w:r w:rsidRPr="006C70C1">
              <w:rPr>
                <w:rFonts w:eastAsia="Times New Roman" w:cstheme="minorHAnsi"/>
                <w:b w:val="0"/>
                <w:lang w:eastAsia="pl-PL"/>
              </w:rPr>
              <w:t>4. Działanie nie będzie negatywnie wpływało na jakość powietrza, wód czy gleby ze względu na swój charakter. W procesach inwestycyjnych wszystkie podmioty obowiązane są do dotrzymywania ustalonych poziomów i limitów w określonych pozwoleniach środowiskowych.</w:t>
            </w:r>
          </w:p>
          <w:p w14:paraId="3BEA2731" w14:textId="77777777" w:rsidR="002739C4" w:rsidRPr="003142AE" w:rsidRDefault="006C70C1" w:rsidP="00633924">
            <w:pPr>
              <w:spacing w:before="120" w:after="120"/>
              <w:contextualSpacing/>
              <w:rPr>
                <w:rFonts w:cstheme="minorHAnsi"/>
                <w:b w:val="0"/>
                <w:bCs w:val="0"/>
              </w:rPr>
            </w:pPr>
            <w:r w:rsidRPr="006C70C1">
              <w:rPr>
                <w:rFonts w:eastAsia="Times New Roman" w:cstheme="minorHAnsi"/>
                <w:b w:val="0"/>
                <w:lang w:eastAsia="pl-PL"/>
              </w:rPr>
              <w:t>5. Projekt realizowany będzie z zastosowaniem odpowiednich środków w celu ochrony bioróżnorodności i ekosystemów podczas prac.</w:t>
            </w:r>
          </w:p>
        </w:tc>
      </w:tr>
    </w:tbl>
    <w:p w14:paraId="753F1BE9" w14:textId="77777777" w:rsidR="00063D43" w:rsidRDefault="00063D43" w:rsidP="006C70C1">
      <w:pPr>
        <w:pStyle w:val="Nagwek3"/>
        <w:keepNext w:val="0"/>
        <w:numPr>
          <w:ilvl w:val="0"/>
          <w:numId w:val="0"/>
        </w:numPr>
      </w:pPr>
      <w:r>
        <w:br w:type="page"/>
      </w:r>
    </w:p>
    <w:p w14:paraId="111E9D9A" w14:textId="77777777" w:rsidR="004152DF" w:rsidRDefault="00D61B50" w:rsidP="006C70C1">
      <w:pPr>
        <w:pStyle w:val="Nagwek3"/>
        <w:keepNext w:val="0"/>
        <w:numPr>
          <w:ilvl w:val="0"/>
          <w:numId w:val="0"/>
        </w:numPr>
      </w:pPr>
      <w:r>
        <w:lastRenderedPageBreak/>
        <w:t>Cel 3. Zrównoważony rozwój infrastruktury technicznej</w:t>
      </w:r>
    </w:p>
    <w:tbl>
      <w:tblPr>
        <w:tblStyle w:val="Tabelasiatki4akcent11"/>
        <w:tblW w:w="9072" w:type="dxa"/>
        <w:tblLayout w:type="fixed"/>
        <w:tblLook w:val="06A0" w:firstRow="1" w:lastRow="0" w:firstColumn="1" w:lastColumn="0" w:noHBand="1" w:noVBand="1"/>
      </w:tblPr>
      <w:tblGrid>
        <w:gridCol w:w="3544"/>
        <w:gridCol w:w="5528"/>
      </w:tblGrid>
      <w:tr w:rsidR="006C70C1" w:rsidRPr="00FC6F87" w14:paraId="76647C36" w14:textId="77777777" w:rsidTr="002619B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2F5496" w:themeFill="accent1" w:themeFillShade="BF"/>
            <w:vAlign w:val="center"/>
          </w:tcPr>
          <w:p w14:paraId="5E90DC68" w14:textId="77777777" w:rsidR="000D0EEA" w:rsidRPr="003502DA" w:rsidRDefault="006C70C1" w:rsidP="00633924">
            <w:pPr>
              <w:pStyle w:val="Nagwek5"/>
              <w:spacing w:before="120" w:after="120"/>
              <w:rPr>
                <w:b/>
                <w:i w:val="0"/>
              </w:rPr>
            </w:pPr>
            <w:r w:rsidRPr="006C70C1">
              <w:rPr>
                <w:b/>
                <w:i w:val="0"/>
              </w:rPr>
              <w:t>Realizacja strategii ZIT MOF Kraśnika poprzez rozwój </w:t>
            </w:r>
            <w:r w:rsidR="000D0EEA">
              <w:rPr>
                <w:b/>
                <w:i w:val="0"/>
              </w:rPr>
              <w:t xml:space="preserve">e-usług </w:t>
            </w:r>
          </w:p>
        </w:tc>
      </w:tr>
      <w:tr w:rsidR="004152DF" w:rsidRPr="00FC6F87" w14:paraId="207365C8" w14:textId="77777777" w:rsidTr="002C2D5F">
        <w:trPr>
          <w:trHeight w:val="64"/>
        </w:trPr>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07FE1C2E" w14:textId="77777777" w:rsidR="004152DF" w:rsidRPr="000D0EEA" w:rsidRDefault="004152DF" w:rsidP="00633924">
            <w:pPr>
              <w:spacing w:before="120" w:after="120"/>
              <w:rPr>
                <w:bCs w:val="0"/>
              </w:rPr>
            </w:pPr>
            <w:r w:rsidRPr="000D0EEA">
              <w:rPr>
                <w:bCs w:val="0"/>
              </w:rPr>
              <w:t>Nazwa lidera/wnioskodawcy:</w:t>
            </w:r>
          </w:p>
        </w:tc>
        <w:tc>
          <w:tcPr>
            <w:tcW w:w="5528"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3A8BCE3A" w14:textId="77777777" w:rsidR="004152DF" w:rsidRPr="00C60780" w:rsidRDefault="004152DF" w:rsidP="00633924">
            <w:pPr>
              <w:keepNext/>
              <w:spacing w:before="120" w:after="120"/>
              <w:cnfStyle w:val="000000000000" w:firstRow="0" w:lastRow="0" w:firstColumn="0" w:lastColumn="0" w:oddVBand="0" w:evenVBand="0" w:oddHBand="0" w:evenHBand="0" w:firstRowFirstColumn="0" w:firstRowLastColumn="0" w:lastRowFirstColumn="0" w:lastRowLastColumn="0"/>
            </w:pPr>
            <w:r w:rsidRPr="00C60780">
              <w:t>Miasto Kraśnik</w:t>
            </w:r>
          </w:p>
        </w:tc>
      </w:tr>
      <w:tr w:rsidR="004152DF" w:rsidRPr="00FC6F87" w14:paraId="22FADAE8" w14:textId="77777777" w:rsidTr="002C2D5F">
        <w:trPr>
          <w:trHeight w:val="64"/>
        </w:trPr>
        <w:tc>
          <w:tcPr>
            <w:cnfStyle w:val="001000000000" w:firstRow="0" w:lastRow="0" w:firstColumn="1" w:lastColumn="0" w:oddVBand="0" w:evenVBand="0" w:oddHBand="0" w:evenHBand="0" w:firstRowFirstColumn="0" w:firstRowLastColumn="0" w:lastRowFirstColumn="0" w:lastRowLastColumn="0"/>
            <w:tcW w:w="3544" w:type="dxa"/>
            <w:vMerge w:val="restart"/>
            <w:tcBorders>
              <w:top w:val="single" w:sz="4" w:space="0" w:color="2F5496" w:themeColor="accent1" w:themeShade="BF"/>
              <w:left w:val="single" w:sz="4" w:space="0" w:color="2F5496" w:themeColor="accent1" w:themeShade="BF"/>
              <w:right w:val="single" w:sz="4" w:space="0" w:color="2F5496" w:themeColor="accent1" w:themeShade="BF"/>
            </w:tcBorders>
          </w:tcPr>
          <w:p w14:paraId="061473EA" w14:textId="77777777" w:rsidR="004152DF" w:rsidRPr="000D0EEA" w:rsidRDefault="004152DF" w:rsidP="00633924">
            <w:pPr>
              <w:spacing w:before="120" w:after="120" w:line="240" w:lineRule="auto"/>
              <w:rPr>
                <w:bCs w:val="0"/>
              </w:rPr>
            </w:pPr>
            <w:r w:rsidRPr="000D0EEA">
              <w:rPr>
                <w:bCs w:val="0"/>
              </w:rPr>
              <w:t xml:space="preserve">Partnerzy projektu: </w:t>
            </w:r>
          </w:p>
          <w:p w14:paraId="59AF8BB5" w14:textId="77777777" w:rsidR="004152DF" w:rsidRPr="000D0EEA" w:rsidRDefault="004152DF" w:rsidP="00633924">
            <w:pPr>
              <w:spacing w:before="120" w:after="120" w:line="240" w:lineRule="auto"/>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E8F8555" w14:textId="77777777" w:rsidR="004152DF" w:rsidRPr="00C60780" w:rsidRDefault="004152DF" w:rsidP="00633924">
            <w:pPr>
              <w:keepNext/>
              <w:spacing w:before="120" w:after="120"/>
              <w:cnfStyle w:val="000000000000" w:firstRow="0" w:lastRow="0" w:firstColumn="0" w:lastColumn="0" w:oddVBand="0" w:evenVBand="0" w:oddHBand="0" w:evenHBand="0" w:firstRowFirstColumn="0" w:firstRowLastColumn="0" w:lastRowFirstColumn="0" w:lastRowLastColumn="0"/>
            </w:pPr>
            <w:r>
              <w:t>Gmina</w:t>
            </w:r>
            <w:r w:rsidRPr="00C60780">
              <w:t xml:space="preserve"> Kraś</w:t>
            </w:r>
            <w:r>
              <w:t>nik</w:t>
            </w:r>
          </w:p>
        </w:tc>
      </w:tr>
      <w:tr w:rsidR="004152DF" w:rsidRPr="00FC6F87" w14:paraId="72C9EF85" w14:textId="77777777" w:rsidTr="006C70C1">
        <w:trPr>
          <w:trHeight w:val="550"/>
        </w:trPr>
        <w:tc>
          <w:tcPr>
            <w:cnfStyle w:val="001000000000" w:firstRow="0" w:lastRow="0" w:firstColumn="1" w:lastColumn="0" w:oddVBand="0" w:evenVBand="0" w:oddHBand="0" w:evenHBand="0" w:firstRowFirstColumn="0" w:firstRowLastColumn="0" w:lastRowFirstColumn="0" w:lastRowLastColumn="0"/>
            <w:tcW w:w="3544" w:type="dxa"/>
            <w:vMerge/>
            <w:tcBorders>
              <w:left w:val="single" w:sz="4" w:space="0" w:color="2F5496" w:themeColor="accent1" w:themeShade="BF"/>
              <w:right w:val="single" w:sz="4" w:space="0" w:color="2F5496" w:themeColor="accent1" w:themeShade="BF"/>
            </w:tcBorders>
          </w:tcPr>
          <w:p w14:paraId="0CACC5A2" w14:textId="77777777" w:rsidR="004152DF" w:rsidRPr="000D0EEA" w:rsidRDefault="004152DF" w:rsidP="00633924">
            <w:pPr>
              <w:spacing w:before="120" w:after="120" w:line="240" w:lineRule="auto"/>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B26990A" w14:textId="77777777" w:rsidR="004152DF" w:rsidRDefault="004152DF" w:rsidP="00633924">
            <w:pPr>
              <w:keepNext/>
              <w:spacing w:before="120" w:after="120"/>
              <w:cnfStyle w:val="000000000000" w:firstRow="0" w:lastRow="0" w:firstColumn="0" w:lastColumn="0" w:oddVBand="0" w:evenVBand="0" w:oddHBand="0" w:evenHBand="0" w:firstRowFirstColumn="0" w:firstRowLastColumn="0" w:lastRowFirstColumn="0" w:lastRowLastColumn="0"/>
            </w:pPr>
            <w:r>
              <w:t>Gmina</w:t>
            </w:r>
            <w:r w:rsidRPr="00C60780">
              <w:t xml:space="preserve"> Urzędów</w:t>
            </w:r>
          </w:p>
        </w:tc>
      </w:tr>
      <w:tr w:rsidR="004152DF" w:rsidRPr="00FC6F87" w14:paraId="3E54CECD" w14:textId="77777777" w:rsidTr="006C70C1">
        <w:trPr>
          <w:trHeight w:val="544"/>
        </w:trPr>
        <w:tc>
          <w:tcPr>
            <w:cnfStyle w:val="001000000000" w:firstRow="0" w:lastRow="0" w:firstColumn="1" w:lastColumn="0" w:oddVBand="0" w:evenVBand="0" w:oddHBand="0" w:evenHBand="0" w:firstRowFirstColumn="0" w:firstRowLastColumn="0" w:lastRowFirstColumn="0" w:lastRowLastColumn="0"/>
            <w:tcW w:w="3544" w:type="dxa"/>
            <w:vMerge/>
            <w:tcBorders>
              <w:left w:val="single" w:sz="4" w:space="0" w:color="2F5496" w:themeColor="accent1" w:themeShade="BF"/>
              <w:bottom w:val="single" w:sz="4" w:space="0" w:color="2F5496" w:themeColor="accent1" w:themeShade="BF"/>
              <w:right w:val="single" w:sz="4" w:space="0" w:color="2F5496" w:themeColor="accent1" w:themeShade="BF"/>
            </w:tcBorders>
          </w:tcPr>
          <w:p w14:paraId="47F6A7D1" w14:textId="77777777" w:rsidR="004152DF" w:rsidRPr="000D0EEA" w:rsidRDefault="004152DF" w:rsidP="00633924">
            <w:pPr>
              <w:spacing w:before="120" w:after="120" w:line="240" w:lineRule="auto"/>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C90E958" w14:textId="77777777" w:rsidR="004152DF" w:rsidRDefault="004152DF" w:rsidP="00633924">
            <w:pPr>
              <w:keepNext/>
              <w:spacing w:before="120" w:after="120"/>
              <w:cnfStyle w:val="000000000000" w:firstRow="0" w:lastRow="0" w:firstColumn="0" w:lastColumn="0" w:oddVBand="0" w:evenVBand="0" w:oddHBand="0" w:evenHBand="0" w:firstRowFirstColumn="0" w:firstRowLastColumn="0" w:lastRowFirstColumn="0" w:lastRowLastColumn="0"/>
            </w:pPr>
            <w:r>
              <w:t>Gmina Dzierzkowice</w:t>
            </w:r>
          </w:p>
        </w:tc>
      </w:tr>
      <w:tr w:rsidR="004152DF" w:rsidRPr="00FC6F87" w14:paraId="6596DA16" w14:textId="77777777" w:rsidTr="006C70C1">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68E75A6" w14:textId="77777777" w:rsidR="004152DF" w:rsidRPr="000D0EEA" w:rsidRDefault="004152DF" w:rsidP="00633924">
            <w:pPr>
              <w:spacing w:before="120" w:after="120"/>
              <w:rPr>
                <w:bCs w:val="0"/>
              </w:rPr>
            </w:pPr>
            <w:r w:rsidRPr="000D0EEA">
              <w:rPr>
                <w:bCs w:val="0"/>
              </w:rPr>
              <w:t>Rola partnera w projekcie (w tym udział finansowy):</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2443FB7" w14:textId="77777777" w:rsidR="004152DF" w:rsidRDefault="004152DF" w:rsidP="00633924">
            <w:pPr>
              <w:keepNext/>
              <w:spacing w:before="120" w:after="120" w:line="240" w:lineRule="auto"/>
              <w:cnfStyle w:val="000000000000" w:firstRow="0" w:lastRow="0" w:firstColumn="0" w:lastColumn="0" w:oddVBand="0" w:evenVBand="0" w:oddHBand="0" w:evenHBand="0" w:firstRowFirstColumn="0" w:firstRowLastColumn="0" w:lastRowFirstColumn="0" w:lastRowLastColumn="0"/>
            </w:pPr>
            <w:r>
              <w:rPr>
                <w:u w:val="single"/>
              </w:rPr>
              <w:t>Miasto Kraśnik</w:t>
            </w:r>
            <w:r>
              <w:t xml:space="preserve"> </w:t>
            </w:r>
          </w:p>
          <w:p w14:paraId="7F4D2439" w14:textId="77777777" w:rsidR="004152DF" w:rsidRDefault="004152DF" w:rsidP="00633924">
            <w:pPr>
              <w:pStyle w:val="Akapitzlist"/>
              <w:keepNext/>
              <w:numPr>
                <w:ilvl w:val="0"/>
                <w:numId w:val="25"/>
              </w:numPr>
              <w:suppressAutoHyphens w:val="0"/>
              <w:ind w:left="425" w:hanging="283"/>
              <w:contextualSpacing/>
              <w:cnfStyle w:val="000000000000" w:firstRow="0" w:lastRow="0" w:firstColumn="0" w:lastColumn="0" w:oddVBand="0" w:evenVBand="0" w:oddHBand="0" w:evenHBand="0" w:firstRowFirstColumn="0" w:firstRowLastColumn="0" w:lastRowFirstColumn="0" w:lastRowLastColumn="0"/>
            </w:pPr>
            <w:r>
              <w:t>Liderowi zostaje powierzone zadanie wyłonienia wykonawcy i operatora systemu oraz inicjowanie modyfikacji.</w:t>
            </w:r>
          </w:p>
          <w:p w14:paraId="4D738941" w14:textId="77777777" w:rsidR="004152DF" w:rsidRPr="00B60AF4" w:rsidRDefault="004152DF" w:rsidP="00633924">
            <w:pPr>
              <w:pStyle w:val="Akapitzlist"/>
              <w:keepNext/>
              <w:numPr>
                <w:ilvl w:val="0"/>
                <w:numId w:val="25"/>
              </w:numPr>
              <w:suppressAutoHyphens w:val="0"/>
              <w:contextualSpacing/>
              <w:cnfStyle w:val="000000000000" w:firstRow="0" w:lastRow="0" w:firstColumn="0" w:lastColumn="0" w:oddVBand="0" w:evenVBand="0" w:oddHBand="0" w:evenHBand="0" w:firstRowFirstColumn="0" w:firstRowLastColumn="0" w:lastRowFirstColumn="0" w:lastRowLastColumn="0"/>
            </w:pPr>
            <w:r>
              <w:t>Wdrożenie i realizacja projektu na własnym obszarze.</w:t>
            </w:r>
          </w:p>
          <w:p w14:paraId="646567D7" w14:textId="77777777" w:rsidR="004152DF" w:rsidRPr="00C60780" w:rsidRDefault="004152DF" w:rsidP="00633924">
            <w:pPr>
              <w:pStyle w:val="Akapitzlist"/>
              <w:keepNext/>
              <w:numPr>
                <w:ilvl w:val="0"/>
                <w:numId w:val="25"/>
              </w:numPr>
              <w:suppressAutoHyphens w:val="0"/>
              <w:contextualSpacing/>
              <w:cnfStyle w:val="000000000000" w:firstRow="0" w:lastRow="0" w:firstColumn="0" w:lastColumn="0" w:oddVBand="0" w:evenVBand="0" w:oddHBand="0" w:evenHBand="0" w:firstRowFirstColumn="0" w:firstRowLastColumn="0" w:lastRowFirstColumn="0" w:lastRowLastColumn="0"/>
            </w:pPr>
            <w:r>
              <w:t>55-procentowy udział w kosztach wdrożenia i opłatach abonamentowych.</w:t>
            </w:r>
          </w:p>
          <w:p w14:paraId="214D8C28" w14:textId="77777777" w:rsidR="004152DF" w:rsidRDefault="004152DF" w:rsidP="00633924">
            <w:pPr>
              <w:keepNext/>
              <w:spacing w:before="120" w:after="120" w:line="240" w:lineRule="auto"/>
              <w:cnfStyle w:val="000000000000" w:firstRow="0" w:lastRow="0" w:firstColumn="0" w:lastColumn="0" w:oddVBand="0" w:evenVBand="0" w:oddHBand="0" w:evenHBand="0" w:firstRowFirstColumn="0" w:firstRowLastColumn="0" w:lastRowFirstColumn="0" w:lastRowLastColumn="0"/>
              <w:rPr>
                <w:u w:val="single"/>
              </w:rPr>
            </w:pPr>
            <w:r>
              <w:rPr>
                <w:u w:val="single"/>
              </w:rPr>
              <w:t>Gmina Kraśnik</w:t>
            </w:r>
          </w:p>
          <w:p w14:paraId="3706A755" w14:textId="77777777" w:rsidR="004152DF" w:rsidRDefault="004152DF" w:rsidP="00633924">
            <w:pPr>
              <w:pStyle w:val="Akapitzlist"/>
              <w:keepNext/>
              <w:numPr>
                <w:ilvl w:val="0"/>
                <w:numId w:val="25"/>
              </w:numPr>
              <w:suppressAutoHyphens w:val="0"/>
              <w:contextualSpacing/>
              <w:cnfStyle w:val="000000000000" w:firstRow="0" w:lastRow="0" w:firstColumn="0" w:lastColumn="0" w:oddVBand="0" w:evenVBand="0" w:oddHBand="0" w:evenHBand="0" w:firstRowFirstColumn="0" w:firstRowLastColumn="0" w:lastRowFirstColumn="0" w:lastRowLastColumn="0"/>
            </w:pPr>
            <w:r>
              <w:t>Wdrożenie i realizacja projektu na własnym obszarze.</w:t>
            </w:r>
          </w:p>
          <w:p w14:paraId="154E48B0" w14:textId="77777777" w:rsidR="004152DF" w:rsidRPr="00B60AF4" w:rsidRDefault="004152DF" w:rsidP="00633924">
            <w:pPr>
              <w:pStyle w:val="Akapitzlist"/>
              <w:keepNext/>
              <w:numPr>
                <w:ilvl w:val="0"/>
                <w:numId w:val="25"/>
              </w:numPr>
              <w:suppressAutoHyphens w:val="0"/>
              <w:contextualSpacing/>
              <w:cnfStyle w:val="000000000000" w:firstRow="0" w:lastRow="0" w:firstColumn="0" w:lastColumn="0" w:oddVBand="0" w:evenVBand="0" w:oddHBand="0" w:evenHBand="0" w:firstRowFirstColumn="0" w:firstRowLastColumn="0" w:lastRowFirstColumn="0" w:lastRowLastColumn="0"/>
            </w:pPr>
            <w:r>
              <w:t>15-procentowy udział w kosztach wdrożenia i opłatach abonamentowych.</w:t>
            </w:r>
          </w:p>
          <w:p w14:paraId="7747557C" w14:textId="77777777" w:rsidR="004152DF" w:rsidRPr="00D07F24" w:rsidRDefault="004152DF" w:rsidP="00633924">
            <w:pPr>
              <w:keepNext/>
              <w:spacing w:before="120" w:after="120" w:line="240" w:lineRule="auto"/>
              <w:ind w:left="76"/>
              <w:cnfStyle w:val="000000000000" w:firstRow="0" w:lastRow="0" w:firstColumn="0" w:lastColumn="0" w:oddVBand="0" w:evenVBand="0" w:oddHBand="0" w:evenHBand="0" w:firstRowFirstColumn="0" w:firstRowLastColumn="0" w:lastRowFirstColumn="0" w:lastRowLastColumn="0"/>
              <w:rPr>
                <w:u w:val="single"/>
              </w:rPr>
            </w:pPr>
            <w:r w:rsidRPr="00D07F24">
              <w:rPr>
                <w:u w:val="single"/>
              </w:rPr>
              <w:t>Gmina Dzierzkowice</w:t>
            </w:r>
          </w:p>
          <w:p w14:paraId="06A7762E" w14:textId="77777777" w:rsidR="004152DF" w:rsidRDefault="004152DF" w:rsidP="00633924">
            <w:pPr>
              <w:pStyle w:val="Akapitzlist"/>
              <w:keepNext/>
              <w:numPr>
                <w:ilvl w:val="0"/>
                <w:numId w:val="25"/>
              </w:numPr>
              <w:suppressAutoHyphens w:val="0"/>
              <w:contextualSpacing/>
              <w:cnfStyle w:val="000000000000" w:firstRow="0" w:lastRow="0" w:firstColumn="0" w:lastColumn="0" w:oddVBand="0" w:evenVBand="0" w:oddHBand="0" w:evenHBand="0" w:firstRowFirstColumn="0" w:firstRowLastColumn="0" w:lastRowFirstColumn="0" w:lastRowLastColumn="0"/>
            </w:pPr>
            <w:r>
              <w:t>Wdrożenie i realizacja projektu na własnym obszarze.</w:t>
            </w:r>
          </w:p>
          <w:p w14:paraId="616D6733" w14:textId="77777777" w:rsidR="004152DF" w:rsidRPr="00B60AF4" w:rsidRDefault="004152DF" w:rsidP="00633924">
            <w:pPr>
              <w:pStyle w:val="Akapitzlist"/>
              <w:keepNext/>
              <w:numPr>
                <w:ilvl w:val="0"/>
                <w:numId w:val="25"/>
              </w:numPr>
              <w:suppressAutoHyphens w:val="0"/>
              <w:contextualSpacing/>
              <w:cnfStyle w:val="000000000000" w:firstRow="0" w:lastRow="0" w:firstColumn="0" w:lastColumn="0" w:oddVBand="0" w:evenVBand="0" w:oddHBand="0" w:evenHBand="0" w:firstRowFirstColumn="0" w:firstRowLastColumn="0" w:lastRowFirstColumn="0" w:lastRowLastColumn="0"/>
            </w:pPr>
            <w:r>
              <w:t>15-procentowy udział w kosztach wdrożenia i opłatach abonamentowych.</w:t>
            </w:r>
          </w:p>
          <w:p w14:paraId="3D1CFAFA" w14:textId="77777777" w:rsidR="004152DF" w:rsidRDefault="004152DF" w:rsidP="00633924">
            <w:pPr>
              <w:keepNext/>
              <w:spacing w:before="120" w:after="120" w:line="240" w:lineRule="auto"/>
              <w:cnfStyle w:val="000000000000" w:firstRow="0" w:lastRow="0" w:firstColumn="0" w:lastColumn="0" w:oddVBand="0" w:evenVBand="0" w:oddHBand="0" w:evenHBand="0" w:firstRowFirstColumn="0" w:firstRowLastColumn="0" w:lastRowFirstColumn="0" w:lastRowLastColumn="0"/>
              <w:rPr>
                <w:u w:val="single"/>
              </w:rPr>
            </w:pPr>
            <w:r>
              <w:rPr>
                <w:u w:val="single"/>
              </w:rPr>
              <w:t>Gmina Urzędów</w:t>
            </w:r>
          </w:p>
          <w:p w14:paraId="1BD50E6E" w14:textId="77777777" w:rsidR="004152DF" w:rsidRDefault="004152DF" w:rsidP="00633924">
            <w:pPr>
              <w:pStyle w:val="Akapitzlist"/>
              <w:keepNext/>
              <w:numPr>
                <w:ilvl w:val="0"/>
                <w:numId w:val="25"/>
              </w:numPr>
              <w:suppressAutoHyphens w:val="0"/>
              <w:contextualSpacing/>
              <w:cnfStyle w:val="000000000000" w:firstRow="0" w:lastRow="0" w:firstColumn="0" w:lastColumn="0" w:oddVBand="0" w:evenVBand="0" w:oddHBand="0" w:evenHBand="0" w:firstRowFirstColumn="0" w:firstRowLastColumn="0" w:lastRowFirstColumn="0" w:lastRowLastColumn="0"/>
            </w:pPr>
            <w:r>
              <w:t>Wdrożenie i realizacja projektu na własnym obszarze.</w:t>
            </w:r>
          </w:p>
          <w:p w14:paraId="579761FC" w14:textId="77777777" w:rsidR="004152DF" w:rsidRPr="00C87793" w:rsidRDefault="004152DF" w:rsidP="00633924">
            <w:pPr>
              <w:pStyle w:val="Akapitzlist"/>
              <w:keepNext/>
              <w:numPr>
                <w:ilvl w:val="0"/>
                <w:numId w:val="25"/>
              </w:numPr>
              <w:suppressAutoHyphens w:val="0"/>
              <w:contextualSpacing/>
              <w:cnfStyle w:val="000000000000" w:firstRow="0" w:lastRow="0" w:firstColumn="0" w:lastColumn="0" w:oddVBand="0" w:evenVBand="0" w:oddHBand="0" w:evenHBand="0" w:firstRowFirstColumn="0" w:firstRowLastColumn="0" w:lastRowFirstColumn="0" w:lastRowLastColumn="0"/>
            </w:pPr>
            <w:r>
              <w:t>15-procentowy udział w kosztach wdrożenia i opłatach abonamentowych.</w:t>
            </w:r>
          </w:p>
        </w:tc>
      </w:tr>
      <w:tr w:rsidR="004152DF" w:rsidRPr="00FC6F87" w14:paraId="161ACB73" w14:textId="77777777" w:rsidTr="006C70C1">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7395A27" w14:textId="77777777" w:rsidR="004152DF" w:rsidRPr="000D0EEA" w:rsidRDefault="004152DF" w:rsidP="00633924">
            <w:pPr>
              <w:spacing w:before="120" w:after="120" w:line="240" w:lineRule="auto"/>
              <w:rPr>
                <w:bCs w:val="0"/>
              </w:rPr>
            </w:pPr>
            <w:r w:rsidRPr="000D0EEA">
              <w:rPr>
                <w:bCs w:val="0"/>
              </w:rPr>
              <w:t xml:space="preserve">Numer i nazwa Działania w ramach  Szczegółowego Opisu Priorytetów programu Fundusze Europejskie dla </w:t>
            </w:r>
            <w:r w:rsidR="00063D43">
              <w:rPr>
                <w:bCs w:val="0"/>
              </w:rPr>
              <w:t>L</w:t>
            </w:r>
            <w:r w:rsidRPr="000D0EEA">
              <w:rPr>
                <w:bCs w:val="0"/>
              </w:rPr>
              <w:t xml:space="preserve">ubelskiego 2021-2027: </w:t>
            </w:r>
          </w:p>
          <w:p w14:paraId="1E44740B" w14:textId="77777777" w:rsidR="004152DF" w:rsidRPr="000D0EEA" w:rsidRDefault="004152DF" w:rsidP="00633924">
            <w:pPr>
              <w:spacing w:before="120" w:after="120" w:line="240" w:lineRule="auto"/>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32496B9" w14:textId="77777777" w:rsidR="004152DF" w:rsidRPr="00DF1DCA" w:rsidRDefault="00633924" w:rsidP="00633924">
            <w:pPr>
              <w:spacing w:before="120" w:after="120" w:line="240" w:lineRule="auto"/>
              <w:cnfStyle w:val="000000000000" w:firstRow="0" w:lastRow="0" w:firstColumn="0" w:lastColumn="0" w:oddVBand="0" w:evenVBand="0" w:oddHBand="0" w:evenHBand="0" w:firstRowFirstColumn="0" w:firstRowLastColumn="0" w:lastRowFirstColumn="0" w:lastRowLastColumn="0"/>
            </w:pPr>
            <w:r>
              <w:t>FELU.0</w:t>
            </w:r>
            <w:r w:rsidR="004152DF" w:rsidRPr="00DF1DCA">
              <w:t>2.</w:t>
            </w:r>
            <w:r>
              <w:t>0</w:t>
            </w:r>
            <w:r w:rsidR="004152DF" w:rsidRPr="00DF1DCA">
              <w:t>2 Cyfrowe Lubelskie w ramach Zintegrowanych Inwestycji Terytorialnych Miejskich Obszarów Funkcjonalnych</w:t>
            </w:r>
          </w:p>
          <w:p w14:paraId="6DB7110B" w14:textId="77777777" w:rsidR="004152DF" w:rsidRDefault="004152DF" w:rsidP="00633924">
            <w:pPr>
              <w:spacing w:before="120" w:after="120" w:line="240" w:lineRule="auto"/>
              <w:cnfStyle w:val="000000000000" w:firstRow="0" w:lastRow="0" w:firstColumn="0" w:lastColumn="0" w:oddVBand="0" w:evenVBand="0" w:oddHBand="0" w:evenHBand="0" w:firstRowFirstColumn="0" w:firstRowLastColumn="0" w:lastRowFirstColumn="0" w:lastRowLastColumn="0"/>
            </w:pPr>
            <w:r w:rsidRPr="00DF1DCA">
              <w:t xml:space="preserve">016 Rozwiązania TIK, usługi elektroniczne, aplikacje dla administracji </w:t>
            </w:r>
          </w:p>
          <w:p w14:paraId="2315CB09" w14:textId="77777777" w:rsidR="004152DF" w:rsidRPr="00506822" w:rsidRDefault="004152DF" w:rsidP="00633924">
            <w:pPr>
              <w:spacing w:before="120" w:after="120" w:line="240" w:lineRule="auto"/>
              <w:cnfStyle w:val="000000000000" w:firstRow="0" w:lastRow="0" w:firstColumn="0" w:lastColumn="0" w:oddVBand="0" w:evenVBand="0" w:oddHBand="0" w:evenHBand="0" w:firstRowFirstColumn="0" w:firstRowLastColumn="0" w:lastRowFirstColumn="0" w:lastRowLastColumn="0"/>
            </w:pPr>
            <w:r>
              <w:t>Projekt zakłada wdrożenie rozwiązań cyfrowych przynoszących korzyści mieszkańcom, przedsiębiorcom or</w:t>
            </w:r>
            <w:r w:rsidR="000D0EEA">
              <w:t>az JST na terenie MOF Kraśnika.</w:t>
            </w:r>
          </w:p>
        </w:tc>
      </w:tr>
      <w:tr w:rsidR="004152DF" w14:paraId="091C2D86" w14:textId="77777777" w:rsidTr="006C70C1">
        <w:trPr>
          <w:trHeight w:hRule="exact" w:val="555"/>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CFBB094" w14:textId="77777777" w:rsidR="004152DF" w:rsidRPr="000D0EEA" w:rsidRDefault="004152DF" w:rsidP="00633924">
            <w:pPr>
              <w:spacing w:before="120" w:after="120"/>
              <w:rPr>
                <w:bCs w:val="0"/>
              </w:rPr>
            </w:pPr>
            <w:r w:rsidRPr="000D0EEA">
              <w:rPr>
                <w:bCs w:val="0"/>
              </w:rPr>
              <w:t>Okres realizacji:</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EB1E146" w14:textId="61ECC397" w:rsidR="004152DF" w:rsidRDefault="00BE2707" w:rsidP="00633924">
            <w:pPr>
              <w:spacing w:before="120" w:after="120"/>
              <w:cnfStyle w:val="000000000000" w:firstRow="0" w:lastRow="0" w:firstColumn="0" w:lastColumn="0" w:oddVBand="0" w:evenVBand="0" w:oddHBand="0" w:evenHBand="0" w:firstRowFirstColumn="0" w:firstRowLastColumn="0" w:lastRowFirstColumn="0" w:lastRowLastColumn="0"/>
            </w:pPr>
            <w:r>
              <w:t>1.01.</w:t>
            </w:r>
            <w:r w:rsidR="004152DF">
              <w:t>2024</w:t>
            </w:r>
            <w:r>
              <w:t>- 31.12.</w:t>
            </w:r>
            <w:r w:rsidR="004152DF">
              <w:t>2027</w:t>
            </w:r>
          </w:p>
        </w:tc>
      </w:tr>
      <w:tr w:rsidR="004152DF" w:rsidRPr="00FC6F87" w14:paraId="3BE41D48" w14:textId="77777777" w:rsidTr="006C70C1">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90B2128" w14:textId="77777777" w:rsidR="004152DF" w:rsidRPr="000D0EEA" w:rsidRDefault="004152DF" w:rsidP="00633924">
            <w:pPr>
              <w:spacing w:before="120" w:after="120" w:line="240" w:lineRule="auto"/>
              <w:rPr>
                <w:bCs w:val="0"/>
              </w:rPr>
            </w:pPr>
            <w:r w:rsidRPr="000D0EEA">
              <w:rPr>
                <w:bCs w:val="0"/>
              </w:rPr>
              <w:t>Całkowita wartość projektu:</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B03CD34" w14:textId="77777777" w:rsidR="004152DF" w:rsidRPr="00506822" w:rsidRDefault="004152DF" w:rsidP="00C6572E">
            <w:pPr>
              <w:keepNext/>
              <w:spacing w:before="120" w:after="120" w:line="240" w:lineRule="auto"/>
              <w:cnfStyle w:val="000000000000" w:firstRow="0" w:lastRow="0" w:firstColumn="0" w:lastColumn="0" w:oddVBand="0" w:evenVBand="0" w:oddHBand="0" w:evenHBand="0" w:firstRowFirstColumn="0" w:firstRowLastColumn="0" w:lastRowFirstColumn="0" w:lastRowLastColumn="0"/>
            </w:pPr>
            <w:r>
              <w:t xml:space="preserve">400 000,00 </w:t>
            </w:r>
            <w:r w:rsidR="00C6572E">
              <w:t>€</w:t>
            </w:r>
            <w:r>
              <w:t>– szacowana ca</w:t>
            </w:r>
            <w:r w:rsidR="00C6572E">
              <w:t>łkowita wartość projektu, w </w:t>
            </w:r>
            <w:r w:rsidR="00A87246">
              <w:t>tym</w:t>
            </w:r>
            <w:r w:rsidR="000D0EEA">
              <w:t xml:space="preserve"> </w:t>
            </w:r>
            <w:r>
              <w:t xml:space="preserve">koszty kwalifikowalne: 400 000,00 </w:t>
            </w:r>
            <w:r w:rsidR="00C6572E">
              <w:t>€</w:t>
            </w:r>
          </w:p>
        </w:tc>
      </w:tr>
      <w:tr w:rsidR="004152DF" w:rsidRPr="00FC6F87" w14:paraId="6A330709" w14:textId="77777777" w:rsidTr="006C70C1">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9442162" w14:textId="77777777" w:rsidR="004152DF" w:rsidRPr="000D0EEA" w:rsidRDefault="004152DF" w:rsidP="00633924">
            <w:pPr>
              <w:spacing w:before="120" w:after="120"/>
              <w:rPr>
                <w:bCs w:val="0"/>
              </w:rPr>
            </w:pPr>
            <w:r w:rsidRPr="000D0EEA">
              <w:rPr>
                <w:bCs w:val="0"/>
              </w:rPr>
              <w:t>Kwota dofinansowania:</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5C1785C" w14:textId="77777777" w:rsidR="004152DF" w:rsidRPr="00506822" w:rsidRDefault="00C6572E" w:rsidP="00633924">
            <w:pPr>
              <w:keepNext/>
              <w:spacing w:before="120" w:after="120"/>
              <w:cnfStyle w:val="000000000000" w:firstRow="0" w:lastRow="0" w:firstColumn="0" w:lastColumn="0" w:oddVBand="0" w:evenVBand="0" w:oddHBand="0" w:evenHBand="0" w:firstRowFirstColumn="0" w:firstRowLastColumn="0" w:lastRowFirstColumn="0" w:lastRowLastColumn="0"/>
            </w:pPr>
            <w:r>
              <w:t>340 000,00 €</w:t>
            </w:r>
          </w:p>
        </w:tc>
      </w:tr>
      <w:tr w:rsidR="004152DF" w:rsidRPr="00FC6F87" w14:paraId="70EC5E94" w14:textId="77777777" w:rsidTr="006C70C1">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2A1C527" w14:textId="77777777" w:rsidR="004152DF" w:rsidRPr="000D0EEA" w:rsidRDefault="004152DF" w:rsidP="00633924">
            <w:pPr>
              <w:spacing w:before="120" w:after="120"/>
              <w:rPr>
                <w:bCs w:val="0"/>
              </w:rPr>
            </w:pPr>
            <w:r w:rsidRPr="000D0EEA">
              <w:rPr>
                <w:bCs w:val="0"/>
              </w:rPr>
              <w:lastRenderedPageBreak/>
              <w:t>Planowany wkład własny Wnioskodawcy:</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3153DB0" w14:textId="77777777" w:rsidR="004152DF" w:rsidRPr="00506822" w:rsidRDefault="004152DF" w:rsidP="00C6572E">
            <w:pPr>
              <w:keepNext/>
              <w:spacing w:before="120" w:after="120"/>
              <w:cnfStyle w:val="000000000000" w:firstRow="0" w:lastRow="0" w:firstColumn="0" w:lastColumn="0" w:oddVBand="0" w:evenVBand="0" w:oddHBand="0" w:evenHBand="0" w:firstRowFirstColumn="0" w:firstRowLastColumn="0" w:lastRowFirstColumn="0" w:lastRowLastColumn="0"/>
            </w:pPr>
            <w:r>
              <w:t xml:space="preserve">60 000,00 </w:t>
            </w:r>
            <w:r w:rsidR="00C6572E">
              <w:t>€</w:t>
            </w:r>
          </w:p>
        </w:tc>
      </w:tr>
      <w:tr w:rsidR="004152DF" w:rsidRPr="00FC6F87" w14:paraId="3D4FD5E0" w14:textId="77777777" w:rsidTr="006C70C1">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F54535" w14:textId="77777777" w:rsidR="004152DF" w:rsidRPr="000D0EEA" w:rsidRDefault="004152DF" w:rsidP="00633924">
            <w:pPr>
              <w:spacing w:before="120" w:after="120"/>
              <w:rPr>
                <w:bCs w:val="0"/>
              </w:rPr>
            </w:pPr>
            <w:r w:rsidRPr="000D0EEA">
              <w:rPr>
                <w:bCs w:val="0"/>
              </w:rPr>
              <w:t>Inne źródło finansowania:</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A6CDC64" w14:textId="77777777" w:rsidR="004152DF" w:rsidRPr="00506822" w:rsidRDefault="004152DF" w:rsidP="00633924">
            <w:pPr>
              <w:spacing w:before="120" w:after="120" w:line="240" w:lineRule="auto"/>
              <w:cnfStyle w:val="000000000000" w:firstRow="0" w:lastRow="0" w:firstColumn="0" w:lastColumn="0" w:oddVBand="0" w:evenVBand="0" w:oddHBand="0" w:evenHBand="0" w:firstRowFirstColumn="0" w:firstRowLastColumn="0" w:lastRowFirstColumn="0" w:lastRowLastColumn="0"/>
            </w:pPr>
            <w:r>
              <w:t>Nie dotyczy</w:t>
            </w:r>
          </w:p>
        </w:tc>
      </w:tr>
      <w:tr w:rsidR="004152DF" w:rsidRPr="00FC6F87" w14:paraId="5B3F489F" w14:textId="77777777" w:rsidTr="006C70C1">
        <w:trPr>
          <w:trHeight w:val="395"/>
        </w:trPr>
        <w:tc>
          <w:tcPr>
            <w:cnfStyle w:val="001000000000" w:firstRow="0" w:lastRow="0" w:firstColumn="1" w:lastColumn="0" w:oddVBand="0" w:evenVBand="0" w:oddHBand="0" w:evenHBand="0" w:firstRowFirstColumn="0" w:firstRowLastColumn="0" w:lastRowFirstColumn="0" w:lastRowLastColumn="0"/>
            <w:tcW w:w="9072" w:type="dxa"/>
            <w:gridSpan w:val="2"/>
            <w:tcBorders>
              <w:left w:val="single" w:sz="4" w:space="0" w:color="2F5496" w:themeColor="accent1" w:themeShade="BF"/>
              <w:bottom w:val="single" w:sz="4" w:space="0" w:color="2F5496" w:themeColor="accent1" w:themeShade="BF"/>
              <w:right w:val="single" w:sz="4" w:space="0" w:color="2F5496" w:themeColor="accent1" w:themeShade="BF"/>
            </w:tcBorders>
          </w:tcPr>
          <w:p w14:paraId="3ACCBB6E" w14:textId="77777777" w:rsidR="004152DF" w:rsidRPr="000D0EEA" w:rsidRDefault="004152DF" w:rsidP="00633924">
            <w:pPr>
              <w:keepLines/>
              <w:spacing w:before="120" w:after="120"/>
              <w:rPr>
                <w:bCs w:val="0"/>
              </w:rPr>
            </w:pPr>
            <w:r w:rsidRPr="000D0EEA">
              <w:rPr>
                <w:bCs w:val="0"/>
              </w:rPr>
              <w:t>Krótki opis projektu:</w:t>
            </w:r>
          </w:p>
        </w:tc>
      </w:tr>
      <w:tr w:rsidR="004152DF" w:rsidRPr="00FC6F87" w14:paraId="48AFEAF3" w14:textId="77777777" w:rsidTr="008456FE">
        <w:trPr>
          <w:trHeight w:val="461"/>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right w:val="single" w:sz="4" w:space="0" w:color="2F5496" w:themeColor="accent1" w:themeShade="BF"/>
            </w:tcBorders>
          </w:tcPr>
          <w:p w14:paraId="25D1D78D" w14:textId="77777777" w:rsidR="004152DF" w:rsidRPr="000D0EEA" w:rsidRDefault="004152DF" w:rsidP="00342134">
            <w:pPr>
              <w:spacing w:before="120" w:after="120"/>
              <w:rPr>
                <w:b w:val="0"/>
              </w:rPr>
            </w:pPr>
            <w:r w:rsidRPr="000D0EEA">
              <w:rPr>
                <w:b w:val="0"/>
              </w:rPr>
              <w:t>Potrzeba realizacji projektu wynika ze słabo rozwiniętej dostępności do cyfrowych usług społecznych na obszarze MOF Kraśnika. Głównym celem projektu jest zwiększenie dostępu mieszkańców i podmiotów gospodarczych z obszaru MOF do cyfrowych usług publicznych poprzez ich rozwój.</w:t>
            </w:r>
          </w:p>
          <w:p w14:paraId="7E470340" w14:textId="77777777" w:rsidR="004152DF" w:rsidRPr="000D0EEA" w:rsidRDefault="004152DF" w:rsidP="00B601A8">
            <w:pPr>
              <w:keepNext/>
              <w:spacing w:before="120" w:after="120"/>
              <w:rPr>
                <w:b w:val="0"/>
              </w:rPr>
            </w:pPr>
            <w:r w:rsidRPr="000D0EEA">
              <w:rPr>
                <w:b w:val="0"/>
              </w:rPr>
              <w:t>Planowane do wdrożenia w ramach projektu e-usługi będą na 4 poziomie dojrzałości, gwarantując pełną dostępność on-line. Oznacza to, że proponowane usługi będą realizowane w postaci elektronicznej, a w szczególności:</w:t>
            </w:r>
          </w:p>
          <w:p w14:paraId="0554B5F3" w14:textId="77777777" w:rsidR="004152DF" w:rsidRPr="000D0EEA" w:rsidRDefault="004152DF" w:rsidP="00B601A8">
            <w:pPr>
              <w:pStyle w:val="Akapitzlist"/>
              <w:keepNext/>
              <w:numPr>
                <w:ilvl w:val="0"/>
                <w:numId w:val="25"/>
              </w:numPr>
              <w:suppressAutoHyphens w:val="0"/>
              <w:spacing w:line="276" w:lineRule="auto"/>
              <w:contextualSpacing/>
              <w:rPr>
                <w:b w:val="0"/>
              </w:rPr>
            </w:pPr>
            <w:r w:rsidRPr="000D0EEA">
              <w:rPr>
                <w:b w:val="0"/>
              </w:rPr>
              <w:t>dostarczenie dokumentów i doręczeń;</w:t>
            </w:r>
          </w:p>
          <w:p w14:paraId="1DD4DCF5" w14:textId="77777777" w:rsidR="004152DF" w:rsidRPr="000D0EEA" w:rsidRDefault="004152DF" w:rsidP="00B601A8">
            <w:pPr>
              <w:pStyle w:val="Akapitzlist"/>
              <w:keepNext/>
              <w:numPr>
                <w:ilvl w:val="0"/>
                <w:numId w:val="25"/>
              </w:numPr>
              <w:suppressAutoHyphens w:val="0"/>
              <w:spacing w:after="0" w:line="276" w:lineRule="auto"/>
              <w:contextualSpacing/>
              <w:rPr>
                <w:b w:val="0"/>
              </w:rPr>
            </w:pPr>
            <w:r w:rsidRPr="000D0EEA">
              <w:rPr>
                <w:b w:val="0"/>
              </w:rPr>
              <w:t>możliwość dokonania płatności;</w:t>
            </w:r>
          </w:p>
          <w:p w14:paraId="0A2D66E4" w14:textId="77777777" w:rsidR="004152DF" w:rsidRPr="000D0EEA" w:rsidRDefault="004152DF" w:rsidP="00B601A8">
            <w:pPr>
              <w:pStyle w:val="Akapitzlist"/>
              <w:keepNext/>
              <w:numPr>
                <w:ilvl w:val="0"/>
                <w:numId w:val="25"/>
              </w:numPr>
              <w:suppressAutoHyphens w:val="0"/>
              <w:spacing w:after="0" w:line="276" w:lineRule="auto"/>
              <w:contextualSpacing/>
              <w:rPr>
                <w:b w:val="0"/>
              </w:rPr>
            </w:pPr>
            <w:r w:rsidRPr="000D0EEA">
              <w:rPr>
                <w:b w:val="0"/>
              </w:rPr>
              <w:t>wymiana informacji.</w:t>
            </w:r>
          </w:p>
          <w:p w14:paraId="0AD10209" w14:textId="77777777" w:rsidR="004152DF" w:rsidRPr="000D0EEA" w:rsidRDefault="004152DF" w:rsidP="00B601A8">
            <w:pPr>
              <w:keepNext/>
              <w:rPr>
                <w:b w:val="0"/>
              </w:rPr>
            </w:pPr>
            <w:r w:rsidRPr="000D0EEA">
              <w:rPr>
                <w:b w:val="0"/>
              </w:rPr>
              <w:t>Proponowane usługi nie wymagają na żadnym etapie formy papierowej.</w:t>
            </w:r>
          </w:p>
          <w:p w14:paraId="0F47D882" w14:textId="77777777" w:rsidR="004152DF" w:rsidRPr="000D0EEA" w:rsidRDefault="004152DF" w:rsidP="00B601A8">
            <w:pPr>
              <w:keepNext/>
              <w:rPr>
                <w:b w:val="0"/>
              </w:rPr>
            </w:pPr>
            <w:r w:rsidRPr="000D0EEA">
              <w:rPr>
                <w:b w:val="0"/>
              </w:rPr>
              <w:t>W ramach projektu powstanie portal internetowy wraz z aplikacją na urządzenia mobilne,  skierowany do mieszkańców i przedsiębiorców, który zapewni prostą i bezpieczną obsługę spraw urzędowych oraz wymianę koresponde</w:t>
            </w:r>
            <w:r w:rsidR="00A87246">
              <w:rPr>
                <w:b w:val="0"/>
              </w:rPr>
              <w:t>n</w:t>
            </w:r>
            <w:r w:rsidRPr="000D0EEA">
              <w:rPr>
                <w:b w:val="0"/>
              </w:rPr>
              <w:t>cji elektronicznej. Obsługa interesanta online usprawni pracę urzędów i zwiększy wygodę załatwiania spraw przez mieszkańców. Ostatnie lata i pandemia COVID 19 pokazały jak ważna jest cyfryzacja usług i możliwość załatwienia sprawy bez konieczności bezpośredniego kontaktu.</w:t>
            </w:r>
          </w:p>
          <w:p w14:paraId="5249A068" w14:textId="77777777" w:rsidR="004152DF" w:rsidRPr="000D0EEA" w:rsidRDefault="004152DF" w:rsidP="00B601A8">
            <w:pPr>
              <w:keepNext/>
              <w:spacing w:after="0"/>
              <w:rPr>
                <w:b w:val="0"/>
              </w:rPr>
            </w:pPr>
            <w:r w:rsidRPr="000D0EEA">
              <w:rPr>
                <w:b w:val="0"/>
              </w:rPr>
              <w:t>Wdrożone rozwiązania pozwolą na:</w:t>
            </w:r>
          </w:p>
          <w:p w14:paraId="6D9BA3EC" w14:textId="77777777" w:rsidR="004152DF" w:rsidRPr="000D0EEA" w:rsidRDefault="004152DF" w:rsidP="00B601A8">
            <w:pPr>
              <w:pStyle w:val="Akapitzlist"/>
              <w:keepNext/>
              <w:numPr>
                <w:ilvl w:val="0"/>
                <w:numId w:val="26"/>
              </w:numPr>
              <w:suppressAutoHyphens w:val="0"/>
              <w:spacing w:before="0" w:after="0" w:line="276" w:lineRule="auto"/>
              <w:ind w:left="426"/>
              <w:contextualSpacing/>
              <w:rPr>
                <w:b w:val="0"/>
              </w:rPr>
            </w:pPr>
            <w:r w:rsidRPr="000D0EEA">
              <w:rPr>
                <w:b w:val="0"/>
              </w:rPr>
              <w:t>składanie wniosków on-line o wydanie zaświadczeń;</w:t>
            </w:r>
          </w:p>
          <w:p w14:paraId="06EC9564" w14:textId="405CC1AD" w:rsidR="004152DF" w:rsidRPr="000D0EEA" w:rsidRDefault="004152DF" w:rsidP="00B601A8">
            <w:pPr>
              <w:pStyle w:val="Akapitzlist"/>
              <w:keepNext/>
              <w:numPr>
                <w:ilvl w:val="0"/>
                <w:numId w:val="26"/>
              </w:numPr>
              <w:suppressAutoHyphens w:val="0"/>
              <w:spacing w:before="0" w:after="0" w:line="276" w:lineRule="auto"/>
              <w:ind w:left="426"/>
              <w:contextualSpacing/>
              <w:rPr>
                <w:b w:val="0"/>
              </w:rPr>
            </w:pPr>
            <w:r w:rsidRPr="000D0EEA">
              <w:rPr>
                <w:b w:val="0"/>
              </w:rPr>
              <w:t xml:space="preserve"> bezpieczny dostęp do indywidualnych informacji dotyczących podatków i opłat lokalnych (np.</w:t>
            </w:r>
            <w:r w:rsidR="00342134">
              <w:rPr>
                <w:b w:val="0"/>
              </w:rPr>
              <w:t> </w:t>
            </w:r>
            <w:r w:rsidRPr="000D0EEA">
              <w:rPr>
                <w:b w:val="0"/>
              </w:rPr>
              <w:t>odpady) wraz z możliwością dokonania opłaty;</w:t>
            </w:r>
          </w:p>
          <w:p w14:paraId="3D2BCC29" w14:textId="77777777" w:rsidR="004152DF" w:rsidRPr="000D0EEA" w:rsidRDefault="004152DF" w:rsidP="00B601A8">
            <w:pPr>
              <w:pStyle w:val="Akapitzlist"/>
              <w:keepNext/>
              <w:numPr>
                <w:ilvl w:val="0"/>
                <w:numId w:val="26"/>
              </w:numPr>
              <w:suppressAutoHyphens w:val="0"/>
              <w:spacing w:before="0" w:after="0" w:line="276" w:lineRule="auto"/>
              <w:ind w:left="426"/>
              <w:contextualSpacing/>
              <w:rPr>
                <w:b w:val="0"/>
              </w:rPr>
            </w:pPr>
            <w:r w:rsidRPr="000D0EEA">
              <w:rPr>
                <w:b w:val="0"/>
              </w:rPr>
              <w:t>przesyłanie pism do urzędu za pomocą środków komunikacji elektronicznej z wykorzystaniem e-formularzy;</w:t>
            </w:r>
          </w:p>
          <w:p w14:paraId="54440886" w14:textId="77777777" w:rsidR="004152DF" w:rsidRPr="000D0EEA" w:rsidRDefault="004152DF" w:rsidP="00B601A8">
            <w:pPr>
              <w:pStyle w:val="Akapitzlist"/>
              <w:keepNext/>
              <w:numPr>
                <w:ilvl w:val="0"/>
                <w:numId w:val="26"/>
              </w:numPr>
              <w:suppressAutoHyphens w:val="0"/>
              <w:spacing w:before="0" w:after="0" w:line="276" w:lineRule="auto"/>
              <w:ind w:left="426"/>
              <w:contextualSpacing/>
              <w:rPr>
                <w:b w:val="0"/>
              </w:rPr>
            </w:pPr>
            <w:r w:rsidRPr="000D0EEA">
              <w:rPr>
                <w:b w:val="0"/>
              </w:rPr>
              <w:t xml:space="preserve">powiązanie z e-usługami o zasięgu ogólnopolskim, np. </w:t>
            </w:r>
            <w:proofErr w:type="spellStart"/>
            <w:r w:rsidRPr="000D0EEA">
              <w:rPr>
                <w:b w:val="0"/>
              </w:rPr>
              <w:t>ePUAP</w:t>
            </w:r>
            <w:proofErr w:type="spellEnd"/>
            <w:r w:rsidRPr="000D0EEA">
              <w:rPr>
                <w:b w:val="0"/>
              </w:rPr>
              <w:t>, e-Doręczenia;</w:t>
            </w:r>
          </w:p>
          <w:p w14:paraId="5107EF65" w14:textId="77777777" w:rsidR="004152DF" w:rsidRPr="000D0EEA" w:rsidRDefault="004152DF" w:rsidP="00B601A8">
            <w:pPr>
              <w:pStyle w:val="Akapitzlist"/>
              <w:keepNext/>
              <w:numPr>
                <w:ilvl w:val="0"/>
                <w:numId w:val="26"/>
              </w:numPr>
              <w:suppressAutoHyphens w:val="0"/>
              <w:spacing w:before="0" w:after="0" w:line="276" w:lineRule="auto"/>
              <w:ind w:left="426"/>
              <w:contextualSpacing/>
              <w:rPr>
                <w:b w:val="0"/>
              </w:rPr>
            </w:pPr>
            <w:r w:rsidRPr="000D0EEA">
              <w:rPr>
                <w:b w:val="0"/>
              </w:rPr>
              <w:t xml:space="preserve">dwustronną komunikację urząd-mieszkaniec (np. konsultacje społeczne, ankiety, </w:t>
            </w:r>
            <w:proofErr w:type="spellStart"/>
            <w:r w:rsidRPr="000D0EEA">
              <w:rPr>
                <w:b w:val="0"/>
              </w:rPr>
              <w:t>powiado</w:t>
            </w:r>
            <w:proofErr w:type="spellEnd"/>
            <w:r w:rsidR="00C6572E">
              <w:rPr>
                <w:b w:val="0"/>
              </w:rPr>
              <w:t>-</w:t>
            </w:r>
            <w:r w:rsidRPr="000D0EEA">
              <w:rPr>
                <w:b w:val="0"/>
              </w:rPr>
              <w:t>mienia o wydarzeniach, zgłoszenia od mieszkańców itp.);</w:t>
            </w:r>
          </w:p>
          <w:p w14:paraId="3877D30E" w14:textId="77777777" w:rsidR="004152DF" w:rsidRPr="000D0EEA" w:rsidRDefault="004152DF" w:rsidP="00B601A8">
            <w:pPr>
              <w:pStyle w:val="Akapitzlist"/>
              <w:keepNext/>
              <w:numPr>
                <w:ilvl w:val="0"/>
                <w:numId w:val="26"/>
              </w:numPr>
              <w:suppressAutoHyphens w:val="0"/>
              <w:spacing w:before="0" w:after="0" w:line="276" w:lineRule="auto"/>
              <w:ind w:left="426"/>
              <w:contextualSpacing/>
            </w:pPr>
            <w:r w:rsidRPr="000D0EEA">
              <w:rPr>
                <w:b w:val="0"/>
              </w:rPr>
              <w:t>integrację z miejskimi programami – Karta Seniora, Karta Rodzina 3+;</w:t>
            </w:r>
          </w:p>
          <w:p w14:paraId="67E87FFF" w14:textId="77777777" w:rsidR="000D0EEA" w:rsidRPr="000D0EEA" w:rsidRDefault="000D0EEA" w:rsidP="00B601A8">
            <w:pPr>
              <w:pStyle w:val="Akapitzlist"/>
              <w:keepNext/>
              <w:numPr>
                <w:ilvl w:val="0"/>
                <w:numId w:val="26"/>
              </w:numPr>
              <w:suppressAutoHyphens w:val="0"/>
              <w:spacing w:before="0" w:after="0" w:line="276" w:lineRule="auto"/>
              <w:ind w:left="426"/>
              <w:contextualSpacing/>
              <w:rPr>
                <w:b w:val="0"/>
              </w:rPr>
            </w:pPr>
            <w:r w:rsidRPr="000D0EEA">
              <w:rPr>
                <w:b w:val="0"/>
              </w:rPr>
              <w:t>zakup biletu komunikacji miejskiej;</w:t>
            </w:r>
          </w:p>
          <w:p w14:paraId="5D835784" w14:textId="77777777" w:rsidR="000D0EEA" w:rsidRPr="000D0EEA" w:rsidRDefault="000D0EEA" w:rsidP="00B601A8">
            <w:pPr>
              <w:pStyle w:val="Akapitzlist"/>
              <w:keepNext/>
              <w:numPr>
                <w:ilvl w:val="0"/>
                <w:numId w:val="26"/>
              </w:numPr>
              <w:suppressAutoHyphens w:val="0"/>
              <w:spacing w:before="0" w:after="0" w:line="276" w:lineRule="auto"/>
              <w:ind w:left="426"/>
              <w:contextualSpacing/>
              <w:rPr>
                <w:b w:val="0"/>
              </w:rPr>
            </w:pPr>
            <w:r w:rsidRPr="000D0EEA">
              <w:rPr>
                <w:b w:val="0"/>
              </w:rPr>
              <w:t>zakup biletów do kina, na wydarzenia kulturalne oraz na basen, a także integracje z kartą biblioteczną, ułatwiając tym dostęp mieszkańców do usług kulturalnych i sportowych na terenie MOF;</w:t>
            </w:r>
          </w:p>
          <w:p w14:paraId="12C142CA" w14:textId="77777777" w:rsidR="000D0EEA" w:rsidRPr="000D0EEA" w:rsidRDefault="000D0EEA" w:rsidP="00B601A8">
            <w:pPr>
              <w:pStyle w:val="Akapitzlist"/>
              <w:keepNext/>
              <w:numPr>
                <w:ilvl w:val="0"/>
                <w:numId w:val="26"/>
              </w:numPr>
              <w:suppressAutoHyphens w:val="0"/>
              <w:spacing w:before="0" w:after="0" w:line="276" w:lineRule="auto"/>
              <w:ind w:left="426"/>
              <w:contextualSpacing/>
              <w:rPr>
                <w:b w:val="0"/>
              </w:rPr>
            </w:pPr>
            <w:r w:rsidRPr="000D0EEA">
              <w:rPr>
                <w:b w:val="0"/>
              </w:rPr>
              <w:t>włączenie przedsiębiorców i innych partnerów wraz z ich ofertą dla mieszkańców;</w:t>
            </w:r>
          </w:p>
          <w:p w14:paraId="1B2BFF13" w14:textId="77777777" w:rsidR="008456FE" w:rsidRPr="008456FE" w:rsidRDefault="000D0EEA" w:rsidP="00B601A8">
            <w:pPr>
              <w:pStyle w:val="Akapitzlist"/>
              <w:keepNext/>
              <w:numPr>
                <w:ilvl w:val="0"/>
                <w:numId w:val="26"/>
              </w:numPr>
              <w:suppressAutoHyphens w:val="0"/>
              <w:spacing w:after="0" w:line="276" w:lineRule="auto"/>
              <w:ind w:left="426"/>
              <w:contextualSpacing/>
              <w:rPr>
                <w:b w:val="0"/>
              </w:rPr>
            </w:pPr>
            <w:r w:rsidRPr="000D0EEA">
              <w:rPr>
                <w:b w:val="0"/>
              </w:rPr>
              <w:t>realizację programów lojalnościowych.</w:t>
            </w:r>
          </w:p>
          <w:p w14:paraId="01E53E85" w14:textId="77777777" w:rsidR="008456FE" w:rsidRDefault="000D0EEA" w:rsidP="00B601A8">
            <w:pPr>
              <w:spacing w:before="240" w:after="0"/>
              <w:rPr>
                <w:b w:val="0"/>
              </w:rPr>
            </w:pPr>
            <w:r w:rsidRPr="000D0EEA">
              <w:rPr>
                <w:b w:val="0"/>
              </w:rPr>
              <w:t xml:space="preserve">System oparty będzie na wspólnym dla 4 samorządów portalu mieszkańca. Narzędziem realizacji projektu będzie utworzona dla każdego z partnerów MOF Kraśnika odrębna Karta Mieszkańca </w:t>
            </w:r>
            <w:r w:rsidRPr="000D0EEA">
              <w:rPr>
                <w:b w:val="0"/>
              </w:rPr>
              <w:br/>
              <w:t xml:space="preserve">z indywidualnym kontem/profilem mieszkańca. Uruchomiona zostanie także dedykowana aplikacja </w:t>
            </w:r>
            <w:r w:rsidRPr="000D0EEA">
              <w:rPr>
                <w:b w:val="0"/>
              </w:rPr>
              <w:lastRenderedPageBreak/>
              <w:t>mobilna z różnym zakresem funkcjonalności dla poszczególnyc</w:t>
            </w:r>
            <w:r w:rsidR="00C6572E">
              <w:rPr>
                <w:b w:val="0"/>
              </w:rPr>
              <w:t>h samorządów oraz powiązanymi z </w:t>
            </w:r>
            <w:r w:rsidRPr="000D0EEA">
              <w:rPr>
                <w:b w:val="0"/>
              </w:rPr>
              <w:t>nią 4 różnymi kartami mieszkańca. Cały system pozwo</w:t>
            </w:r>
            <w:r w:rsidR="00C6572E">
              <w:rPr>
                <w:b w:val="0"/>
              </w:rPr>
              <w:t>li na zbudowanie nowoczesnego i </w:t>
            </w:r>
            <w:r w:rsidRPr="000D0EEA">
              <w:rPr>
                <w:b w:val="0"/>
              </w:rPr>
              <w:t>sprawnego kanału komunikacji z lokalną społecznością oraz umożliwi każdemu z mieszkańców swobodny dostęp do korzystania z cyfrowych usług publicznych.</w:t>
            </w:r>
          </w:p>
          <w:p w14:paraId="529C13C9" w14:textId="77777777" w:rsidR="000D0EEA" w:rsidRPr="000D0EEA" w:rsidRDefault="000D0EEA" w:rsidP="00342134">
            <w:pPr>
              <w:spacing w:after="0"/>
              <w:rPr>
                <w:b w:val="0"/>
              </w:rPr>
            </w:pPr>
            <w:r w:rsidRPr="000D0EEA">
              <w:rPr>
                <w:b w:val="0"/>
              </w:rPr>
              <w:t xml:space="preserve">Projekt zakłada wykorzystanie modelu chmury obliczeniowej (model </w:t>
            </w:r>
            <w:proofErr w:type="spellStart"/>
            <w:r w:rsidRPr="000D0EEA">
              <w:rPr>
                <w:b w:val="0"/>
              </w:rPr>
              <w:t>Saas</w:t>
            </w:r>
            <w:proofErr w:type="spellEnd"/>
            <w:r w:rsidRPr="000D0EEA">
              <w:rPr>
                <w:b w:val="0"/>
              </w:rPr>
              <w:t>).</w:t>
            </w:r>
          </w:p>
        </w:tc>
      </w:tr>
      <w:tr w:rsidR="004152DF" w:rsidRPr="00FC6F87" w14:paraId="557C6CB9" w14:textId="77777777" w:rsidTr="006C70C1">
        <w:trPr>
          <w:trHeight w:val="505"/>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FD55075" w14:textId="77777777" w:rsidR="004152DF" w:rsidRPr="000D0EEA" w:rsidRDefault="004152DF" w:rsidP="00342134">
            <w:pPr>
              <w:keepNext/>
              <w:spacing w:before="120" w:after="120"/>
            </w:pPr>
            <w:r w:rsidRPr="000D0EEA">
              <w:lastRenderedPageBreak/>
              <w:t>Uzasadnienie zintegrowanego charakteru przedsięwzięcia:</w:t>
            </w:r>
          </w:p>
        </w:tc>
      </w:tr>
      <w:tr w:rsidR="004152DF" w:rsidRPr="00FC6F87" w14:paraId="42CFF7DE" w14:textId="77777777" w:rsidTr="006C70C1">
        <w:trPr>
          <w:trHeight w:val="1842"/>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163D558" w14:textId="5219BB13" w:rsidR="004152DF" w:rsidRPr="000D0EEA" w:rsidRDefault="004152DF" w:rsidP="00B601A8">
            <w:pPr>
              <w:keepNext/>
              <w:spacing w:before="120" w:after="120"/>
              <w:rPr>
                <w:b w:val="0"/>
                <w:bCs w:val="0"/>
                <w:noProof/>
              </w:rPr>
            </w:pPr>
            <w:r w:rsidRPr="000D0EEA">
              <w:rPr>
                <w:b w:val="0"/>
                <w:bCs w:val="0"/>
                <w:noProof/>
              </w:rPr>
              <w:t xml:space="preserve">Do projektu przystąpi czterech Partnerów Miejskiego Obszaru Funkcjonalnego Kraśnika i jest </w:t>
            </w:r>
            <w:r w:rsidR="00342134">
              <w:rPr>
                <w:b w:val="0"/>
                <w:bCs w:val="0"/>
                <w:noProof/>
              </w:rPr>
              <w:t xml:space="preserve">on </w:t>
            </w:r>
            <w:r w:rsidRPr="000D0EEA">
              <w:rPr>
                <w:b w:val="0"/>
                <w:bCs w:val="0"/>
                <w:noProof/>
              </w:rPr>
              <w:t xml:space="preserve">dedykowany dla wszystkich mieszkańców i podmiotów działajacych na jego terenie. </w:t>
            </w:r>
          </w:p>
          <w:p w14:paraId="0DFC462C" w14:textId="77777777" w:rsidR="004152DF" w:rsidRPr="000D0EEA" w:rsidRDefault="004152DF" w:rsidP="00B601A8">
            <w:pPr>
              <w:keepNext/>
              <w:spacing w:before="120" w:after="120"/>
              <w:rPr>
                <w:b w:val="0"/>
                <w:bCs w:val="0"/>
                <w:noProof/>
              </w:rPr>
            </w:pPr>
            <w:r w:rsidRPr="000D0EEA">
              <w:rPr>
                <w:b w:val="0"/>
                <w:bCs w:val="0"/>
                <w:noProof/>
              </w:rPr>
              <w:t>Wpisuje się w cel, którym jest rozwój elektronicznych usług publicznych na poziomie regionalnym i lokalnym (tworzenie, cyfryzacja nowych usług, integracja usług, tworzenie i rozwijanie platform służących udostępnianiu usług, wsparcie rozwoju systemów elektronicznego zarządzania dokumentacją, rejestrów, aplikacji i systemów bazodanowych).</w:t>
            </w:r>
          </w:p>
          <w:p w14:paraId="221CB81D" w14:textId="77777777" w:rsidR="004152DF" w:rsidRPr="007F0BDE" w:rsidRDefault="004152DF" w:rsidP="00342134">
            <w:pPr>
              <w:keepNext/>
              <w:spacing w:before="120" w:after="120"/>
              <w:rPr>
                <w:b w:val="0"/>
              </w:rPr>
            </w:pPr>
            <w:r w:rsidRPr="000D0EEA">
              <w:rPr>
                <w:b w:val="0"/>
              </w:rPr>
              <w:t>Jednym z celów realizacji projektu jest integrowanie się Kraśnika i gmin ościennych dzięki ułatwieniu ich mieszkańcom dostępu do usług jakie oferuje miasto, a których gminy nie mają (np.: kino, basen, wydarzenia kulturalne).</w:t>
            </w:r>
          </w:p>
        </w:tc>
      </w:tr>
      <w:tr w:rsidR="004152DF" w:rsidRPr="00FC6F87" w14:paraId="1A856742" w14:textId="77777777" w:rsidTr="006C70C1">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F64D67E" w14:textId="77777777" w:rsidR="004152DF" w:rsidRPr="000D0EEA" w:rsidRDefault="004152DF" w:rsidP="00342134">
            <w:pPr>
              <w:spacing w:before="120" w:after="120"/>
              <w:rPr>
                <w:i/>
                <w:iCs/>
              </w:rPr>
            </w:pPr>
            <w:r w:rsidRPr="000D0EEA">
              <w:rPr>
                <w:bCs w:val="0"/>
              </w:rPr>
              <w:t>Komplementarność projektu z projektami realizowanymi z innych środków publicznych, w szczególności ze środków Unii Europejskiej:</w:t>
            </w:r>
          </w:p>
        </w:tc>
      </w:tr>
      <w:tr w:rsidR="004152DF" w:rsidRPr="00FC6F87" w14:paraId="122981FE" w14:textId="77777777" w:rsidTr="006C70C1">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AD70D65" w14:textId="77777777" w:rsidR="004152DF" w:rsidRPr="000D0EEA" w:rsidRDefault="004152DF" w:rsidP="00B601A8">
            <w:pPr>
              <w:spacing w:before="120" w:after="0"/>
              <w:rPr>
                <w:b w:val="0"/>
                <w:bCs w:val="0"/>
              </w:rPr>
            </w:pPr>
            <w:r w:rsidRPr="000D0EEA">
              <w:rPr>
                <w:b w:val="0"/>
                <w:bCs w:val="0"/>
              </w:rPr>
              <w:t>E-usługi, które będą realizowane w ramach projektu, zgodne są z założeniami Architektury Informacyjnej Państwa.</w:t>
            </w:r>
          </w:p>
          <w:p w14:paraId="77299AEE" w14:textId="77777777" w:rsidR="004152DF" w:rsidRPr="00897A8A" w:rsidRDefault="004152DF" w:rsidP="00B601A8">
            <w:pPr>
              <w:spacing w:before="120" w:after="0"/>
              <w:rPr>
                <w:bCs w:val="0"/>
              </w:rPr>
            </w:pPr>
            <w:r w:rsidRPr="000D0EEA">
              <w:rPr>
                <w:b w:val="0"/>
                <w:bCs w:val="0"/>
              </w:rPr>
              <w:t>E–usługi realizowane przez gminy będą komplementarne z systemami ogólnopolskimi</w:t>
            </w:r>
            <w:r w:rsidRPr="000D0EEA">
              <w:rPr>
                <w:b w:val="0"/>
                <w:bCs w:val="0"/>
              </w:rPr>
              <w:br/>
              <w:t>i regionalnymi, jak np. e-PUAP.</w:t>
            </w:r>
          </w:p>
        </w:tc>
      </w:tr>
      <w:tr w:rsidR="004152DF" w:rsidRPr="00FC6F87" w14:paraId="2C17AF26" w14:textId="77777777" w:rsidTr="006C70C1">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D6CA58B" w14:textId="77777777" w:rsidR="004152DF" w:rsidRPr="000D0EEA" w:rsidRDefault="004152DF" w:rsidP="00782050">
            <w:pPr>
              <w:spacing w:before="120" w:after="120"/>
              <w:rPr>
                <w:sz w:val="24"/>
                <w:szCs w:val="24"/>
              </w:rPr>
            </w:pPr>
            <w:r w:rsidRPr="000D0EEA">
              <w:rPr>
                <w:bCs w:val="0"/>
              </w:rPr>
              <w:t>Gotowość dokumentacyjna projektu do podjęcia jego realizacji:</w:t>
            </w:r>
          </w:p>
        </w:tc>
      </w:tr>
      <w:tr w:rsidR="004152DF" w:rsidRPr="00FC6F87" w14:paraId="3D0A80C4" w14:textId="77777777" w:rsidTr="006C70C1">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AE6A310" w14:textId="28973614" w:rsidR="004152DF" w:rsidRPr="00871EDF" w:rsidRDefault="004152DF" w:rsidP="00782050">
            <w:pPr>
              <w:spacing w:before="120" w:after="120"/>
              <w:rPr>
                <w:bCs w:val="0"/>
              </w:rPr>
            </w:pPr>
            <w:r w:rsidRPr="000D0EEA">
              <w:rPr>
                <w:b w:val="0"/>
                <w:bCs w:val="0"/>
              </w:rPr>
              <w:t xml:space="preserve">Przygotowanie projektu do realizacji będzie polegało na opracowaniu katalogu funkcji/oferowanych usług i zdefiniowaniu  grup odbiorców. Ważnym elementem przygotowania projektu jest integracja z funkcjonującymi </w:t>
            </w:r>
            <w:r w:rsidRPr="00767137">
              <w:rPr>
                <w:b w:val="0"/>
                <w:bCs w:val="0"/>
              </w:rPr>
              <w:t>systemami.</w:t>
            </w:r>
            <w:r w:rsidR="00B142BC" w:rsidRPr="00255525">
              <w:rPr>
                <w:b w:val="0"/>
              </w:rPr>
              <w:t xml:space="preserve"> </w:t>
            </w:r>
            <w:r w:rsidRPr="00767137">
              <w:t>Planowany termin uzyskania dokumentacji: IV kwartał 2023 r.</w:t>
            </w:r>
            <w:r w:rsidR="00B142BC" w:rsidRPr="00767137">
              <w:rPr>
                <w:b w:val="0"/>
              </w:rPr>
              <w:t xml:space="preserve"> </w:t>
            </w:r>
            <w:r w:rsidRPr="00767137">
              <w:t>Planowana data przedłożenia wniosku aplikacyjnego: IV kwartał 2023 r.</w:t>
            </w:r>
          </w:p>
        </w:tc>
      </w:tr>
      <w:tr w:rsidR="004152DF" w:rsidRPr="00FC6F87" w14:paraId="6D5FD83B" w14:textId="77777777" w:rsidTr="006C70C1">
        <w:trPr>
          <w:trHeight w:val="51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6FAC4E1" w14:textId="77777777" w:rsidR="004152DF" w:rsidRPr="000D0EEA" w:rsidRDefault="004152DF" w:rsidP="00342134">
            <w:pPr>
              <w:spacing w:before="120" w:after="120"/>
              <w:rPr>
                <w:bCs w:val="0"/>
              </w:rPr>
            </w:pPr>
            <w:r w:rsidRPr="000D0EEA">
              <w:rPr>
                <w:bCs w:val="0"/>
              </w:rPr>
              <w:t>Zgodność realizacji projektu oraz działań Wnioskodawcy/partnera z polityką antydyskryminacyjną.</w:t>
            </w:r>
          </w:p>
        </w:tc>
      </w:tr>
      <w:tr w:rsidR="004152DF" w:rsidRPr="00FC6F87" w14:paraId="49A099DA" w14:textId="77777777" w:rsidTr="00782050">
        <w:trPr>
          <w:trHeight w:val="2427"/>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0F7503D" w14:textId="21F7BB52" w:rsidR="004152DF" w:rsidRPr="000D0EEA" w:rsidRDefault="004152DF" w:rsidP="00342134">
            <w:pPr>
              <w:spacing w:before="120" w:after="120"/>
              <w:rPr>
                <w:b w:val="0"/>
                <w:bCs w:val="0"/>
              </w:rPr>
            </w:pPr>
            <w:r w:rsidRPr="000D0EEA">
              <w:rPr>
                <w:b w:val="0"/>
                <w:bCs w:val="0"/>
              </w:rPr>
              <w:t xml:space="preserve">Realizacja projektu oraz działania Wnioskodawcy i </w:t>
            </w:r>
            <w:r w:rsidR="008C0DFF">
              <w:rPr>
                <w:b w:val="0"/>
                <w:bCs w:val="0"/>
              </w:rPr>
              <w:t>P</w:t>
            </w:r>
            <w:r w:rsidRPr="000D0EEA">
              <w:rPr>
                <w:b w:val="0"/>
                <w:bCs w:val="0"/>
              </w:rPr>
              <w:t>artnerów nie będą skutkować jakąkolwiek dyskryminacją ze względu na płeć, rasę lub pochodzenie etniczne, religię lub światopogląd, niepełnosprawność, wiek lub orientację seksualną oraz będą realizowane w zgodzie z przepisami antydyskryminacyjnymi, o których mowa w art. 9 ust. 3 Rozporządzenia Parlamentu Europejskiego i Rady nr 2021/1060 z dnia 24 czerwca 2021 r.</w:t>
            </w:r>
          </w:p>
          <w:p w14:paraId="7ACDF0EC" w14:textId="27439EAA" w:rsidR="00342134" w:rsidRPr="00763787" w:rsidRDefault="004152DF" w:rsidP="00342134">
            <w:pPr>
              <w:spacing w:before="120" w:after="120"/>
              <w:rPr>
                <w:b w:val="0"/>
                <w:bCs w:val="0"/>
              </w:rPr>
            </w:pPr>
            <w:r w:rsidRPr="000D0EEA">
              <w:rPr>
                <w:b w:val="0"/>
                <w:bCs w:val="0"/>
              </w:rPr>
              <w:t>Projekt wpisuje się pozytywnie w politykę antydyskryminacyjną i umożliwia szeroki dostęp osobom z niepełnosprawnościami do usług publicznych.</w:t>
            </w:r>
          </w:p>
        </w:tc>
      </w:tr>
      <w:tr w:rsidR="004152DF" w:rsidRPr="00FC6F87" w14:paraId="417FB2AB" w14:textId="77777777" w:rsidTr="006C70C1">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13B0D73" w14:textId="77777777" w:rsidR="004152DF" w:rsidRPr="006C70C1" w:rsidRDefault="004152DF" w:rsidP="00342134">
            <w:pPr>
              <w:spacing w:before="120" w:after="120"/>
              <w:rPr>
                <w:rFonts w:cstheme="minorHAnsi"/>
                <w:bCs w:val="0"/>
              </w:rPr>
            </w:pPr>
            <w:r w:rsidRPr="006C70C1">
              <w:rPr>
                <w:rFonts w:cstheme="minorHAnsi"/>
                <w:bCs w:val="0"/>
              </w:rPr>
              <w:t xml:space="preserve">Zgodność z zasadami horyzontalnymi </w:t>
            </w:r>
            <w:r w:rsidRPr="006C70C1">
              <w:rPr>
                <w:rFonts w:eastAsia="Times New Roman" w:cstheme="minorHAnsi"/>
                <w:bCs w:val="0"/>
                <w:lang w:eastAsia="pl-PL"/>
              </w:rPr>
              <w:t xml:space="preserve">określonymi w Traktacie o Funkcjonowaniu Unii Europejskiej oraz w Rozporządzeniu Parlamentu Europejskiego i Rady nr 2021/1060 z dnia 24 </w:t>
            </w:r>
            <w:r w:rsidRPr="006C70C1">
              <w:rPr>
                <w:rFonts w:eastAsia="Times New Roman" w:cstheme="minorHAnsi"/>
                <w:bCs w:val="0"/>
                <w:lang w:eastAsia="pl-PL"/>
              </w:rPr>
              <w:lastRenderedPageBreak/>
              <w:t>czerwca 2021 r. oraz z zasadą DNSH.</w:t>
            </w:r>
          </w:p>
        </w:tc>
      </w:tr>
      <w:tr w:rsidR="004152DF" w:rsidRPr="00FC6F87" w14:paraId="5033C30E" w14:textId="77777777" w:rsidTr="006C70C1">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AF6254F" w14:textId="77777777" w:rsidR="004152DF" w:rsidRPr="006C70C1" w:rsidRDefault="004152DF" w:rsidP="00342134">
            <w:pPr>
              <w:spacing w:before="120" w:after="120"/>
              <w:rPr>
                <w:b w:val="0"/>
                <w:bCs w:val="0"/>
              </w:rPr>
            </w:pPr>
            <w:r w:rsidRPr="006C70C1">
              <w:rPr>
                <w:b w:val="0"/>
                <w:bCs w:val="0"/>
              </w:rPr>
              <w:lastRenderedPageBreak/>
              <w:t xml:space="preserve">Realizacja projektu oraz działania wnioskodawcy i partnerów nie będą skutkować jakąkolwiek dyskryminacją ze względu na płeć, rasę lub pochodzenie etniczne, religię lub światopogląd, niepełnosprawność, wiek lub orientację seksualną oraz będą realizowane w zgodzie z przepisami antydyskryminacyjnymi, o których mowa w art. 9 ust. 3 Rozporządzenia Parlamentu Europejskiego i Rady nr 2021/1060 z dnia 24 czerwca 2021 r. </w:t>
            </w:r>
            <w:r w:rsidRPr="006C70C1">
              <w:rPr>
                <w:rFonts w:cstheme="minorHAnsi"/>
                <w:b w:val="0"/>
                <w:bCs w:val="0"/>
              </w:rPr>
              <w:t>Projekt będzie dostępny dla wszystkich mieszkańców MOF Kraśnika oraz może stanowić ułatwienie dla osób z niepełnosprawnościami, które uzyskają łatwy dostęp do informacji i usług i będą mogły załatwić swoje sprawy drogą elektroniczną.</w:t>
            </w:r>
          </w:p>
          <w:p w14:paraId="300223B6" w14:textId="77777777" w:rsidR="004152DF" w:rsidRPr="006C70C1" w:rsidRDefault="004152DF" w:rsidP="00260486">
            <w:pPr>
              <w:spacing w:before="120" w:after="120"/>
              <w:rPr>
                <w:rFonts w:cstheme="minorHAnsi"/>
                <w:b w:val="0"/>
                <w:bCs w:val="0"/>
              </w:rPr>
            </w:pPr>
            <w:r w:rsidRPr="006C70C1">
              <w:rPr>
                <w:rFonts w:cstheme="minorHAnsi"/>
                <w:b w:val="0"/>
                <w:bCs w:val="0"/>
              </w:rPr>
              <w:t>Projekt realizowany zgodnie ze Standardami dostępności dla polityki spójności 2021-2027. Zapewnia dostępność cyfrową dla wszystkich beneficjentów projektu.</w:t>
            </w:r>
          </w:p>
          <w:p w14:paraId="5D20D90E" w14:textId="77777777" w:rsidR="004152DF" w:rsidRPr="008A105E" w:rsidRDefault="004152DF" w:rsidP="00260486">
            <w:pPr>
              <w:spacing w:before="120" w:after="120"/>
              <w:rPr>
                <w:rFonts w:cstheme="minorHAnsi"/>
                <w:bCs w:val="0"/>
              </w:rPr>
            </w:pPr>
            <w:r w:rsidRPr="006C70C1">
              <w:rPr>
                <w:rFonts w:cstheme="minorHAnsi"/>
                <w:b w:val="0"/>
                <w:bCs w:val="0"/>
              </w:rPr>
              <w:t>Realizacja projektu zgodna jest z zasadą DNSH. Ograniczenie konieczności jeżdżenia osobiście do urzędu poprzez umożliwienie mieszkańcom załatwienie sprawy online i ułatwienie dostępu do komunikacji miejskiej, dzięki załączeniu w aplikacji rozkładu jazdy i możliwości kupna biletu, spełnia zasadę zapobiegania i kontroli zanieczyszczeń powietrza. Nie oczekuje się, aby projekt miał jakikolwiek znaczący negatywny wpływ na środowisko ze względu na je</w:t>
            </w:r>
            <w:r w:rsidR="00AF64D8" w:rsidRPr="006C70C1">
              <w:rPr>
                <w:rFonts w:cstheme="minorHAnsi"/>
                <w:b w:val="0"/>
                <w:bCs w:val="0"/>
              </w:rPr>
              <w:t>go charakter.</w:t>
            </w:r>
          </w:p>
        </w:tc>
      </w:tr>
    </w:tbl>
    <w:p w14:paraId="6CCEC92C" w14:textId="77777777" w:rsidR="002C2D5F" w:rsidRPr="004152DF" w:rsidRDefault="002C2D5F" w:rsidP="004152DF"/>
    <w:tbl>
      <w:tblPr>
        <w:tblStyle w:val="Tabelasiatki4akcent11"/>
        <w:tblW w:w="9072" w:type="dxa"/>
        <w:tblLayout w:type="fixed"/>
        <w:tblLook w:val="06A0" w:firstRow="1" w:lastRow="0" w:firstColumn="1" w:lastColumn="0" w:noHBand="1" w:noVBand="1"/>
      </w:tblPr>
      <w:tblGrid>
        <w:gridCol w:w="3544"/>
        <w:gridCol w:w="5528"/>
      </w:tblGrid>
      <w:tr w:rsidR="00AF64D8" w:rsidRPr="00D933C2" w14:paraId="6957EE0C" w14:textId="77777777" w:rsidTr="000D0E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2F5496" w:themeFill="accent1" w:themeFillShade="BF"/>
          </w:tcPr>
          <w:p w14:paraId="54089C10" w14:textId="77777777" w:rsidR="00AF64D8" w:rsidRPr="004152DF" w:rsidRDefault="00AF64D8" w:rsidP="00782050">
            <w:pPr>
              <w:pStyle w:val="Nagwek5"/>
              <w:spacing w:before="120" w:after="120"/>
              <w:jc w:val="both"/>
              <w:rPr>
                <w:b/>
                <w:bCs/>
                <w:iCs w:val="0"/>
                <w:noProof/>
              </w:rPr>
            </w:pPr>
            <w:r w:rsidRPr="000D0EEA">
              <w:rPr>
                <w:b/>
                <w:i w:val="0"/>
              </w:rPr>
              <w:t xml:space="preserve">Poprawa jakości środowiska poprzez zwiększenie dostępności komunikacyjnej </w:t>
            </w:r>
            <w:r w:rsidR="000D0EEA">
              <w:rPr>
                <w:b/>
                <w:i w:val="0"/>
              </w:rPr>
              <w:br/>
            </w:r>
            <w:r w:rsidRPr="000D0EEA">
              <w:rPr>
                <w:b/>
                <w:i w:val="0"/>
              </w:rPr>
              <w:t>w oparciu o zrównoważoną multimodalną mobilność miejską.</w:t>
            </w:r>
          </w:p>
        </w:tc>
      </w:tr>
      <w:tr w:rsidR="00D61B50" w:rsidRPr="00FC6F87" w14:paraId="0D2E546E" w14:textId="77777777" w:rsidTr="000D0EEA">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6D543333" w14:textId="77777777" w:rsidR="00D61B50" w:rsidRPr="000D0EEA" w:rsidRDefault="00D61B50" w:rsidP="00A87246">
            <w:pPr>
              <w:spacing w:before="120" w:after="120"/>
              <w:rPr>
                <w:bCs w:val="0"/>
              </w:rPr>
            </w:pPr>
            <w:r w:rsidRPr="000D0EEA">
              <w:rPr>
                <w:bCs w:val="0"/>
              </w:rPr>
              <w:t>Nazwa lidera/wnioskodawcy:</w:t>
            </w:r>
          </w:p>
        </w:tc>
        <w:tc>
          <w:tcPr>
            <w:tcW w:w="5528" w:type="dxa"/>
            <w:tcBorders>
              <w:left w:val="single" w:sz="4" w:space="0" w:color="2F5496" w:themeColor="accent1" w:themeShade="BF"/>
              <w:bottom w:val="single" w:sz="4" w:space="0" w:color="2F5496" w:themeColor="accent1" w:themeShade="BF"/>
              <w:right w:val="single" w:sz="4" w:space="0" w:color="2F5496" w:themeColor="accent1" w:themeShade="BF"/>
            </w:tcBorders>
          </w:tcPr>
          <w:p w14:paraId="523D1A7F" w14:textId="77777777" w:rsidR="00D61B50" w:rsidRPr="00506822" w:rsidRDefault="00D61B50" w:rsidP="00A87246">
            <w:pPr>
              <w:keepNext/>
              <w:spacing w:before="120" w:after="120"/>
              <w:jc w:val="left"/>
              <w:cnfStyle w:val="000000000000" w:firstRow="0" w:lastRow="0" w:firstColumn="0" w:lastColumn="0" w:oddVBand="0" w:evenVBand="0" w:oddHBand="0" w:evenHBand="0" w:firstRowFirstColumn="0" w:firstRowLastColumn="0" w:lastRowFirstColumn="0" w:lastRowLastColumn="0"/>
            </w:pPr>
            <w:r>
              <w:t>Miasto Kraśnik</w:t>
            </w:r>
          </w:p>
        </w:tc>
      </w:tr>
      <w:tr w:rsidR="000D0EEA" w:rsidRPr="00FC6F87" w14:paraId="1AF58005" w14:textId="77777777" w:rsidTr="000D0EEA">
        <w:trPr>
          <w:trHeight w:val="330"/>
        </w:trPr>
        <w:tc>
          <w:tcPr>
            <w:cnfStyle w:val="001000000000" w:firstRow="0" w:lastRow="0" w:firstColumn="1" w:lastColumn="0" w:oddVBand="0" w:evenVBand="0" w:oddHBand="0" w:evenHBand="0" w:firstRowFirstColumn="0" w:firstRowLastColumn="0" w:lastRowFirstColumn="0" w:lastRowLastColumn="0"/>
            <w:tcW w:w="3544" w:type="dxa"/>
            <w:vMerge w:val="restart"/>
            <w:tcBorders>
              <w:top w:val="single" w:sz="4" w:space="0" w:color="2F5496" w:themeColor="accent1" w:themeShade="BF"/>
              <w:left w:val="single" w:sz="4" w:space="0" w:color="2F5496" w:themeColor="accent1" w:themeShade="BF"/>
              <w:right w:val="single" w:sz="4" w:space="0" w:color="2F5496" w:themeColor="accent1" w:themeShade="BF"/>
            </w:tcBorders>
          </w:tcPr>
          <w:p w14:paraId="4569AEB7" w14:textId="77777777" w:rsidR="000D0EEA" w:rsidRPr="000D0EEA" w:rsidRDefault="000D0EEA" w:rsidP="00A87246">
            <w:pPr>
              <w:spacing w:before="120" w:after="120"/>
              <w:rPr>
                <w:bCs w:val="0"/>
              </w:rPr>
            </w:pPr>
            <w:r w:rsidRPr="000D0EEA">
              <w:rPr>
                <w:bCs w:val="0"/>
              </w:rPr>
              <w:t xml:space="preserve">Partnerzy projektu: </w:t>
            </w:r>
          </w:p>
          <w:p w14:paraId="02608983" w14:textId="77777777" w:rsidR="000D0EEA" w:rsidRPr="000D0EEA" w:rsidRDefault="000D0EEA" w:rsidP="00A87246">
            <w:pPr>
              <w:spacing w:before="120" w:after="120"/>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C8810B3" w14:textId="77777777" w:rsidR="000D0EEA" w:rsidRDefault="000D0EEA" w:rsidP="00A87246">
            <w:pPr>
              <w:keepNext/>
              <w:spacing w:before="120" w:after="120"/>
              <w:jc w:val="left"/>
              <w:cnfStyle w:val="000000000000" w:firstRow="0" w:lastRow="0" w:firstColumn="0" w:lastColumn="0" w:oddVBand="0" w:evenVBand="0" w:oddHBand="0" w:evenHBand="0" w:firstRowFirstColumn="0" w:firstRowLastColumn="0" w:lastRowFirstColumn="0" w:lastRowLastColumn="0"/>
            </w:pPr>
            <w:r>
              <w:t>Gmina Kraśnik</w:t>
            </w:r>
          </w:p>
        </w:tc>
      </w:tr>
      <w:tr w:rsidR="000D0EEA" w:rsidRPr="00FC6F87" w14:paraId="427640E3" w14:textId="77777777" w:rsidTr="000D0EEA">
        <w:trPr>
          <w:trHeight w:val="345"/>
        </w:trPr>
        <w:tc>
          <w:tcPr>
            <w:cnfStyle w:val="001000000000" w:firstRow="0" w:lastRow="0" w:firstColumn="1" w:lastColumn="0" w:oddVBand="0" w:evenVBand="0" w:oddHBand="0" w:evenHBand="0" w:firstRowFirstColumn="0" w:firstRowLastColumn="0" w:lastRowFirstColumn="0" w:lastRowLastColumn="0"/>
            <w:tcW w:w="3544" w:type="dxa"/>
            <w:vMerge/>
            <w:tcBorders>
              <w:left w:val="single" w:sz="4" w:space="0" w:color="2F5496" w:themeColor="accent1" w:themeShade="BF"/>
              <w:right w:val="single" w:sz="4" w:space="0" w:color="2F5496" w:themeColor="accent1" w:themeShade="BF"/>
            </w:tcBorders>
          </w:tcPr>
          <w:p w14:paraId="573CF3E4" w14:textId="77777777" w:rsidR="000D0EEA" w:rsidRPr="000D0EEA" w:rsidRDefault="000D0EEA" w:rsidP="00A87246">
            <w:pPr>
              <w:spacing w:before="120" w:after="120"/>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86554E2" w14:textId="77777777" w:rsidR="000D0EEA" w:rsidRDefault="000D0EEA" w:rsidP="00A87246">
            <w:pPr>
              <w:keepNext/>
              <w:spacing w:before="120" w:after="120"/>
              <w:jc w:val="left"/>
              <w:cnfStyle w:val="000000000000" w:firstRow="0" w:lastRow="0" w:firstColumn="0" w:lastColumn="0" w:oddVBand="0" w:evenVBand="0" w:oddHBand="0" w:evenHBand="0" w:firstRowFirstColumn="0" w:firstRowLastColumn="0" w:lastRowFirstColumn="0" w:lastRowLastColumn="0"/>
            </w:pPr>
            <w:r>
              <w:t>Gmina Urzędów</w:t>
            </w:r>
          </w:p>
        </w:tc>
      </w:tr>
      <w:tr w:rsidR="000D0EEA" w:rsidRPr="00FC6F87" w14:paraId="0EA05CB1" w14:textId="77777777" w:rsidTr="000D0EEA">
        <w:trPr>
          <w:trHeight w:val="345"/>
        </w:trPr>
        <w:tc>
          <w:tcPr>
            <w:cnfStyle w:val="001000000000" w:firstRow="0" w:lastRow="0" w:firstColumn="1" w:lastColumn="0" w:oddVBand="0" w:evenVBand="0" w:oddHBand="0" w:evenHBand="0" w:firstRowFirstColumn="0" w:firstRowLastColumn="0" w:lastRowFirstColumn="0" w:lastRowLastColumn="0"/>
            <w:tcW w:w="3544" w:type="dxa"/>
            <w:vMerge/>
            <w:tcBorders>
              <w:left w:val="single" w:sz="4" w:space="0" w:color="2F5496" w:themeColor="accent1" w:themeShade="BF"/>
              <w:right w:val="single" w:sz="4" w:space="0" w:color="2F5496" w:themeColor="accent1" w:themeShade="BF"/>
            </w:tcBorders>
          </w:tcPr>
          <w:p w14:paraId="4DA415B0" w14:textId="77777777" w:rsidR="000D0EEA" w:rsidRPr="000D0EEA" w:rsidRDefault="000D0EEA" w:rsidP="00A87246">
            <w:pPr>
              <w:spacing w:before="120" w:after="120"/>
              <w:rPr>
                <w:bCs w:val="0"/>
              </w:rPr>
            </w:pP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AE0D6E2" w14:textId="77777777" w:rsidR="000D0EEA" w:rsidRDefault="000D0EEA" w:rsidP="00A87246">
            <w:pPr>
              <w:keepNext/>
              <w:spacing w:before="120" w:after="120"/>
              <w:jc w:val="left"/>
              <w:cnfStyle w:val="000000000000" w:firstRow="0" w:lastRow="0" w:firstColumn="0" w:lastColumn="0" w:oddVBand="0" w:evenVBand="0" w:oddHBand="0" w:evenHBand="0" w:firstRowFirstColumn="0" w:firstRowLastColumn="0" w:lastRowFirstColumn="0" w:lastRowLastColumn="0"/>
            </w:pPr>
            <w:r>
              <w:t>Gmina Dzierzkowice</w:t>
            </w:r>
          </w:p>
        </w:tc>
      </w:tr>
      <w:tr w:rsidR="000D0EEA" w:rsidRPr="00FC6F87" w14:paraId="25A13CFA" w14:textId="77777777" w:rsidTr="000D0EEA">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910BBCE" w14:textId="77777777" w:rsidR="000D0EEA" w:rsidRPr="000D0EEA" w:rsidRDefault="000D0EEA" w:rsidP="00A87246">
            <w:pPr>
              <w:spacing w:before="120" w:after="120"/>
              <w:rPr>
                <w:bCs w:val="0"/>
              </w:rPr>
            </w:pPr>
            <w:r w:rsidRPr="000D0EEA">
              <w:rPr>
                <w:bCs w:val="0"/>
              </w:rPr>
              <w:t>Rola partnera w projekcie (w tym udział finansowy):</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201AEF1" w14:textId="77777777" w:rsidR="000D0EEA" w:rsidRPr="00506822" w:rsidRDefault="000D0EEA" w:rsidP="00A87246">
            <w:pPr>
              <w:keepNext/>
              <w:spacing w:before="120" w:after="120"/>
              <w:cnfStyle w:val="000000000000" w:firstRow="0" w:lastRow="0" w:firstColumn="0" w:lastColumn="0" w:oddVBand="0" w:evenVBand="0" w:oddHBand="0" w:evenHBand="0" w:firstRowFirstColumn="0" w:firstRowLastColumn="0" w:lastRowFirstColumn="0" w:lastRowLastColumn="0"/>
            </w:pPr>
            <w:r>
              <w:t xml:space="preserve">Partnerzy będą odpowiedzialni za realizację projektu na terenie swojego samorządu. Zapewnią finansowanie podczas realizacji przedsięwzięcia oraz podczas jego trwałości. </w:t>
            </w:r>
          </w:p>
        </w:tc>
      </w:tr>
      <w:tr w:rsidR="000D0EEA" w:rsidRPr="00FC6F87" w14:paraId="21F6C720" w14:textId="77777777" w:rsidTr="000D0EEA">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right w:val="single" w:sz="4" w:space="0" w:color="2F5496" w:themeColor="accent1" w:themeShade="BF"/>
            </w:tcBorders>
          </w:tcPr>
          <w:p w14:paraId="35AD0C1A" w14:textId="77777777" w:rsidR="000D0EEA" w:rsidRPr="000D0EEA" w:rsidRDefault="000D0EEA" w:rsidP="00A87246">
            <w:pPr>
              <w:spacing w:before="120" w:after="120"/>
              <w:rPr>
                <w:bCs w:val="0"/>
              </w:rPr>
            </w:pPr>
            <w:r w:rsidRPr="000D0EEA">
              <w:rPr>
                <w:bCs w:val="0"/>
              </w:rPr>
              <w:t>Numer i nazwa Działania w ramach  Szczegółowego Opisu Priorytetów pro</w:t>
            </w:r>
            <w:r w:rsidR="00063D43">
              <w:rPr>
                <w:bCs w:val="0"/>
              </w:rPr>
              <w:t>gramu Fundusze Europejskie dla L</w:t>
            </w:r>
            <w:r w:rsidRPr="000D0EEA">
              <w:rPr>
                <w:bCs w:val="0"/>
              </w:rPr>
              <w:t xml:space="preserve">ubelskiego 2021-2027: </w:t>
            </w:r>
          </w:p>
          <w:p w14:paraId="4AB60DA6" w14:textId="77777777" w:rsidR="000D0EEA" w:rsidRPr="000D0EEA" w:rsidRDefault="000D0EEA" w:rsidP="00A87246">
            <w:pPr>
              <w:spacing w:before="120" w:after="120"/>
              <w:rPr>
                <w:bCs w:val="0"/>
              </w:rPr>
            </w:pPr>
          </w:p>
        </w:tc>
        <w:tc>
          <w:tcPr>
            <w:tcW w:w="5528" w:type="dxa"/>
            <w:tcBorders>
              <w:top w:val="single" w:sz="4" w:space="0" w:color="2F5496" w:themeColor="accent1" w:themeShade="BF"/>
              <w:left w:val="single" w:sz="4" w:space="0" w:color="2F5496" w:themeColor="accent1" w:themeShade="BF"/>
              <w:right w:val="single" w:sz="4" w:space="0" w:color="2F5496" w:themeColor="accent1" w:themeShade="BF"/>
            </w:tcBorders>
          </w:tcPr>
          <w:p w14:paraId="453668BB" w14:textId="77777777" w:rsidR="000D0EEA" w:rsidRDefault="00A87246" w:rsidP="00A87246">
            <w:pPr>
              <w:keepNext/>
              <w:spacing w:before="120" w:after="120" w:line="240" w:lineRule="auto"/>
              <w:cnfStyle w:val="000000000000" w:firstRow="0" w:lastRow="0" w:firstColumn="0" w:lastColumn="0" w:oddVBand="0" w:evenVBand="0" w:oddHBand="0" w:evenHBand="0" w:firstRowFirstColumn="0" w:firstRowLastColumn="0" w:lastRowFirstColumn="0" w:lastRowLastColumn="0"/>
            </w:pPr>
            <w:r>
              <w:t>FELU.0</w:t>
            </w:r>
            <w:r w:rsidR="000D0EEA" w:rsidRPr="005A3EAF">
              <w:t>5.</w:t>
            </w:r>
            <w:r>
              <w:t>02</w:t>
            </w:r>
            <w:r w:rsidR="000D0EEA" w:rsidRPr="005A3EAF">
              <w:t xml:space="preserve"> Niskoemisyjny transport miejski w ramach Zintegrowanych Inwestycji Terytorialnych</w:t>
            </w:r>
            <w:r w:rsidR="000D0EEA">
              <w:t>.</w:t>
            </w:r>
          </w:p>
          <w:p w14:paraId="535C9617" w14:textId="77777777" w:rsidR="000D0EEA" w:rsidRPr="00506822" w:rsidRDefault="000D0EEA" w:rsidP="00A87246">
            <w:pPr>
              <w:keepNext/>
              <w:spacing w:before="120" w:after="120" w:line="240" w:lineRule="auto"/>
              <w:cnfStyle w:val="000000000000" w:firstRow="0" w:lastRow="0" w:firstColumn="0" w:lastColumn="0" w:oddVBand="0" w:evenVBand="0" w:oddHBand="0" w:evenHBand="0" w:firstRowFirstColumn="0" w:firstRowLastColumn="0" w:lastRowFirstColumn="0" w:lastRowLastColumn="0"/>
            </w:pPr>
            <w:r>
              <w:t xml:space="preserve">077 - Działania mające na celu poprawę jakości powietrza </w:t>
            </w:r>
            <w:r>
              <w:br/>
              <w:t>i ograniczenie hałasu, 081 - Infrastruktura czystego transportu miejskiego, 082 - Tabor czystego transportu miejskiego, 083 - Infrastruktura rowerowa, 085 - Cyfryzacja transportu, gdy ma częściowo na celu redukcję emisji gazów cieplarnianych: transport miejski,</w:t>
            </w:r>
            <w:r w:rsidR="00A87246">
              <w:t xml:space="preserve"> </w:t>
            </w:r>
            <w:r>
              <w:t>086 - Infrastruktura paliw alternatywnych.</w:t>
            </w:r>
          </w:p>
        </w:tc>
      </w:tr>
      <w:tr w:rsidR="000D0EEA" w14:paraId="45F36643" w14:textId="77777777" w:rsidTr="000D0EEA">
        <w:trPr>
          <w:trHeight w:val="502"/>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341D724" w14:textId="77777777" w:rsidR="000D0EEA" w:rsidRPr="000D0EEA" w:rsidRDefault="000D0EEA" w:rsidP="00A87246">
            <w:pPr>
              <w:spacing w:before="120" w:after="120"/>
              <w:rPr>
                <w:bCs w:val="0"/>
              </w:rPr>
            </w:pPr>
            <w:r w:rsidRPr="000D0EEA">
              <w:rPr>
                <w:bCs w:val="0"/>
              </w:rPr>
              <w:t>Okres realizacji:</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FE7429D" w14:textId="186E8759" w:rsidR="000D0EEA" w:rsidRDefault="00B142BC" w:rsidP="00782050">
            <w:pPr>
              <w:spacing w:before="120" w:after="120"/>
              <w:jc w:val="left"/>
              <w:cnfStyle w:val="000000000000" w:firstRow="0" w:lastRow="0" w:firstColumn="0" w:lastColumn="0" w:oddVBand="0" w:evenVBand="0" w:oddHBand="0" w:evenHBand="0" w:firstRowFirstColumn="0" w:firstRowLastColumn="0" w:lastRowFirstColumn="0" w:lastRowLastColumn="0"/>
            </w:pPr>
            <w:r>
              <w:t>0</w:t>
            </w:r>
            <w:r w:rsidR="00BE2707" w:rsidRPr="00B142BC">
              <w:t>1.01.</w:t>
            </w:r>
            <w:r w:rsidR="004C306E" w:rsidRPr="003977F5">
              <w:t>2025-</w:t>
            </w:r>
            <w:r w:rsidR="00BE2707" w:rsidRPr="0033036F">
              <w:t>31.12.</w:t>
            </w:r>
            <w:r w:rsidR="004C306E" w:rsidRPr="0033036F">
              <w:t>2027</w:t>
            </w:r>
          </w:p>
        </w:tc>
      </w:tr>
      <w:tr w:rsidR="000D0EEA" w:rsidRPr="00FC6F87" w14:paraId="2EDCA0CC" w14:textId="77777777" w:rsidTr="000D0EEA">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5A70164" w14:textId="77777777" w:rsidR="000D0EEA" w:rsidRPr="000D0EEA" w:rsidRDefault="000D0EEA" w:rsidP="00A87246">
            <w:pPr>
              <w:spacing w:before="120" w:after="120"/>
              <w:rPr>
                <w:bCs w:val="0"/>
              </w:rPr>
            </w:pPr>
            <w:r w:rsidRPr="000D0EEA">
              <w:rPr>
                <w:bCs w:val="0"/>
              </w:rPr>
              <w:lastRenderedPageBreak/>
              <w:t>Całkowita wartość projektu:</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2ED2622" w14:textId="212EA8C1" w:rsidR="000D0EEA" w:rsidRPr="00D61B50" w:rsidRDefault="00C6572E" w:rsidP="00A87246">
            <w:pPr>
              <w:keepNext/>
              <w:spacing w:before="120" w:after="120"/>
              <w:cnfStyle w:val="000000000000" w:firstRow="0" w:lastRow="0" w:firstColumn="0" w:lastColumn="0" w:oddVBand="0" w:evenVBand="0" w:oddHBand="0" w:evenHBand="0" w:firstRowFirstColumn="0" w:firstRowLastColumn="0" w:lastRowFirstColumn="0" w:lastRowLastColumn="0"/>
              <w:rPr>
                <w:rFonts w:cstheme="minorHAnsi"/>
              </w:rPr>
            </w:pPr>
            <w:r>
              <w:t>2</w:t>
            </w:r>
            <w:r w:rsidR="00321115">
              <w:t> 967 852,26</w:t>
            </w:r>
            <w:r>
              <w:t xml:space="preserve"> € </w:t>
            </w:r>
            <w:r w:rsidR="00A87246">
              <w:t>– szacowana c</w:t>
            </w:r>
            <w:r w:rsidR="000D0EEA">
              <w:t>ałkowita wartość pr</w:t>
            </w:r>
            <w:r w:rsidR="00A87246">
              <w:t>ojektu,</w:t>
            </w:r>
            <w:r>
              <w:rPr>
                <w:rFonts w:cstheme="minorHAnsi"/>
              </w:rPr>
              <w:t xml:space="preserve"> w </w:t>
            </w:r>
            <w:r w:rsidR="00A87246">
              <w:rPr>
                <w:rFonts w:cstheme="minorHAnsi"/>
              </w:rPr>
              <w:t>tym</w:t>
            </w:r>
            <w:r w:rsidR="000D0EEA">
              <w:t xml:space="preserve"> koszty kwalifikowalne: 2</w:t>
            </w:r>
            <w:r w:rsidR="00321115">
              <w:t> 967 852,26</w:t>
            </w:r>
            <w:r w:rsidR="000D0EEA">
              <w:t xml:space="preserve"> </w:t>
            </w:r>
            <w:r>
              <w:rPr>
                <w:rFonts w:asciiTheme="minorHAnsi" w:hAnsiTheme="minorHAnsi" w:cstheme="minorHAnsi"/>
              </w:rPr>
              <w:t>€</w:t>
            </w:r>
          </w:p>
        </w:tc>
      </w:tr>
      <w:tr w:rsidR="000D0EEA" w:rsidRPr="00FC6F87" w14:paraId="051EFF9A" w14:textId="77777777" w:rsidTr="000D0EEA">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1117FA9" w14:textId="77777777" w:rsidR="000D0EEA" w:rsidRPr="000D0EEA" w:rsidRDefault="000D0EEA" w:rsidP="00A87246">
            <w:pPr>
              <w:spacing w:before="120" w:after="120"/>
              <w:rPr>
                <w:bCs w:val="0"/>
              </w:rPr>
            </w:pPr>
            <w:r w:rsidRPr="000D0EEA">
              <w:rPr>
                <w:bCs w:val="0"/>
              </w:rPr>
              <w:t>Kwota dofinansowania:</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775B5028" w14:textId="77777777" w:rsidR="000D0EEA" w:rsidRPr="00763F0B" w:rsidRDefault="00C6572E" w:rsidP="00782050">
            <w:pPr>
              <w:keepNext/>
              <w:spacing w:before="120" w:after="120"/>
              <w:jc w:val="left"/>
              <w:cnfStyle w:val="000000000000" w:firstRow="0" w:lastRow="0" w:firstColumn="0" w:lastColumn="0" w:oddVBand="0" w:evenVBand="0" w:oddHBand="0" w:evenHBand="0" w:firstRowFirstColumn="0" w:firstRowLastColumn="0" w:lastRowFirstColumn="0" w:lastRowLastColumn="0"/>
            </w:pPr>
            <w:r>
              <w:t>2 325 000,00 €</w:t>
            </w:r>
          </w:p>
        </w:tc>
      </w:tr>
      <w:tr w:rsidR="000D0EEA" w:rsidRPr="00FC6F87" w14:paraId="7C4E8633" w14:textId="77777777" w:rsidTr="000D0EEA">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1406E2C" w14:textId="77777777" w:rsidR="000D0EEA" w:rsidRPr="000D0EEA" w:rsidRDefault="000D0EEA" w:rsidP="00A87246">
            <w:pPr>
              <w:spacing w:before="120" w:after="120"/>
              <w:rPr>
                <w:bCs w:val="0"/>
              </w:rPr>
            </w:pPr>
            <w:r w:rsidRPr="000D0EEA">
              <w:rPr>
                <w:bCs w:val="0"/>
              </w:rPr>
              <w:t>Planowany wkład własny Wnioskodawcy:</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FCF3C70" w14:textId="255CF2DC" w:rsidR="000D0EEA" w:rsidRPr="00D933C2" w:rsidRDefault="00321115" w:rsidP="00782050">
            <w:pPr>
              <w:keepNext/>
              <w:spacing w:before="120" w:after="120"/>
              <w:jc w:val="left"/>
              <w:cnfStyle w:val="000000000000" w:firstRow="0" w:lastRow="0" w:firstColumn="0" w:lastColumn="0" w:oddVBand="0" w:evenVBand="0" w:oddHBand="0" w:evenHBand="0" w:firstRowFirstColumn="0" w:firstRowLastColumn="0" w:lastRowFirstColumn="0" w:lastRowLastColumn="0"/>
              <w:rPr>
                <w:color w:val="FF0000"/>
              </w:rPr>
            </w:pPr>
            <w:r>
              <w:t>642 852,26</w:t>
            </w:r>
            <w:r w:rsidR="000D0EEA">
              <w:t xml:space="preserve"> </w:t>
            </w:r>
            <w:r w:rsidR="00C6572E">
              <w:rPr>
                <w:rFonts w:asciiTheme="minorHAnsi" w:hAnsiTheme="minorHAnsi" w:cstheme="minorHAnsi"/>
              </w:rPr>
              <w:t>€</w:t>
            </w:r>
          </w:p>
        </w:tc>
      </w:tr>
      <w:tr w:rsidR="000D0EEA" w:rsidRPr="00FC6F87" w14:paraId="77D02625" w14:textId="77777777" w:rsidTr="00763787">
        <w:trPr>
          <w:trHeight w:val="549"/>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B7F59EC" w14:textId="77777777" w:rsidR="002C2D5F" w:rsidRPr="000D0EEA" w:rsidRDefault="000D0EEA" w:rsidP="00A87246">
            <w:pPr>
              <w:spacing w:before="120" w:after="120"/>
              <w:rPr>
                <w:bCs w:val="0"/>
              </w:rPr>
            </w:pPr>
            <w:r w:rsidRPr="000D0EEA">
              <w:rPr>
                <w:bCs w:val="0"/>
              </w:rPr>
              <w:t>Inne źródła finansowania:</w:t>
            </w:r>
          </w:p>
        </w:tc>
        <w:tc>
          <w:tcPr>
            <w:tcW w:w="5528"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FA99545" w14:textId="77777777" w:rsidR="000D0EEA" w:rsidRPr="00506822" w:rsidRDefault="000D0EEA" w:rsidP="00A87246">
            <w:pPr>
              <w:pStyle w:val="Bezodstpw"/>
              <w:spacing w:before="120" w:after="120"/>
              <w:jc w:val="both"/>
              <w:cnfStyle w:val="000000000000" w:firstRow="0" w:lastRow="0" w:firstColumn="0" w:lastColumn="0" w:oddVBand="0" w:evenVBand="0" w:oddHBand="0" w:evenHBand="0" w:firstRowFirstColumn="0" w:firstRowLastColumn="0" w:lastRowFirstColumn="0" w:lastRowLastColumn="0"/>
            </w:pPr>
            <w:r>
              <w:t>Nie dotyczy</w:t>
            </w:r>
          </w:p>
        </w:tc>
      </w:tr>
      <w:tr w:rsidR="000D0EEA" w:rsidRPr="00FC6F87" w14:paraId="48539408" w14:textId="77777777" w:rsidTr="000D0EEA">
        <w:tc>
          <w:tcPr>
            <w:cnfStyle w:val="001000000000" w:firstRow="0" w:lastRow="0" w:firstColumn="1" w:lastColumn="0" w:oddVBand="0" w:evenVBand="0" w:oddHBand="0" w:evenHBand="0" w:firstRowFirstColumn="0" w:firstRowLastColumn="0" w:lastRowFirstColumn="0" w:lastRowLastColumn="0"/>
            <w:tcW w:w="9072" w:type="dxa"/>
            <w:gridSpan w:val="2"/>
            <w:tcBorders>
              <w:left w:val="single" w:sz="4" w:space="0" w:color="2F5496" w:themeColor="accent1" w:themeShade="BF"/>
              <w:bottom w:val="single" w:sz="4" w:space="0" w:color="2F5496" w:themeColor="accent1" w:themeShade="BF"/>
            </w:tcBorders>
          </w:tcPr>
          <w:p w14:paraId="07544E7C" w14:textId="77777777" w:rsidR="000D0EEA" w:rsidRPr="000D0EEA" w:rsidRDefault="000D0EEA" w:rsidP="00BC73AF">
            <w:pPr>
              <w:pStyle w:val="Bezodstpw"/>
              <w:keepLines/>
              <w:suppressAutoHyphens/>
              <w:spacing w:before="120" w:after="120"/>
              <w:contextualSpacing/>
              <w:jc w:val="both"/>
            </w:pPr>
            <w:r w:rsidRPr="000D0EEA">
              <w:rPr>
                <w:bCs w:val="0"/>
                <w:noProof/>
              </w:rPr>
              <w:t>Krótki opis projektu:</w:t>
            </w:r>
          </w:p>
        </w:tc>
      </w:tr>
      <w:tr w:rsidR="00BC73AF" w:rsidRPr="00FC6F87" w14:paraId="3962F302" w14:textId="77777777" w:rsidTr="00782050">
        <w:trPr>
          <w:trHeight w:val="886"/>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2F5496" w:themeColor="accent1" w:themeShade="BF"/>
              <w:left w:val="single" w:sz="4" w:space="0" w:color="2F5496" w:themeColor="accent1" w:themeShade="BF"/>
              <w:right w:val="single" w:sz="4" w:space="0" w:color="2F5496" w:themeColor="accent1" w:themeShade="BF"/>
            </w:tcBorders>
          </w:tcPr>
          <w:p w14:paraId="4962DE75" w14:textId="77777777" w:rsidR="00BC73AF" w:rsidRPr="000F06CC" w:rsidRDefault="00BC73AF" w:rsidP="00342134">
            <w:pPr>
              <w:keepLines/>
              <w:spacing w:before="120" w:after="120"/>
              <w:contextualSpacing/>
              <w:rPr>
                <w:b w:val="0"/>
                <w:bCs w:val="0"/>
              </w:rPr>
            </w:pPr>
            <w:r w:rsidRPr="00CC60BD">
              <w:rPr>
                <w:b w:val="0"/>
              </w:rPr>
              <w:t xml:space="preserve">Głównym celem projektu jest </w:t>
            </w:r>
            <w:r w:rsidRPr="00CC60BD">
              <w:rPr>
                <w:b w:val="0"/>
                <w:bCs w:val="0"/>
                <w:iCs/>
                <w:noProof/>
              </w:rPr>
              <w:t>poprawa jakości środowiska poprzez transformację publicznego transportu zbioroweg</w:t>
            </w:r>
            <w:r w:rsidRPr="00C0178F">
              <w:rPr>
                <w:b w:val="0"/>
                <w:bCs w:val="0"/>
                <w:iCs/>
                <w:noProof/>
              </w:rPr>
              <w:t xml:space="preserve">o, </w:t>
            </w:r>
            <w:r w:rsidRPr="000F06CC">
              <w:rPr>
                <w:b w:val="0"/>
                <w:bCs w:val="0"/>
              </w:rPr>
              <w:t>zwiększenie jego atrakcyjności i stopnia wykorzystania na obszarze MOF Kraśnika oraz ograniczenie, w perspektywie długoterminowej, szkodliwych emisji i hałasu.</w:t>
            </w:r>
          </w:p>
          <w:p w14:paraId="70FD0964" w14:textId="77777777" w:rsidR="00BC73AF" w:rsidRPr="000F06CC" w:rsidRDefault="00BC73AF" w:rsidP="00CA0892">
            <w:pPr>
              <w:keepNext/>
              <w:spacing w:before="120" w:after="120"/>
              <w:rPr>
                <w:b w:val="0"/>
                <w:bCs w:val="0"/>
              </w:rPr>
            </w:pPr>
            <w:r w:rsidRPr="000F06CC">
              <w:rPr>
                <w:b w:val="0"/>
                <w:bCs w:val="0"/>
              </w:rPr>
              <w:t>Cele szczegółowe obejmują:</w:t>
            </w:r>
          </w:p>
          <w:p w14:paraId="365E27D5" w14:textId="77777777" w:rsidR="00BC73AF" w:rsidRPr="00DF6909" w:rsidRDefault="00BC73AF" w:rsidP="00CA0892">
            <w:pPr>
              <w:pStyle w:val="Akapitzlist"/>
              <w:keepNext/>
              <w:numPr>
                <w:ilvl w:val="0"/>
                <w:numId w:val="19"/>
              </w:numPr>
              <w:suppressAutoHyphens w:val="0"/>
              <w:spacing w:line="276" w:lineRule="auto"/>
              <w:contextualSpacing/>
              <w:rPr>
                <w:b w:val="0"/>
                <w:bCs w:val="0"/>
              </w:rPr>
            </w:pPr>
            <w:r w:rsidRPr="00DF6909">
              <w:rPr>
                <w:b w:val="0"/>
                <w:bCs w:val="0"/>
              </w:rPr>
              <w:t>zmniejszenie liczby podróżujących prywatnymi środkami transportu na rzecz zwiększenia się liczby korzystających z publicznego transportu zbiorowego,</w:t>
            </w:r>
          </w:p>
          <w:p w14:paraId="552ADC70" w14:textId="77777777" w:rsidR="00BC73AF" w:rsidRPr="00DF6909" w:rsidRDefault="00BC73AF" w:rsidP="00260486">
            <w:pPr>
              <w:pStyle w:val="Akapitzlist"/>
              <w:keepNext/>
              <w:numPr>
                <w:ilvl w:val="0"/>
                <w:numId w:val="19"/>
              </w:numPr>
              <w:suppressAutoHyphens w:val="0"/>
              <w:spacing w:line="276" w:lineRule="auto"/>
              <w:contextualSpacing/>
              <w:rPr>
                <w:b w:val="0"/>
                <w:bCs w:val="0"/>
              </w:rPr>
            </w:pPr>
            <w:r w:rsidRPr="00DF6909">
              <w:rPr>
                <w:b w:val="0"/>
                <w:bCs w:val="0"/>
              </w:rPr>
              <w:t>poprawę jakości życia mieszkańców,</w:t>
            </w:r>
          </w:p>
          <w:p w14:paraId="68578828" w14:textId="77777777" w:rsidR="00BC73AF" w:rsidRPr="00DF6909" w:rsidRDefault="00BC73AF" w:rsidP="00260486">
            <w:pPr>
              <w:pStyle w:val="Akapitzlist"/>
              <w:keepNext/>
              <w:numPr>
                <w:ilvl w:val="0"/>
                <w:numId w:val="19"/>
              </w:numPr>
              <w:suppressAutoHyphens w:val="0"/>
              <w:spacing w:line="276" w:lineRule="auto"/>
              <w:contextualSpacing/>
              <w:rPr>
                <w:b w:val="0"/>
                <w:bCs w:val="0"/>
              </w:rPr>
            </w:pPr>
            <w:r w:rsidRPr="00DF6909">
              <w:rPr>
                <w:b w:val="0"/>
                <w:bCs w:val="0"/>
              </w:rPr>
              <w:t>zmniejszenie emisji gazów cieplarnianych,</w:t>
            </w:r>
          </w:p>
          <w:p w14:paraId="010F4DB6" w14:textId="1F348A61" w:rsidR="00BC73AF" w:rsidRPr="00DF6909" w:rsidRDefault="00BC73AF" w:rsidP="00260486">
            <w:pPr>
              <w:pStyle w:val="Akapitzlist"/>
              <w:keepNext/>
              <w:numPr>
                <w:ilvl w:val="0"/>
                <w:numId w:val="19"/>
              </w:numPr>
              <w:suppressAutoHyphens w:val="0"/>
              <w:spacing w:line="276" w:lineRule="auto"/>
              <w:contextualSpacing/>
              <w:rPr>
                <w:b w:val="0"/>
                <w:bCs w:val="0"/>
              </w:rPr>
            </w:pPr>
            <w:r w:rsidRPr="00DF6909">
              <w:rPr>
                <w:b w:val="0"/>
                <w:bCs w:val="0"/>
              </w:rPr>
              <w:t>popraw</w:t>
            </w:r>
            <w:r w:rsidR="00BE4D6C" w:rsidRPr="00DF6909">
              <w:rPr>
                <w:b w:val="0"/>
                <w:bCs w:val="0"/>
              </w:rPr>
              <w:t>ę</w:t>
            </w:r>
            <w:r w:rsidRPr="00DF6909">
              <w:rPr>
                <w:b w:val="0"/>
                <w:bCs w:val="0"/>
              </w:rPr>
              <w:t xml:space="preserve"> jakości powietrza i ograniczenie hałasu,</w:t>
            </w:r>
          </w:p>
          <w:p w14:paraId="4324F72A" w14:textId="77777777" w:rsidR="00BC73AF" w:rsidRPr="00DF6909" w:rsidRDefault="00BC73AF" w:rsidP="00260486">
            <w:pPr>
              <w:pStyle w:val="Akapitzlist"/>
              <w:keepNext/>
              <w:numPr>
                <w:ilvl w:val="0"/>
                <w:numId w:val="19"/>
              </w:numPr>
              <w:suppressAutoHyphens w:val="0"/>
              <w:spacing w:line="276" w:lineRule="auto"/>
              <w:contextualSpacing/>
              <w:rPr>
                <w:b w:val="0"/>
                <w:bCs w:val="0"/>
              </w:rPr>
            </w:pPr>
            <w:r w:rsidRPr="00DF6909">
              <w:rPr>
                <w:b w:val="0"/>
                <w:bCs w:val="0"/>
              </w:rPr>
              <w:t>wprowadzenie niskoemisyjnego transportu miejskiego.</w:t>
            </w:r>
          </w:p>
          <w:p w14:paraId="7C2ADB00" w14:textId="77777777" w:rsidR="00BC73AF" w:rsidRPr="00767137" w:rsidRDefault="00A91280" w:rsidP="00026B96">
            <w:pPr>
              <w:keepNext/>
              <w:spacing w:before="120" w:after="120"/>
              <w:rPr>
                <w:b w:val="0"/>
              </w:rPr>
            </w:pPr>
            <w:r w:rsidRPr="00767137">
              <w:t>Planowane działania na terenie m</w:t>
            </w:r>
            <w:r w:rsidR="00BC73AF" w:rsidRPr="00767137">
              <w:t>iasta Kraśnik obejmują:</w:t>
            </w:r>
          </w:p>
          <w:p w14:paraId="13208504" w14:textId="77777777" w:rsidR="00BC73AF" w:rsidRPr="00DF6909" w:rsidRDefault="00BC73AF" w:rsidP="00026B96">
            <w:pPr>
              <w:pStyle w:val="Bezodstpw"/>
              <w:numPr>
                <w:ilvl w:val="0"/>
                <w:numId w:val="20"/>
              </w:numPr>
              <w:spacing w:before="120" w:after="120" w:line="276" w:lineRule="auto"/>
              <w:ind w:left="284" w:hanging="284"/>
              <w:jc w:val="both"/>
              <w:rPr>
                <w:b w:val="0"/>
                <w:bCs w:val="0"/>
              </w:rPr>
            </w:pPr>
            <w:r w:rsidRPr="00DF6909">
              <w:rPr>
                <w:b w:val="0"/>
                <w:bCs w:val="0"/>
              </w:rPr>
              <w:t xml:space="preserve">Opracowanie dokumentacji projektowo-kosztorysowej Centrum Komunikacyjnego w Kraśniku. </w:t>
            </w:r>
          </w:p>
          <w:p w14:paraId="619BA139" w14:textId="404875F9" w:rsidR="00BC73AF" w:rsidRPr="00DF6909" w:rsidRDefault="00E21548" w:rsidP="008D68C7">
            <w:pPr>
              <w:pStyle w:val="Bezodstpw"/>
              <w:numPr>
                <w:ilvl w:val="0"/>
                <w:numId w:val="20"/>
              </w:numPr>
              <w:spacing w:before="120" w:after="120" w:line="276" w:lineRule="auto"/>
              <w:ind w:left="284" w:hanging="284"/>
              <w:jc w:val="both"/>
              <w:rPr>
                <w:b w:val="0"/>
                <w:bCs w:val="0"/>
              </w:rPr>
            </w:pPr>
            <w:r w:rsidRPr="00DF6909">
              <w:rPr>
                <w:b w:val="0"/>
                <w:bCs w:val="0"/>
              </w:rPr>
              <w:t>Budow</w:t>
            </w:r>
            <w:r w:rsidR="00BE4D6C" w:rsidRPr="00DF6909">
              <w:rPr>
                <w:b w:val="0"/>
                <w:bCs w:val="0"/>
              </w:rPr>
              <w:t>ę</w:t>
            </w:r>
            <w:r w:rsidRPr="00DF6909">
              <w:rPr>
                <w:b w:val="0"/>
                <w:bCs w:val="0"/>
              </w:rPr>
              <w:t xml:space="preserve"> i rozbudow</w:t>
            </w:r>
            <w:r w:rsidR="00BE4D6C" w:rsidRPr="00DF6909">
              <w:rPr>
                <w:b w:val="0"/>
                <w:bCs w:val="0"/>
              </w:rPr>
              <w:t>ę</w:t>
            </w:r>
            <w:r w:rsidRPr="00DF6909">
              <w:rPr>
                <w:b w:val="0"/>
                <w:bCs w:val="0"/>
              </w:rPr>
              <w:t xml:space="preserve"> infrastruktury na potrzeby transportu zbiorowego poprzez stworzenie w</w:t>
            </w:r>
            <w:r w:rsidR="00BE4D6C" w:rsidRPr="00DF6909">
              <w:rPr>
                <w:b w:val="0"/>
                <w:bCs w:val="0"/>
              </w:rPr>
              <w:t> </w:t>
            </w:r>
            <w:r w:rsidRPr="00DF6909">
              <w:rPr>
                <w:b w:val="0"/>
                <w:bCs w:val="0"/>
              </w:rPr>
              <w:t xml:space="preserve">Kraśniku Centrum Komunikacyjnego z parkingiem </w:t>
            </w:r>
            <w:proofErr w:type="spellStart"/>
            <w:r w:rsidRPr="00DF6909">
              <w:rPr>
                <w:b w:val="0"/>
                <w:bCs w:val="0"/>
              </w:rPr>
              <w:t>Park&amp;Ride</w:t>
            </w:r>
            <w:proofErr w:type="spellEnd"/>
            <w:r w:rsidRPr="00DF6909">
              <w:rPr>
                <w:b w:val="0"/>
                <w:bCs w:val="0"/>
              </w:rPr>
              <w:t xml:space="preserve"> oraz miejscami ładowania samochodów elektrycznych</w:t>
            </w:r>
            <w:r w:rsidR="0048107F" w:rsidRPr="00DF6909">
              <w:rPr>
                <w:b w:val="0"/>
                <w:bCs w:val="0"/>
              </w:rPr>
              <w:t>, miejscami pos</w:t>
            </w:r>
            <w:r w:rsidR="00171321" w:rsidRPr="00DF6909">
              <w:rPr>
                <w:b w:val="0"/>
                <w:bCs w:val="0"/>
              </w:rPr>
              <w:t>tojowymi dla autobusów, postojem</w:t>
            </w:r>
            <w:r w:rsidR="0048107F" w:rsidRPr="00DF6909">
              <w:rPr>
                <w:b w:val="0"/>
                <w:bCs w:val="0"/>
              </w:rPr>
              <w:t xml:space="preserve"> TAXI</w:t>
            </w:r>
            <w:r w:rsidRPr="00DF6909">
              <w:rPr>
                <w:b w:val="0"/>
                <w:bCs w:val="0"/>
              </w:rPr>
              <w:t xml:space="preserve">. Projekt dotyczy inwestycji w niezbędną infrastrukturę, tzn. obiekt służący komfortowej obsłudze podróżnych zachęcając do korzystania ze środków komunikacji zbiorowej. </w:t>
            </w:r>
            <w:r w:rsidR="00B27AC7" w:rsidRPr="00DF6909">
              <w:rPr>
                <w:b w:val="0"/>
                <w:bCs w:val="0"/>
              </w:rPr>
              <w:t>Infrastruktura przystankow</w:t>
            </w:r>
            <w:r w:rsidR="0048107F" w:rsidRPr="00DF6909">
              <w:rPr>
                <w:b w:val="0"/>
                <w:bCs w:val="0"/>
              </w:rPr>
              <w:t xml:space="preserve">a będzie wyposażona w wiaty przystankowe, poczekalnię, toalety, system informacji pasażerskiej oraz małą architekturę (tablice informacyjne, kosze, ławki, donice itp.) infrastrukturę techniczną: </w:t>
            </w:r>
            <w:r w:rsidR="00506664" w:rsidRPr="00DF6909">
              <w:rPr>
                <w:b w:val="0"/>
                <w:bCs w:val="0"/>
              </w:rPr>
              <w:t>oświetlenie, monitoring, odwodnienie terenu (zbiornik podziemny na wody opadowe wraz z przepompowni</w:t>
            </w:r>
            <w:r w:rsidR="00B27AC7" w:rsidRPr="00DF6909">
              <w:rPr>
                <w:b w:val="0"/>
                <w:bCs w:val="0"/>
              </w:rPr>
              <w:t>ą</w:t>
            </w:r>
            <w:r w:rsidR="00506664" w:rsidRPr="00DF6909">
              <w:rPr>
                <w:b w:val="0"/>
                <w:bCs w:val="0"/>
              </w:rPr>
              <w:t>)</w:t>
            </w:r>
            <w:r w:rsidR="00F90BAB" w:rsidRPr="00DF6909">
              <w:rPr>
                <w:b w:val="0"/>
                <w:bCs w:val="0"/>
              </w:rPr>
              <w:t>.</w:t>
            </w:r>
            <w:r w:rsidR="00506664" w:rsidRPr="00DF6909">
              <w:rPr>
                <w:b w:val="0"/>
                <w:bCs w:val="0"/>
              </w:rPr>
              <w:t xml:space="preserve"> </w:t>
            </w:r>
            <w:r w:rsidR="00F90BAB" w:rsidRPr="00DF6909">
              <w:rPr>
                <w:b w:val="0"/>
                <w:bCs w:val="0"/>
              </w:rPr>
              <w:t>W</w:t>
            </w:r>
            <w:r w:rsidR="00506664" w:rsidRPr="00DF6909">
              <w:rPr>
                <w:b w:val="0"/>
                <w:bCs w:val="0"/>
              </w:rPr>
              <w:t>ykonan</w:t>
            </w:r>
            <w:r w:rsidR="00F90BAB" w:rsidRPr="00DF6909">
              <w:rPr>
                <w:b w:val="0"/>
                <w:bCs w:val="0"/>
              </w:rPr>
              <w:t>a</w:t>
            </w:r>
            <w:r w:rsidR="00506664" w:rsidRPr="00DF6909">
              <w:rPr>
                <w:b w:val="0"/>
                <w:bCs w:val="0"/>
              </w:rPr>
              <w:t xml:space="preserve"> </w:t>
            </w:r>
            <w:r w:rsidR="00F90BAB" w:rsidRPr="00DF6909">
              <w:rPr>
                <w:b w:val="0"/>
                <w:bCs w:val="0"/>
              </w:rPr>
              <w:t xml:space="preserve">zostanie </w:t>
            </w:r>
            <w:r w:rsidR="00506664" w:rsidRPr="00DF6909">
              <w:rPr>
                <w:b w:val="0"/>
                <w:bCs w:val="0"/>
              </w:rPr>
              <w:t>instalacj</w:t>
            </w:r>
            <w:r w:rsidR="00F90BAB" w:rsidRPr="00DF6909">
              <w:rPr>
                <w:b w:val="0"/>
                <w:bCs w:val="0"/>
              </w:rPr>
              <w:t>a</w:t>
            </w:r>
            <w:r w:rsidR="00506664" w:rsidRPr="00DF6909">
              <w:rPr>
                <w:b w:val="0"/>
                <w:bCs w:val="0"/>
              </w:rPr>
              <w:t xml:space="preserve"> </w:t>
            </w:r>
            <w:proofErr w:type="spellStart"/>
            <w:r w:rsidR="00506664" w:rsidRPr="00DF6909">
              <w:rPr>
                <w:b w:val="0"/>
                <w:bCs w:val="0"/>
              </w:rPr>
              <w:t>wod-kan</w:t>
            </w:r>
            <w:proofErr w:type="spellEnd"/>
            <w:r w:rsidR="00506664" w:rsidRPr="00DF6909">
              <w:rPr>
                <w:b w:val="0"/>
                <w:bCs w:val="0"/>
              </w:rPr>
              <w:t xml:space="preserve"> i c</w:t>
            </w:r>
            <w:r w:rsidR="0048107F" w:rsidRPr="00DF6909">
              <w:rPr>
                <w:b w:val="0"/>
                <w:bCs w:val="0"/>
              </w:rPr>
              <w:t>.</w:t>
            </w:r>
            <w:r w:rsidR="00506664" w:rsidRPr="00DF6909">
              <w:rPr>
                <w:b w:val="0"/>
                <w:bCs w:val="0"/>
              </w:rPr>
              <w:t xml:space="preserve">o. </w:t>
            </w:r>
            <w:r w:rsidR="00F90BAB" w:rsidRPr="00DF6909">
              <w:rPr>
                <w:b w:val="0"/>
                <w:bCs w:val="0"/>
              </w:rPr>
              <w:t>oraz nasadzona zieleń (drzewa, krzewy, trawy). P</w:t>
            </w:r>
            <w:r w:rsidR="00506664" w:rsidRPr="00DF6909">
              <w:rPr>
                <w:b w:val="0"/>
                <w:bCs w:val="0"/>
              </w:rPr>
              <w:t>rzebudowa</w:t>
            </w:r>
            <w:r w:rsidR="00B27AC7" w:rsidRPr="00DF6909">
              <w:rPr>
                <w:b w:val="0"/>
                <w:bCs w:val="0"/>
              </w:rPr>
              <w:t>ne</w:t>
            </w:r>
            <w:r w:rsidR="00506664" w:rsidRPr="00DF6909">
              <w:rPr>
                <w:b w:val="0"/>
                <w:bCs w:val="0"/>
              </w:rPr>
              <w:t xml:space="preserve"> </w:t>
            </w:r>
            <w:r w:rsidR="00F90BAB" w:rsidRPr="00DF6909">
              <w:rPr>
                <w:b w:val="0"/>
                <w:bCs w:val="0"/>
              </w:rPr>
              <w:t xml:space="preserve">będą </w:t>
            </w:r>
            <w:r w:rsidR="00506664" w:rsidRPr="00DF6909">
              <w:rPr>
                <w:b w:val="0"/>
                <w:bCs w:val="0"/>
              </w:rPr>
              <w:t>zjazd</w:t>
            </w:r>
            <w:r w:rsidR="00B27AC7" w:rsidRPr="00DF6909">
              <w:rPr>
                <w:b w:val="0"/>
                <w:bCs w:val="0"/>
              </w:rPr>
              <w:t>y</w:t>
            </w:r>
            <w:r w:rsidR="00506664" w:rsidRPr="00DF6909">
              <w:rPr>
                <w:b w:val="0"/>
                <w:bCs w:val="0"/>
              </w:rPr>
              <w:t xml:space="preserve"> z drogami publicznymi</w:t>
            </w:r>
            <w:r w:rsidR="00F90BAB" w:rsidRPr="00DF6909">
              <w:rPr>
                <w:b w:val="0"/>
                <w:bCs w:val="0"/>
              </w:rPr>
              <w:t>.</w:t>
            </w:r>
            <w:r w:rsidR="00B27AC7" w:rsidRPr="00DF6909">
              <w:rPr>
                <w:b w:val="0"/>
                <w:bCs w:val="0"/>
              </w:rPr>
              <w:t xml:space="preserve"> </w:t>
            </w:r>
            <w:r w:rsidR="00BC73AF" w:rsidRPr="00DF6909">
              <w:rPr>
                <w:b w:val="0"/>
                <w:bCs w:val="0"/>
              </w:rPr>
              <w:t xml:space="preserve">Budowa przy Centrum Komunikacyjnym parkingu typu </w:t>
            </w:r>
            <w:proofErr w:type="spellStart"/>
            <w:r w:rsidR="00BC73AF" w:rsidRPr="00DF6909">
              <w:rPr>
                <w:b w:val="0"/>
                <w:bCs w:val="0"/>
              </w:rPr>
              <w:t>Park&amp;Ride</w:t>
            </w:r>
            <w:proofErr w:type="spellEnd"/>
            <w:r w:rsidR="00BC73AF" w:rsidRPr="00DF6909">
              <w:rPr>
                <w:b w:val="0"/>
                <w:bCs w:val="0"/>
              </w:rPr>
              <w:t xml:space="preserve"> umożliwi pozostawienie indywidualnego środka transportu przy Centrum i dalszą kontynuację podróży publicznym transportem zbiorowym. Obiekt (Centrum Komunikacyjne) będzie dostosowany do potrzeb osób z niepełnosprawnościami.</w:t>
            </w:r>
          </w:p>
          <w:p w14:paraId="4B4875EE" w14:textId="77777777" w:rsidR="00BC73AF" w:rsidRPr="00767137" w:rsidRDefault="008363A7" w:rsidP="00782050">
            <w:pPr>
              <w:pStyle w:val="Bezodstpw"/>
              <w:spacing w:before="120" w:after="120" w:line="276" w:lineRule="auto"/>
              <w:rPr>
                <w:b w:val="0"/>
              </w:rPr>
            </w:pPr>
            <w:r w:rsidRPr="00767137">
              <w:t>Planowane działania na terenie g</w:t>
            </w:r>
            <w:r w:rsidR="00BC73AF" w:rsidRPr="00767137">
              <w:t>miny Urzędów obejmują:</w:t>
            </w:r>
          </w:p>
          <w:p w14:paraId="58743C2D" w14:textId="07065B56" w:rsidR="00E21548" w:rsidRPr="00DF6909" w:rsidRDefault="00E21548" w:rsidP="00782050">
            <w:pPr>
              <w:pStyle w:val="Akapitzlist"/>
              <w:numPr>
                <w:ilvl w:val="0"/>
                <w:numId w:val="32"/>
              </w:numPr>
              <w:ind w:left="284" w:hanging="284"/>
              <w:rPr>
                <w:b w:val="0"/>
                <w:bCs w:val="0"/>
              </w:rPr>
            </w:pPr>
            <w:r w:rsidRPr="00DF6909">
              <w:rPr>
                <w:b w:val="0"/>
                <w:bCs w:val="0"/>
              </w:rPr>
              <w:t>Budowę Centrum Przesiadkowego w miejscowości Urzędów.</w:t>
            </w:r>
            <w:r w:rsidR="00611405" w:rsidRPr="00DF6909">
              <w:rPr>
                <w:b w:val="0"/>
                <w:bCs w:val="0"/>
              </w:rPr>
              <w:t xml:space="preserve"> </w:t>
            </w:r>
            <w:r w:rsidRPr="00DF6909">
              <w:rPr>
                <w:b w:val="0"/>
                <w:bCs w:val="0"/>
              </w:rPr>
              <w:t xml:space="preserve">Zakres prac obejmuje zagospodarowanie przestrzeni publicznej pod centrum przesiadkowe </w:t>
            </w:r>
            <w:proofErr w:type="spellStart"/>
            <w:r w:rsidR="00611405" w:rsidRPr="00DF6909">
              <w:rPr>
                <w:b w:val="0"/>
                <w:bCs w:val="0"/>
              </w:rPr>
              <w:t>P</w:t>
            </w:r>
            <w:r w:rsidRPr="00DF6909">
              <w:rPr>
                <w:b w:val="0"/>
                <w:bCs w:val="0"/>
              </w:rPr>
              <w:t>ark&amp;</w:t>
            </w:r>
            <w:r w:rsidR="00611405" w:rsidRPr="00DF6909">
              <w:rPr>
                <w:b w:val="0"/>
                <w:bCs w:val="0"/>
              </w:rPr>
              <w:t>R</w:t>
            </w:r>
            <w:r w:rsidRPr="00DF6909">
              <w:rPr>
                <w:b w:val="0"/>
                <w:bCs w:val="0"/>
              </w:rPr>
              <w:t>ide</w:t>
            </w:r>
            <w:proofErr w:type="spellEnd"/>
            <w:r w:rsidRPr="00DF6909">
              <w:rPr>
                <w:b w:val="0"/>
                <w:bCs w:val="0"/>
              </w:rPr>
              <w:t xml:space="preserve"> w</w:t>
            </w:r>
            <w:r w:rsidR="00314A39" w:rsidRPr="00DF6909">
              <w:rPr>
                <w:b w:val="0"/>
                <w:bCs w:val="0"/>
              </w:rPr>
              <w:t> </w:t>
            </w:r>
            <w:r w:rsidRPr="00DF6909">
              <w:rPr>
                <w:b w:val="0"/>
                <w:bCs w:val="0"/>
              </w:rPr>
              <w:t xml:space="preserve">miejscowości Urzędów. </w:t>
            </w:r>
          </w:p>
          <w:p w14:paraId="7E3579C3" w14:textId="36C314DF" w:rsidR="00E21548" w:rsidRPr="00DF6909" w:rsidRDefault="00E21548" w:rsidP="00782050">
            <w:pPr>
              <w:pStyle w:val="Akapitzlist"/>
              <w:numPr>
                <w:ilvl w:val="0"/>
                <w:numId w:val="32"/>
              </w:numPr>
              <w:ind w:left="284" w:hanging="284"/>
              <w:rPr>
                <w:b w:val="0"/>
                <w:bCs w:val="0"/>
              </w:rPr>
            </w:pPr>
            <w:r w:rsidRPr="00DF6909">
              <w:rPr>
                <w:b w:val="0"/>
                <w:bCs w:val="0"/>
              </w:rPr>
              <w:t xml:space="preserve">Zakup i montaż wiat przystankowych na terenie gminy Urzędów. Tam, gdzie nie będzie możliwości montażu wiaty, zostaną ustawione ławeczki z oparciem i kosz na śmieci, </w:t>
            </w:r>
            <w:r w:rsidRPr="00DF6909">
              <w:rPr>
                <w:b w:val="0"/>
                <w:bCs w:val="0"/>
              </w:rPr>
              <w:lastRenderedPageBreak/>
              <w:t>w</w:t>
            </w:r>
            <w:r w:rsidR="00314A39" w:rsidRPr="00DF6909">
              <w:rPr>
                <w:b w:val="0"/>
                <w:bCs w:val="0"/>
              </w:rPr>
              <w:t> </w:t>
            </w:r>
            <w:r w:rsidRPr="00DF6909">
              <w:rPr>
                <w:b w:val="0"/>
                <w:bCs w:val="0"/>
              </w:rPr>
              <w:t>miejscach nieoświetlonych montaż oświetlenia.</w:t>
            </w:r>
          </w:p>
          <w:p w14:paraId="049D7D34" w14:textId="77777777" w:rsidR="00BC73AF" w:rsidRPr="00767137" w:rsidRDefault="00BC73AF" w:rsidP="00314A39">
            <w:pPr>
              <w:pStyle w:val="Bezodstpw"/>
              <w:spacing w:before="120" w:after="120" w:line="276" w:lineRule="auto"/>
              <w:jc w:val="both"/>
              <w:rPr>
                <w:b w:val="0"/>
              </w:rPr>
            </w:pPr>
            <w:r w:rsidRPr="00767137">
              <w:t xml:space="preserve">Planowane działania na terenie </w:t>
            </w:r>
            <w:r w:rsidR="008363A7" w:rsidRPr="00767137">
              <w:t>g</w:t>
            </w:r>
            <w:r w:rsidRPr="00767137">
              <w:t>miny Kraśnik obejmują:</w:t>
            </w:r>
          </w:p>
          <w:p w14:paraId="28D8DF47" w14:textId="095FA197" w:rsidR="00BC73AF" w:rsidRPr="00DF6909" w:rsidRDefault="00BC73AF" w:rsidP="00CA0892">
            <w:pPr>
              <w:pStyle w:val="Bezodstpw"/>
              <w:spacing w:before="120" w:after="120" w:line="276" w:lineRule="auto"/>
              <w:jc w:val="both"/>
              <w:rPr>
                <w:b w:val="0"/>
                <w:bCs w:val="0"/>
                <w:noProof/>
              </w:rPr>
            </w:pPr>
            <w:r w:rsidRPr="00DF6909">
              <w:rPr>
                <w:b w:val="0"/>
                <w:bCs w:val="0"/>
              </w:rPr>
              <w:t>W</w:t>
            </w:r>
            <w:r w:rsidRPr="00DF6909">
              <w:rPr>
                <w:b w:val="0"/>
                <w:bCs w:val="0"/>
                <w:noProof/>
              </w:rPr>
              <w:t>ymianę istniejących wiat przystankowych oraz uzupełnienie poprzez zakup i mon</w:t>
            </w:r>
            <w:r w:rsidR="0029517F" w:rsidRPr="00DF6909">
              <w:rPr>
                <w:b w:val="0"/>
                <w:bCs w:val="0"/>
                <w:noProof/>
              </w:rPr>
              <w:t>taż nowych wiat przystankowych,</w:t>
            </w:r>
            <w:r w:rsidRPr="00DF6909">
              <w:rPr>
                <w:b w:val="0"/>
                <w:bCs w:val="0"/>
                <w:noProof/>
              </w:rPr>
              <w:t xml:space="preserve"> </w:t>
            </w:r>
            <w:r w:rsidRPr="00DF6909">
              <w:rPr>
                <w:rFonts w:eastAsia="FreeSerif" w:cs="FreeSerif"/>
                <w:b w:val="0"/>
                <w:bCs w:val="0"/>
              </w:rPr>
              <w:t>zasilanych  hyb</w:t>
            </w:r>
            <w:r w:rsidR="002644C5" w:rsidRPr="00DF6909">
              <w:rPr>
                <w:rFonts w:eastAsia="FreeSerif" w:cs="FreeSerif"/>
                <w:b w:val="0"/>
                <w:bCs w:val="0"/>
              </w:rPr>
              <w:t>rydowo.</w:t>
            </w:r>
            <w:r w:rsidRPr="00DF6909">
              <w:rPr>
                <w:rFonts w:eastAsia="FreeSerif" w:cs="FreeSerif"/>
                <w:b w:val="0"/>
                <w:bCs w:val="0"/>
              </w:rPr>
              <w:t xml:space="preserve">  </w:t>
            </w:r>
            <w:r w:rsidR="009D03F3" w:rsidRPr="00DF6909">
              <w:rPr>
                <w:rFonts w:eastAsia="FreeSerif" w:cs="FreeSerif"/>
                <w:b w:val="0"/>
                <w:bCs w:val="0"/>
              </w:rPr>
              <w:t xml:space="preserve">Nowe </w:t>
            </w:r>
            <w:r w:rsidR="009D03F3" w:rsidRPr="00DF6909">
              <w:rPr>
                <w:b w:val="0"/>
                <w:bCs w:val="0"/>
                <w:noProof/>
              </w:rPr>
              <w:t>w</w:t>
            </w:r>
            <w:r w:rsidRPr="00DF6909">
              <w:rPr>
                <w:b w:val="0"/>
                <w:bCs w:val="0"/>
                <w:noProof/>
              </w:rPr>
              <w:t>iat</w:t>
            </w:r>
            <w:r w:rsidR="002644C5" w:rsidRPr="00DF6909">
              <w:rPr>
                <w:b w:val="0"/>
                <w:bCs w:val="0"/>
                <w:noProof/>
              </w:rPr>
              <w:t xml:space="preserve">y przystankowe </w:t>
            </w:r>
            <w:r w:rsidR="009D03F3" w:rsidRPr="00DF6909">
              <w:rPr>
                <w:b w:val="0"/>
                <w:bCs w:val="0"/>
                <w:noProof/>
              </w:rPr>
              <w:t xml:space="preserve">oraz wiaty </w:t>
            </w:r>
            <w:r w:rsidR="002644C5" w:rsidRPr="00DF6909">
              <w:rPr>
                <w:b w:val="0"/>
                <w:bCs w:val="0"/>
                <w:noProof/>
              </w:rPr>
              <w:t xml:space="preserve">wymieniane </w:t>
            </w:r>
            <w:r w:rsidRPr="00DF6909">
              <w:rPr>
                <w:b w:val="0"/>
                <w:bCs w:val="0"/>
                <w:noProof/>
              </w:rPr>
              <w:t>w</w:t>
            </w:r>
            <w:r w:rsidR="00B22D61" w:rsidRPr="00DF6909">
              <w:rPr>
                <w:b w:val="0"/>
                <w:bCs w:val="0"/>
                <w:noProof/>
              </w:rPr>
              <w:t> </w:t>
            </w:r>
            <w:r w:rsidRPr="00DF6909">
              <w:rPr>
                <w:b w:val="0"/>
                <w:bCs w:val="0"/>
                <w:noProof/>
              </w:rPr>
              <w:t>miejscu istniejących wiat</w:t>
            </w:r>
            <w:r w:rsidR="009D03F3" w:rsidRPr="00DF6909">
              <w:rPr>
                <w:b w:val="0"/>
                <w:bCs w:val="0"/>
                <w:noProof/>
              </w:rPr>
              <w:t xml:space="preserve"> będą intalowane</w:t>
            </w:r>
            <w:r w:rsidRPr="00DF6909">
              <w:rPr>
                <w:b w:val="0"/>
                <w:bCs w:val="0"/>
                <w:noProof/>
              </w:rPr>
              <w:t xml:space="preserve"> częsciowo w pasie drogowym, częściowo na dz</w:t>
            </w:r>
            <w:r w:rsidR="002644C5" w:rsidRPr="00DF6909">
              <w:rPr>
                <w:b w:val="0"/>
                <w:bCs w:val="0"/>
                <w:noProof/>
              </w:rPr>
              <w:t>iałkach prywatnych – za zgodą i </w:t>
            </w:r>
            <w:r w:rsidRPr="00DF6909">
              <w:rPr>
                <w:b w:val="0"/>
                <w:bCs w:val="0"/>
                <w:noProof/>
              </w:rPr>
              <w:t>użyczeniem gruntu gminie</w:t>
            </w:r>
            <w:r w:rsidR="009D03F3" w:rsidRPr="00DF6909">
              <w:rPr>
                <w:b w:val="0"/>
                <w:bCs w:val="0"/>
                <w:noProof/>
              </w:rPr>
              <w:t>.</w:t>
            </w:r>
            <w:r w:rsidRPr="00DF6909">
              <w:rPr>
                <w:b w:val="0"/>
                <w:bCs w:val="0"/>
                <w:noProof/>
              </w:rPr>
              <w:t xml:space="preserve">. </w:t>
            </w:r>
          </w:p>
          <w:p w14:paraId="22FA60CA" w14:textId="77777777" w:rsidR="00BC73AF" w:rsidRPr="00DE115E" w:rsidRDefault="00BC73AF" w:rsidP="00CA0892">
            <w:pPr>
              <w:pStyle w:val="Bezodstpw"/>
              <w:spacing w:before="120" w:after="120" w:line="276" w:lineRule="auto"/>
              <w:jc w:val="both"/>
              <w:rPr>
                <w:b w:val="0"/>
                <w:noProof/>
                <w:sz w:val="8"/>
                <w:szCs w:val="8"/>
              </w:rPr>
            </w:pPr>
          </w:p>
          <w:p w14:paraId="7A5FEF7C" w14:textId="77777777" w:rsidR="00BC73AF" w:rsidRPr="00767137" w:rsidRDefault="00BC73AF" w:rsidP="00CA0892">
            <w:pPr>
              <w:keepNext/>
              <w:spacing w:before="120" w:after="120"/>
              <w:rPr>
                <w:b w:val="0"/>
              </w:rPr>
            </w:pPr>
            <w:r w:rsidRPr="00767137">
              <w:t xml:space="preserve">Planowane działania na terenie </w:t>
            </w:r>
            <w:r w:rsidR="008363A7" w:rsidRPr="00767137">
              <w:t>g</w:t>
            </w:r>
            <w:r w:rsidRPr="00767137">
              <w:t>miny Dzierzkowice obejmują:</w:t>
            </w:r>
          </w:p>
          <w:p w14:paraId="5D652896" w14:textId="3134F2C6" w:rsidR="00BC73AF" w:rsidRPr="00DF6909" w:rsidRDefault="00DA0F3A" w:rsidP="00782050">
            <w:pPr>
              <w:pStyle w:val="Akapitzlist"/>
              <w:keepNext/>
              <w:numPr>
                <w:ilvl w:val="0"/>
                <w:numId w:val="33"/>
              </w:numPr>
              <w:spacing w:line="276" w:lineRule="auto"/>
              <w:rPr>
                <w:b w:val="0"/>
                <w:bCs w:val="0"/>
                <w:noProof/>
              </w:rPr>
            </w:pPr>
            <w:r w:rsidRPr="00DF6909">
              <w:rPr>
                <w:b w:val="0"/>
                <w:bCs w:val="0"/>
                <w:noProof/>
              </w:rPr>
              <w:t>Rozbiórk</w:t>
            </w:r>
            <w:r w:rsidR="00574EE3" w:rsidRPr="00DF6909">
              <w:rPr>
                <w:b w:val="0"/>
                <w:bCs w:val="0"/>
                <w:noProof/>
              </w:rPr>
              <w:t>ę</w:t>
            </w:r>
            <w:r w:rsidRPr="00DF6909">
              <w:rPr>
                <w:b w:val="0"/>
                <w:bCs w:val="0"/>
                <w:noProof/>
              </w:rPr>
              <w:t xml:space="preserve"> i demontaż istniejących wiat przystankowych oraz uzupełnineie poprzez dostawę i montaż nowych wiat przystankowych na terenie Gminy Dzierzkowice (w tym 3 wiaty główne z przyłączem elektro – energetycznym).</w:t>
            </w:r>
            <w:r w:rsidR="00BC73AF" w:rsidRPr="00DF6909">
              <w:rPr>
                <w:b w:val="0"/>
                <w:bCs w:val="0"/>
                <w:noProof/>
              </w:rPr>
              <w:t xml:space="preserve"> </w:t>
            </w:r>
            <w:r w:rsidR="00E420C7" w:rsidRPr="00DF6909">
              <w:rPr>
                <w:b w:val="0"/>
                <w:bCs w:val="0"/>
                <w:noProof/>
              </w:rPr>
              <w:t>Nowe w</w:t>
            </w:r>
            <w:r w:rsidRPr="00DF6909">
              <w:rPr>
                <w:b w:val="0"/>
                <w:bCs w:val="0"/>
                <w:noProof/>
              </w:rPr>
              <w:t>iaty przystankowe</w:t>
            </w:r>
            <w:r w:rsidR="00E420C7" w:rsidRPr="00DF6909">
              <w:rPr>
                <w:b w:val="0"/>
                <w:bCs w:val="0"/>
                <w:noProof/>
              </w:rPr>
              <w:t xml:space="preserve"> oraz</w:t>
            </w:r>
            <w:r w:rsidRPr="00DF6909">
              <w:rPr>
                <w:b w:val="0"/>
                <w:bCs w:val="0"/>
                <w:noProof/>
              </w:rPr>
              <w:t xml:space="preserve"> </w:t>
            </w:r>
            <w:r w:rsidR="00E420C7" w:rsidRPr="00DF6909">
              <w:rPr>
                <w:b w:val="0"/>
                <w:bCs w:val="0"/>
                <w:noProof/>
              </w:rPr>
              <w:t xml:space="preserve">wiaty </w:t>
            </w:r>
            <w:r w:rsidRPr="00DF6909">
              <w:rPr>
                <w:b w:val="0"/>
                <w:bCs w:val="0"/>
                <w:noProof/>
              </w:rPr>
              <w:t>wymieniane w miejscu istniejących</w:t>
            </w:r>
            <w:r w:rsidR="00E420C7" w:rsidRPr="00DF6909">
              <w:rPr>
                <w:b w:val="0"/>
                <w:bCs w:val="0"/>
                <w:noProof/>
              </w:rPr>
              <w:t xml:space="preserve"> będą instalowane </w:t>
            </w:r>
            <w:r w:rsidRPr="00DF6909">
              <w:rPr>
                <w:b w:val="0"/>
                <w:bCs w:val="0"/>
                <w:noProof/>
              </w:rPr>
              <w:t>częsciowo w pasie drogowym, częściowo na działkach prywatnych – za zgodą i użyczeniem gruntu gminie.</w:t>
            </w:r>
          </w:p>
          <w:p w14:paraId="0CD2F523" w14:textId="142502F4" w:rsidR="00BC73AF" w:rsidRPr="00DF6909" w:rsidRDefault="00BC73AF" w:rsidP="00782050">
            <w:pPr>
              <w:pStyle w:val="Akapitzlist"/>
              <w:keepNext/>
              <w:numPr>
                <w:ilvl w:val="0"/>
                <w:numId w:val="33"/>
              </w:numPr>
              <w:spacing w:line="276" w:lineRule="auto"/>
              <w:rPr>
                <w:b w:val="0"/>
                <w:bCs w:val="0"/>
                <w:noProof/>
              </w:rPr>
            </w:pPr>
            <w:r w:rsidRPr="00DF6909">
              <w:rPr>
                <w:b w:val="0"/>
                <w:bCs w:val="0"/>
                <w:noProof/>
              </w:rPr>
              <w:t xml:space="preserve">Zagospodarowanie przestrzeni publicznej pod centrum przesiadkowe Park&amp;Ride </w:t>
            </w:r>
            <w:r w:rsidRPr="00DF6909">
              <w:rPr>
                <w:b w:val="0"/>
                <w:bCs w:val="0"/>
                <w:noProof/>
              </w:rPr>
              <w:br/>
              <w:t>w m. Wyżnianka –</w:t>
            </w:r>
            <w:r w:rsidR="008363A7" w:rsidRPr="00DF6909">
              <w:rPr>
                <w:b w:val="0"/>
                <w:bCs w:val="0"/>
                <w:noProof/>
              </w:rPr>
              <w:t xml:space="preserve"> na działce będącej własnością g</w:t>
            </w:r>
            <w:r w:rsidRPr="00DF6909">
              <w:rPr>
                <w:b w:val="0"/>
                <w:bCs w:val="0"/>
                <w:noProof/>
              </w:rPr>
              <w:t xml:space="preserve">miny Dzierzkowice. </w:t>
            </w:r>
          </w:p>
          <w:p w14:paraId="1412EFBF" w14:textId="5FF4B85E" w:rsidR="00BC73AF" w:rsidRPr="00767137" w:rsidRDefault="00BC73AF" w:rsidP="00574EE3">
            <w:pPr>
              <w:pStyle w:val="Bezodstpw"/>
              <w:spacing w:before="120" w:after="120" w:line="276" w:lineRule="auto"/>
              <w:jc w:val="both"/>
              <w:rPr>
                <w:b w:val="0"/>
              </w:rPr>
            </w:pPr>
            <w:r w:rsidRPr="00767137">
              <w:t>Działania wspólne:</w:t>
            </w:r>
          </w:p>
          <w:p w14:paraId="3584366C" w14:textId="77777777" w:rsidR="00BC73AF" w:rsidRPr="00782050" w:rsidRDefault="00BC73AF" w:rsidP="00CA0892">
            <w:pPr>
              <w:pStyle w:val="Bezodstpw"/>
              <w:spacing w:before="120" w:after="120" w:line="276" w:lineRule="auto"/>
              <w:jc w:val="both"/>
              <w:rPr>
                <w:b w:val="0"/>
                <w:sz w:val="8"/>
                <w:szCs w:val="8"/>
              </w:rPr>
            </w:pPr>
          </w:p>
          <w:p w14:paraId="53A40819" w14:textId="71786BFD" w:rsidR="00E21548" w:rsidRPr="00DF6909" w:rsidRDefault="00E21548" w:rsidP="00CA0892">
            <w:pPr>
              <w:pStyle w:val="Bezodstpw"/>
              <w:numPr>
                <w:ilvl w:val="0"/>
                <w:numId w:val="23"/>
              </w:numPr>
              <w:spacing w:before="120" w:after="120" w:line="276" w:lineRule="auto"/>
              <w:jc w:val="both"/>
              <w:rPr>
                <w:b w:val="0"/>
                <w:bCs w:val="0"/>
              </w:rPr>
            </w:pPr>
            <w:r w:rsidRPr="00DF6909">
              <w:rPr>
                <w:b w:val="0"/>
                <w:bCs w:val="0"/>
              </w:rPr>
              <w:t>Zakup niskoemisyjnego taboru autobusowego – 2 szt.</w:t>
            </w:r>
          </w:p>
          <w:p w14:paraId="2C28A461" w14:textId="67D0E312" w:rsidR="00BC73AF" w:rsidRPr="00DF6909" w:rsidRDefault="00BC73AF" w:rsidP="00260486">
            <w:pPr>
              <w:pStyle w:val="Bezodstpw"/>
              <w:numPr>
                <w:ilvl w:val="0"/>
                <w:numId w:val="23"/>
              </w:numPr>
              <w:spacing w:before="120" w:after="120" w:line="276" w:lineRule="auto"/>
              <w:jc w:val="both"/>
              <w:rPr>
                <w:b w:val="0"/>
                <w:bCs w:val="0"/>
              </w:rPr>
            </w:pPr>
            <w:r w:rsidRPr="00DF6909">
              <w:rPr>
                <w:b w:val="0"/>
                <w:bCs w:val="0"/>
              </w:rPr>
              <w:t>Uruchomienie niskoemisyjnej komunikacji miejskiej na terenie Powiatowo-Gminnego Związku Komunikacyjnego Ziemi Kraśnickiej (na terenie całego MOF Kraśnik).</w:t>
            </w:r>
          </w:p>
          <w:p w14:paraId="2E36DA3B" w14:textId="77777777" w:rsidR="00BC73AF" w:rsidRPr="00DF6909" w:rsidRDefault="00BC73AF" w:rsidP="00260486">
            <w:pPr>
              <w:pStyle w:val="Bezodstpw"/>
              <w:numPr>
                <w:ilvl w:val="0"/>
                <w:numId w:val="23"/>
              </w:numPr>
              <w:spacing w:before="120" w:after="120" w:line="276" w:lineRule="auto"/>
              <w:jc w:val="both"/>
              <w:rPr>
                <w:b w:val="0"/>
                <w:bCs w:val="0"/>
              </w:rPr>
            </w:pPr>
            <w:r w:rsidRPr="00DF6909">
              <w:rPr>
                <w:b w:val="0"/>
                <w:bCs w:val="0"/>
              </w:rPr>
              <w:t>Kampanie informacyjno-promocyjne podnoszące świadomość mieszkańców i praco-dawców w zakresie korzystania z nisko lub zeroemisyjnego transportu i ruchu niezmotoryzowanego. Kampania promująca zdrowy styl życia.</w:t>
            </w:r>
          </w:p>
          <w:p w14:paraId="095EDDBB" w14:textId="77777777" w:rsidR="00BC73AF" w:rsidRPr="00767137" w:rsidRDefault="00BC73AF" w:rsidP="00260486">
            <w:pPr>
              <w:spacing w:before="120" w:after="120"/>
              <w:rPr>
                <w:b w:val="0"/>
              </w:rPr>
            </w:pPr>
            <w:r w:rsidRPr="00767137">
              <w:t>Projekt wynika z:</w:t>
            </w:r>
          </w:p>
          <w:p w14:paraId="176D0FAD" w14:textId="77777777" w:rsidR="00BC73AF" w:rsidRPr="00DF6909" w:rsidRDefault="00BC73AF" w:rsidP="00026B96">
            <w:pPr>
              <w:pStyle w:val="Akapitzlist"/>
              <w:numPr>
                <w:ilvl w:val="0"/>
                <w:numId w:val="24"/>
              </w:numPr>
              <w:suppressAutoHyphens w:val="0"/>
              <w:spacing w:line="276" w:lineRule="auto"/>
              <w:ind w:left="303" w:hanging="283"/>
              <w:contextualSpacing/>
              <w:rPr>
                <w:b w:val="0"/>
                <w:bCs w:val="0"/>
              </w:rPr>
            </w:pPr>
            <w:r w:rsidRPr="00DF6909">
              <w:rPr>
                <w:b w:val="0"/>
                <w:bCs w:val="0"/>
              </w:rPr>
              <w:t>potrzeby oparcia komunikacji w ramach MOF na zrównoważonej mobilności,</w:t>
            </w:r>
          </w:p>
          <w:p w14:paraId="4DFF10ED" w14:textId="1F02E07D" w:rsidR="00BC73AF" w:rsidRPr="00DF6909" w:rsidRDefault="00BC73AF" w:rsidP="00026B96">
            <w:pPr>
              <w:pStyle w:val="Akapitzlist"/>
              <w:numPr>
                <w:ilvl w:val="0"/>
                <w:numId w:val="24"/>
              </w:numPr>
              <w:suppressAutoHyphens w:val="0"/>
              <w:spacing w:line="276" w:lineRule="auto"/>
              <w:ind w:left="303" w:hanging="283"/>
              <w:contextualSpacing/>
              <w:rPr>
                <w:b w:val="0"/>
                <w:bCs w:val="0"/>
              </w:rPr>
            </w:pPr>
            <w:r w:rsidRPr="00DF6909">
              <w:rPr>
                <w:b w:val="0"/>
                <w:bCs w:val="0"/>
              </w:rPr>
              <w:t xml:space="preserve">potrzeby zbudowania niskoemisyjnego transportu </w:t>
            </w:r>
            <w:r w:rsidR="00816C4D" w:rsidRPr="00DF6909">
              <w:rPr>
                <w:b w:val="0"/>
                <w:bCs w:val="0"/>
              </w:rPr>
              <w:t>publicznego</w:t>
            </w:r>
            <w:r w:rsidRPr="00DF6909">
              <w:rPr>
                <w:b w:val="0"/>
                <w:bCs w:val="0"/>
              </w:rPr>
              <w:t xml:space="preserve"> i niezmotoryzowanego na całym obszarze MOF, </w:t>
            </w:r>
          </w:p>
          <w:p w14:paraId="4D392CF6" w14:textId="71033136" w:rsidR="00BC73AF" w:rsidRPr="00DF6909" w:rsidRDefault="00BC73AF" w:rsidP="00026B96">
            <w:pPr>
              <w:pStyle w:val="Akapitzlist"/>
              <w:numPr>
                <w:ilvl w:val="0"/>
                <w:numId w:val="24"/>
              </w:numPr>
              <w:suppressAutoHyphens w:val="0"/>
              <w:spacing w:line="276" w:lineRule="auto"/>
              <w:ind w:left="303" w:hanging="283"/>
              <w:contextualSpacing/>
              <w:rPr>
                <w:b w:val="0"/>
                <w:bCs w:val="0"/>
              </w:rPr>
            </w:pPr>
            <w:r w:rsidRPr="00DF6909">
              <w:rPr>
                <w:b w:val="0"/>
                <w:bCs w:val="0"/>
              </w:rPr>
              <w:t xml:space="preserve">potrzeby skoordynowanego zaspakajania potrzeb obszaru, poprzez realizację projektów </w:t>
            </w:r>
            <w:r w:rsidR="00860AC8" w:rsidRPr="00DF6909">
              <w:rPr>
                <w:b w:val="0"/>
                <w:bCs w:val="0"/>
              </w:rPr>
              <w:t>p</w:t>
            </w:r>
            <w:r w:rsidRPr="00DF6909">
              <w:rPr>
                <w:b w:val="0"/>
                <w:bCs w:val="0"/>
              </w:rPr>
              <w:t>artnerskich,</w:t>
            </w:r>
          </w:p>
          <w:p w14:paraId="257EC38B" w14:textId="77777777" w:rsidR="00BC73AF" w:rsidRPr="00DF6909" w:rsidRDefault="00BC73AF" w:rsidP="008D68C7">
            <w:pPr>
              <w:pStyle w:val="Akapitzlist"/>
              <w:numPr>
                <w:ilvl w:val="0"/>
                <w:numId w:val="24"/>
              </w:numPr>
              <w:suppressAutoHyphens w:val="0"/>
              <w:spacing w:line="276" w:lineRule="auto"/>
              <w:ind w:left="303" w:hanging="283"/>
              <w:contextualSpacing/>
              <w:rPr>
                <w:b w:val="0"/>
                <w:bCs w:val="0"/>
              </w:rPr>
            </w:pPr>
            <w:r w:rsidRPr="00DF6909">
              <w:rPr>
                <w:b w:val="0"/>
                <w:bCs w:val="0"/>
              </w:rPr>
              <w:t>rosnącej liczby osób starszych oraz osób z niepełnosprawnościami, wymagających dostosowanego transportu publicznego,</w:t>
            </w:r>
          </w:p>
          <w:p w14:paraId="0B206DBC" w14:textId="77777777" w:rsidR="00BC73AF" w:rsidRPr="00DF6909" w:rsidRDefault="00BC73AF" w:rsidP="00964E15">
            <w:pPr>
              <w:pStyle w:val="Akapitzlist"/>
              <w:numPr>
                <w:ilvl w:val="0"/>
                <w:numId w:val="24"/>
              </w:numPr>
              <w:suppressAutoHyphens w:val="0"/>
              <w:spacing w:line="276" w:lineRule="auto"/>
              <w:ind w:left="303" w:hanging="283"/>
              <w:contextualSpacing/>
              <w:rPr>
                <w:b w:val="0"/>
                <w:bCs w:val="0"/>
              </w:rPr>
            </w:pPr>
            <w:r w:rsidRPr="00DF6909">
              <w:rPr>
                <w:b w:val="0"/>
                <w:bCs w:val="0"/>
              </w:rPr>
              <w:t xml:space="preserve">konieczności dostosowania infrastruktury i przestrzeni do potrzeb mieszkańców, </w:t>
            </w:r>
          </w:p>
          <w:p w14:paraId="761E8EA6" w14:textId="77777777" w:rsidR="00BC73AF" w:rsidRPr="00DF6909" w:rsidRDefault="00BC73AF">
            <w:pPr>
              <w:pStyle w:val="Akapitzlist"/>
              <w:numPr>
                <w:ilvl w:val="0"/>
                <w:numId w:val="24"/>
              </w:numPr>
              <w:suppressAutoHyphens w:val="0"/>
              <w:spacing w:line="276" w:lineRule="auto"/>
              <w:ind w:left="303" w:hanging="283"/>
              <w:contextualSpacing/>
              <w:rPr>
                <w:b w:val="0"/>
                <w:bCs w:val="0"/>
              </w:rPr>
            </w:pPr>
            <w:r w:rsidRPr="00DF6909">
              <w:rPr>
                <w:b w:val="0"/>
                <w:bCs w:val="0"/>
              </w:rPr>
              <w:t xml:space="preserve">potrzeby promowania bardziej efektywnych energetycznie środków transportu, </w:t>
            </w:r>
          </w:p>
          <w:p w14:paraId="0D536FD8" w14:textId="77777777" w:rsidR="00BC73AF" w:rsidRPr="00DF6909" w:rsidRDefault="00BC73AF">
            <w:pPr>
              <w:pStyle w:val="Akapitzlist"/>
              <w:numPr>
                <w:ilvl w:val="0"/>
                <w:numId w:val="24"/>
              </w:numPr>
              <w:suppressAutoHyphens w:val="0"/>
              <w:spacing w:line="276" w:lineRule="auto"/>
              <w:ind w:left="303" w:hanging="283"/>
              <w:contextualSpacing/>
              <w:rPr>
                <w:b w:val="0"/>
                <w:bCs w:val="0"/>
              </w:rPr>
            </w:pPr>
            <w:r w:rsidRPr="00DF6909">
              <w:rPr>
                <w:b w:val="0"/>
                <w:bCs w:val="0"/>
              </w:rPr>
              <w:t>potrzeby obniżenia emisji zanieczyszczeń i hałasu,</w:t>
            </w:r>
          </w:p>
          <w:p w14:paraId="54F6568F" w14:textId="77777777" w:rsidR="00BC73AF" w:rsidRPr="00DF6909" w:rsidRDefault="00BC73AF">
            <w:pPr>
              <w:pStyle w:val="Akapitzlist"/>
              <w:numPr>
                <w:ilvl w:val="0"/>
                <w:numId w:val="24"/>
              </w:numPr>
              <w:suppressAutoHyphens w:val="0"/>
              <w:spacing w:line="276" w:lineRule="auto"/>
              <w:ind w:left="303" w:hanging="283"/>
              <w:contextualSpacing/>
              <w:rPr>
                <w:b w:val="0"/>
                <w:bCs w:val="0"/>
              </w:rPr>
            </w:pPr>
            <w:r w:rsidRPr="00DF6909">
              <w:rPr>
                <w:b w:val="0"/>
                <w:bCs w:val="0"/>
              </w:rPr>
              <w:t>potrzeby ochrony zdrowia mieszkańców i turystów,</w:t>
            </w:r>
          </w:p>
          <w:p w14:paraId="0963826C" w14:textId="77777777" w:rsidR="00BC73AF" w:rsidRPr="00DF6909" w:rsidRDefault="00BC73AF">
            <w:pPr>
              <w:pStyle w:val="Akapitzlist"/>
              <w:numPr>
                <w:ilvl w:val="0"/>
                <w:numId w:val="24"/>
              </w:numPr>
              <w:suppressAutoHyphens w:val="0"/>
              <w:spacing w:line="276" w:lineRule="auto"/>
              <w:ind w:left="303" w:hanging="283"/>
              <w:contextualSpacing/>
              <w:rPr>
                <w:b w:val="0"/>
                <w:bCs w:val="0"/>
              </w:rPr>
            </w:pPr>
            <w:r w:rsidRPr="00DF6909">
              <w:rPr>
                <w:b w:val="0"/>
                <w:bCs w:val="0"/>
              </w:rPr>
              <w:t>potrzeby poprawy bezpieczeństwa pieszych i wszystkich użytkowników ruchu,</w:t>
            </w:r>
          </w:p>
          <w:p w14:paraId="498F0DE0" w14:textId="77777777" w:rsidR="00BC73AF" w:rsidRPr="00DF6909" w:rsidRDefault="00BC73AF">
            <w:pPr>
              <w:pStyle w:val="Akapitzlist"/>
              <w:numPr>
                <w:ilvl w:val="0"/>
                <w:numId w:val="24"/>
              </w:numPr>
              <w:suppressAutoHyphens w:val="0"/>
              <w:spacing w:line="276" w:lineRule="auto"/>
              <w:ind w:left="303" w:hanging="283"/>
              <w:contextualSpacing/>
              <w:rPr>
                <w:b w:val="0"/>
                <w:bCs w:val="0"/>
              </w:rPr>
            </w:pPr>
            <w:r w:rsidRPr="00DF6909">
              <w:rPr>
                <w:b w:val="0"/>
                <w:bCs w:val="0"/>
              </w:rPr>
              <w:t xml:space="preserve">potrzeby podniesienia atrakcyjności terenu MOF dla wszystkich jego użytkowników, </w:t>
            </w:r>
          </w:p>
          <w:p w14:paraId="10141D66" w14:textId="77777777" w:rsidR="00BC73AF" w:rsidRPr="00DF6909" w:rsidRDefault="00BC73AF">
            <w:pPr>
              <w:pStyle w:val="Akapitzlist"/>
              <w:numPr>
                <w:ilvl w:val="0"/>
                <w:numId w:val="24"/>
              </w:numPr>
              <w:suppressAutoHyphens w:val="0"/>
              <w:spacing w:line="276" w:lineRule="auto"/>
              <w:ind w:left="303" w:hanging="283"/>
              <w:contextualSpacing/>
              <w:rPr>
                <w:b w:val="0"/>
                <w:bCs w:val="0"/>
              </w:rPr>
            </w:pPr>
            <w:r w:rsidRPr="00DF6909">
              <w:rPr>
                <w:b w:val="0"/>
                <w:bCs w:val="0"/>
              </w:rPr>
              <w:t xml:space="preserve">ochrony miejsc cennych przyrodniczo poprzez ograniczenie niskiej emisji zanieczyszczeń. </w:t>
            </w:r>
          </w:p>
          <w:p w14:paraId="6EB88F6B" w14:textId="66D82B58" w:rsidR="00BC73AF" w:rsidRPr="00CC60BD" w:rsidRDefault="00BC73AF">
            <w:pPr>
              <w:pStyle w:val="Bezodstpw"/>
              <w:spacing w:before="120" w:after="120" w:line="276" w:lineRule="auto"/>
              <w:jc w:val="both"/>
              <w:rPr>
                <w:b w:val="0"/>
              </w:rPr>
            </w:pPr>
            <w:r w:rsidRPr="00DF6909">
              <w:rPr>
                <w:b w:val="0"/>
                <w:bCs w:val="0"/>
              </w:rPr>
              <w:t xml:space="preserve">Zmniejszenie emisji z transportu jest kluczowym wyzwaniem dla ekologicznej gospodarki, a także celem założeń klimatycznych i Zielonego Ładu. Multimodalna mobilność wymaga zintegrowanej </w:t>
            </w:r>
            <w:r w:rsidRPr="00DF6909">
              <w:rPr>
                <w:b w:val="0"/>
                <w:bCs w:val="0"/>
              </w:rPr>
              <w:br/>
              <w:t xml:space="preserve">i kompleksowej odpowiedzi. Inteligentne i ekologiczne rozwiązania powinny zostać wprowadzone w miejskim obszarze funkcjonalnym, uwzględniając powiązanie między miastem rdzennym, a jego </w:t>
            </w:r>
            <w:r w:rsidRPr="00DF6909">
              <w:rPr>
                <w:b w:val="0"/>
                <w:bCs w:val="0"/>
              </w:rPr>
              <w:lastRenderedPageBreak/>
              <w:t xml:space="preserve">zapleczem. Ekologizacja mobilności wymaga zastosowania wielu uzupełniających się podejść, np. ograniczenie zanieczyszczenia powietrza oraz emisji gazów cieplarnianych poprzez zmniejszenie obciążenia ruchem ulicznym czy też usprawnienie logistyki miejskiej z wprowadzeniem usług transportu publicznego. Budowa Centrum Komunikacyjnego pozwoli na to, aby każdy z podróżnych po dotarciu do Kraśnika mógł wybrać inny, alternatywny środek transportu. Ważne jest także aby w gminach ościennych znajdowały się miejsca zapewniające komfort oczekiwania podróżującym na połączenie autobusowe, a w tym przypadku będą to wiaty </w:t>
            </w:r>
            <w:r w:rsidR="00CA0892" w:rsidRPr="00DF6909">
              <w:rPr>
                <w:b w:val="0"/>
                <w:bCs w:val="0"/>
              </w:rPr>
              <w:t>przystankowe</w:t>
            </w:r>
          </w:p>
        </w:tc>
      </w:tr>
      <w:tr w:rsidR="000D0EEA" w:rsidRPr="00FC6F87" w14:paraId="4A9131C3" w14:textId="77777777" w:rsidTr="000D0EEA">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4116660" w14:textId="77777777" w:rsidR="000D0EEA" w:rsidRPr="000D0EEA" w:rsidRDefault="000D0EEA" w:rsidP="00342134">
            <w:pPr>
              <w:spacing w:before="120" w:after="120"/>
              <w:rPr>
                <w:bCs w:val="0"/>
              </w:rPr>
            </w:pPr>
            <w:r w:rsidRPr="000D0EEA">
              <w:rPr>
                <w:bCs w:val="0"/>
              </w:rPr>
              <w:lastRenderedPageBreak/>
              <w:t xml:space="preserve">Uzasadnienie zintegrowanego charakteru przedsięwzięcia: </w:t>
            </w:r>
          </w:p>
        </w:tc>
      </w:tr>
      <w:tr w:rsidR="000D0EEA" w:rsidRPr="00186980" w14:paraId="060293F8" w14:textId="77777777" w:rsidTr="000D0EEA">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F2EEB38" w14:textId="29040308" w:rsidR="000D0EEA" w:rsidRPr="000D0EEA" w:rsidRDefault="000D0EEA" w:rsidP="00782050">
            <w:pPr>
              <w:keepNext/>
              <w:spacing w:before="120" w:after="120"/>
              <w:rPr>
                <w:b w:val="0"/>
                <w:noProof/>
              </w:rPr>
            </w:pPr>
            <w:r w:rsidRPr="000D0EEA">
              <w:rPr>
                <w:b w:val="0"/>
                <w:noProof/>
              </w:rPr>
              <w:t>Projekt realizowany będzie na terenie wszystkich samorządów z terenu MOF. Jego odbiorcami będą mieszkańcy tych samorządów</w:t>
            </w:r>
            <w:r w:rsidR="00850E12">
              <w:rPr>
                <w:b w:val="0"/>
                <w:noProof/>
              </w:rPr>
              <w:t xml:space="preserve"> i przyjezdni</w:t>
            </w:r>
            <w:r w:rsidRPr="000D0EEA">
              <w:rPr>
                <w:b w:val="0"/>
                <w:noProof/>
              </w:rPr>
              <w:t xml:space="preserve">. </w:t>
            </w:r>
          </w:p>
        </w:tc>
      </w:tr>
      <w:tr w:rsidR="000D0EEA" w:rsidRPr="00FC6F87" w14:paraId="3129C93A" w14:textId="77777777" w:rsidTr="000D0EEA">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BF355A8" w14:textId="77777777" w:rsidR="000D0EEA" w:rsidRPr="000D0EEA" w:rsidRDefault="000D0EEA" w:rsidP="00342134">
            <w:pPr>
              <w:spacing w:before="120" w:after="120"/>
              <w:rPr>
                <w:i/>
                <w:iCs/>
              </w:rPr>
            </w:pPr>
            <w:r w:rsidRPr="000D0EEA">
              <w:rPr>
                <w:bCs w:val="0"/>
              </w:rPr>
              <w:t xml:space="preserve">Komplementarność projektu z projektami realizowanymi z innych środków publicznych, </w:t>
            </w:r>
            <w:r w:rsidRPr="000D0EEA">
              <w:rPr>
                <w:bCs w:val="0"/>
              </w:rPr>
              <w:br/>
              <w:t>w szczególności ze środków Unii Europejskiej:</w:t>
            </w:r>
          </w:p>
        </w:tc>
      </w:tr>
      <w:tr w:rsidR="000D0EEA" w:rsidRPr="00FC6F87" w14:paraId="5505D806" w14:textId="77777777" w:rsidTr="000D0EEA">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2B197C94" w14:textId="77777777" w:rsidR="000D0EEA" w:rsidRPr="000D0EEA" w:rsidRDefault="000D0EEA" w:rsidP="00782050">
            <w:pPr>
              <w:spacing w:before="120" w:after="120"/>
              <w:rPr>
                <w:b w:val="0"/>
                <w:noProof/>
              </w:rPr>
            </w:pPr>
            <w:r w:rsidRPr="000D0EEA">
              <w:rPr>
                <w:b w:val="0"/>
                <w:noProof/>
              </w:rPr>
              <w:t xml:space="preserve">Projekt będzie kontynuacją podjętej inicjatywy Powiatowo-Gminnego Związku Komunikacyjnego Ziemi Kraśnickiej mającej na celu uruchomienie wspólnej komunikacji publicznej na obszarze MOF. </w:t>
            </w:r>
          </w:p>
          <w:p w14:paraId="0BCD10B0" w14:textId="6EA0F663" w:rsidR="000D0EEA" w:rsidRPr="002B5E9F" w:rsidRDefault="000D0EEA" w:rsidP="00782050">
            <w:pPr>
              <w:spacing w:before="120" w:after="120"/>
            </w:pPr>
            <w:r w:rsidRPr="000D0EEA">
              <w:rPr>
                <w:b w:val="0"/>
                <w:noProof/>
              </w:rPr>
              <w:t xml:space="preserve">W ramach tego przedsięwzięcia </w:t>
            </w:r>
            <w:r w:rsidR="003D1CE4" w:rsidRPr="000F06CC">
              <w:rPr>
                <w:b w:val="0"/>
                <w:noProof/>
              </w:rPr>
              <w:t>Z</w:t>
            </w:r>
            <w:r w:rsidRPr="000F06CC">
              <w:rPr>
                <w:b w:val="0"/>
                <w:noProof/>
              </w:rPr>
              <w:t>wiązek otrzym</w:t>
            </w:r>
            <w:r w:rsidR="00D6683B" w:rsidRPr="000F06CC">
              <w:rPr>
                <w:b w:val="0"/>
                <w:noProof/>
              </w:rPr>
              <w:t>uje</w:t>
            </w:r>
            <w:r w:rsidRPr="000F06CC">
              <w:rPr>
                <w:b w:val="0"/>
                <w:noProof/>
              </w:rPr>
              <w:t xml:space="preserve"> dofinansowanie na realizację przewozów komunikacji publicznej z Funduszu Rozwoju Przewozów Autobusowych</w:t>
            </w:r>
            <w:r w:rsidRPr="000F06CC">
              <w:rPr>
                <w:b w:val="0"/>
              </w:rPr>
              <w:t>.</w:t>
            </w:r>
            <w:r>
              <w:t xml:space="preserve"> </w:t>
            </w:r>
          </w:p>
        </w:tc>
      </w:tr>
      <w:tr w:rsidR="000D0EEA" w14:paraId="34A07DB8" w14:textId="77777777" w:rsidTr="000D0EEA">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C3D3ED6" w14:textId="77777777" w:rsidR="000D0EEA" w:rsidRPr="000D0EEA" w:rsidRDefault="000D0EEA" w:rsidP="00782050">
            <w:pPr>
              <w:spacing w:before="120" w:after="120"/>
              <w:rPr>
                <w:sz w:val="24"/>
                <w:szCs w:val="24"/>
              </w:rPr>
            </w:pPr>
            <w:r w:rsidRPr="000D0EEA">
              <w:rPr>
                <w:bCs w:val="0"/>
              </w:rPr>
              <w:t>Gotowość dokumentacyjna projektu do podjęcia jego realizacji:</w:t>
            </w:r>
          </w:p>
        </w:tc>
      </w:tr>
      <w:tr w:rsidR="000D0EEA" w:rsidRPr="00186980" w14:paraId="0B62BE27" w14:textId="77777777" w:rsidTr="000D0EEA">
        <w:trPr>
          <w:trHeight w:val="30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C03DDDA" w14:textId="77777777" w:rsidR="000D0EEA" w:rsidRPr="000D0EEA" w:rsidRDefault="000D0EEA" w:rsidP="00782050">
            <w:pPr>
              <w:spacing w:before="120" w:after="120"/>
              <w:rPr>
                <w:b w:val="0"/>
              </w:rPr>
            </w:pPr>
            <w:r w:rsidRPr="0029517F">
              <w:rPr>
                <w:b w:val="0"/>
              </w:rPr>
              <w:t>Aktualnie trwają</w:t>
            </w:r>
            <w:r w:rsidR="0029517F">
              <w:rPr>
                <w:b w:val="0"/>
              </w:rPr>
              <w:t xml:space="preserve"> prace nad wymaganą dokumentacją.</w:t>
            </w:r>
            <w:r w:rsidRPr="0029517F">
              <w:rPr>
                <w:b w:val="0"/>
              </w:rPr>
              <w:t xml:space="preserve"> Planowany termin gotowości do przedłoż</w:t>
            </w:r>
            <w:r w:rsidR="0029517F">
              <w:rPr>
                <w:b w:val="0"/>
              </w:rPr>
              <w:t xml:space="preserve">enia wniosku aplikacyjnego to </w:t>
            </w:r>
            <w:r w:rsidR="0029517F" w:rsidRPr="00DF6909">
              <w:rPr>
                <w:b w:val="0"/>
                <w:bCs w:val="0"/>
              </w:rPr>
              <w:t>maj 2025</w:t>
            </w:r>
            <w:r w:rsidRPr="00DF6909">
              <w:rPr>
                <w:b w:val="0"/>
                <w:bCs w:val="0"/>
              </w:rPr>
              <w:t xml:space="preserve"> r.</w:t>
            </w:r>
          </w:p>
        </w:tc>
      </w:tr>
      <w:tr w:rsidR="000D0EEA" w14:paraId="4BEC461F" w14:textId="77777777" w:rsidTr="000D0EEA">
        <w:trPr>
          <w:trHeight w:val="543"/>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66259C5B" w14:textId="77777777" w:rsidR="000D0EEA" w:rsidRPr="000D0EEA" w:rsidRDefault="000D0EEA" w:rsidP="00342134">
            <w:pPr>
              <w:spacing w:before="120" w:after="120"/>
              <w:rPr>
                <w:bCs w:val="0"/>
              </w:rPr>
            </w:pPr>
            <w:r w:rsidRPr="000D0EEA">
              <w:rPr>
                <w:bCs w:val="0"/>
              </w:rPr>
              <w:t>Zgodność realizacji projektu oraz działań Wnioskodawcy/partnera z polityką anty</w:t>
            </w:r>
            <w:r w:rsidR="002C2D5F">
              <w:rPr>
                <w:bCs w:val="0"/>
              </w:rPr>
              <w:t>-</w:t>
            </w:r>
            <w:r w:rsidRPr="000D0EEA">
              <w:rPr>
                <w:bCs w:val="0"/>
              </w:rPr>
              <w:t xml:space="preserve">dyskryminacyjną. </w:t>
            </w:r>
          </w:p>
        </w:tc>
      </w:tr>
      <w:tr w:rsidR="000D0EEA" w:rsidRPr="00186980" w14:paraId="4D51C8D1" w14:textId="77777777" w:rsidTr="00BC73AF">
        <w:trPr>
          <w:trHeight w:val="425"/>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424ADECA" w14:textId="3E11A0B7" w:rsidR="000D0EEA" w:rsidRPr="000D0EEA" w:rsidRDefault="000D0EEA" w:rsidP="00342134">
            <w:pPr>
              <w:spacing w:before="120" w:after="120"/>
              <w:rPr>
                <w:b w:val="0"/>
                <w:bCs w:val="0"/>
              </w:rPr>
            </w:pPr>
            <w:r w:rsidRPr="000D0EEA">
              <w:rPr>
                <w:b w:val="0"/>
              </w:rPr>
              <w:t xml:space="preserve">Realizacja projektu oraz działania Wnioskodawcy  i </w:t>
            </w:r>
            <w:r w:rsidR="008C0DFF">
              <w:rPr>
                <w:b w:val="0"/>
              </w:rPr>
              <w:t>P</w:t>
            </w:r>
            <w:r w:rsidRPr="000D0EEA">
              <w:rPr>
                <w:b w:val="0"/>
              </w:rPr>
              <w:t xml:space="preserve">artnerów nie będą skutkować jakąkolwiek dyskryminacją ze względu na płeć, rasę lub pochodzenie etniczne, religię lub światopogląd, niepełnosprawność, wiek lub orientację seksualną. Projekt będzie realizowany w zgodzie </w:t>
            </w:r>
            <w:r w:rsidRPr="000D0EEA">
              <w:rPr>
                <w:b w:val="0"/>
              </w:rPr>
              <w:br/>
              <w:t>z przepisami antydyskryminacyjnymi, o których mowa w art. 9 ust. 3 Rozporządzenia Parlamentu Europejskiego i Rady nr 2021/1060 z dnia 24 czerwca 2021 r.</w:t>
            </w:r>
          </w:p>
        </w:tc>
      </w:tr>
      <w:tr w:rsidR="000D0EEA" w14:paraId="595E5661" w14:textId="77777777" w:rsidTr="000D0EEA">
        <w:trPr>
          <w:trHeight w:val="992"/>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5591E72C" w14:textId="77777777" w:rsidR="000D0EEA" w:rsidRPr="000D0EEA" w:rsidRDefault="000D0EEA" w:rsidP="00342134">
            <w:pPr>
              <w:spacing w:before="120" w:after="120"/>
              <w:rPr>
                <w:rFonts w:cstheme="minorHAnsi"/>
                <w:bCs w:val="0"/>
              </w:rPr>
            </w:pPr>
            <w:r w:rsidRPr="000D0EEA">
              <w:rPr>
                <w:rFonts w:cstheme="minorHAnsi"/>
                <w:bCs w:val="0"/>
              </w:rPr>
              <w:t xml:space="preserve">Zgodność z zasadami horyzontalnymi </w:t>
            </w:r>
            <w:r w:rsidRPr="000D0EEA">
              <w:rPr>
                <w:rFonts w:eastAsia="Times New Roman" w:cstheme="minorHAnsi"/>
                <w:bCs w:val="0"/>
                <w:lang w:eastAsia="pl-PL"/>
              </w:rPr>
              <w:t>określonymi w Traktacie o Funkcjonowaniu Unii Europejskiej oraz w Rozporządzeniu Parlamentu Europejskiego i Rady nr 2021/1060 z dnia 24 czerwca 2021 r. oraz z zasadą DNSH.</w:t>
            </w:r>
          </w:p>
        </w:tc>
      </w:tr>
      <w:tr w:rsidR="000D0EEA" w14:paraId="3A95A3E0" w14:textId="77777777" w:rsidTr="000D0EEA">
        <w:trPr>
          <w:trHeight w:val="466"/>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1324A773" w14:textId="77777777" w:rsidR="000D0EEA" w:rsidRPr="000D0EEA" w:rsidRDefault="000D0EEA" w:rsidP="00342134">
            <w:pPr>
              <w:spacing w:before="120" w:after="120"/>
              <w:rPr>
                <w:rFonts w:eastAsia="Times New Roman" w:cstheme="minorHAnsi"/>
                <w:b w:val="0"/>
                <w:lang w:eastAsia="pl-PL"/>
              </w:rPr>
            </w:pPr>
            <w:r w:rsidRPr="000D0EEA">
              <w:rPr>
                <w:rFonts w:eastAsia="Times New Roman" w:cstheme="minorHAnsi"/>
                <w:b w:val="0"/>
                <w:lang w:eastAsia="pl-PL"/>
              </w:rPr>
              <w:t xml:space="preserve">Realizacja projektu ma pozytywny wpływ na zasadę równości szans i niedyskryminacji, w tym dostępności dla osób z niepełnosprawnościami. Efekty projektów będą dostępne dla wszystkich, zgodnie z postanowieniami art. 9 Konwencji ONZ o Prawach Osób Niepełnosprawnych, </w:t>
            </w:r>
            <w:r w:rsidRPr="000D0EEA">
              <w:rPr>
                <w:rFonts w:eastAsia="Times New Roman" w:cstheme="minorHAnsi"/>
                <w:b w:val="0"/>
                <w:lang w:eastAsia="pl-PL"/>
              </w:rPr>
              <w:br/>
              <w:t>z poszanowaniem zasad określonych w art. 9 rozporządzenia nr 2021/1060. Działania realizowane w ramach projektu poprawią komfort życia mieszkańców. Wszelkie inwestycje infrastrukturalne będą planowane zgodnie z zasadą projektowania uniwersalnego.</w:t>
            </w:r>
          </w:p>
          <w:p w14:paraId="0038A2F3" w14:textId="77777777" w:rsidR="000D0EEA" w:rsidRPr="000D0EEA" w:rsidRDefault="000D0EEA" w:rsidP="008C0DFF">
            <w:pPr>
              <w:spacing w:before="120" w:after="120"/>
              <w:rPr>
                <w:rFonts w:eastAsia="Times New Roman" w:cstheme="minorHAnsi"/>
                <w:b w:val="0"/>
                <w:lang w:eastAsia="pl-PL"/>
              </w:rPr>
            </w:pPr>
            <w:r w:rsidRPr="000D0EEA">
              <w:rPr>
                <w:rFonts w:eastAsia="Times New Roman" w:cstheme="minorHAnsi"/>
                <w:b w:val="0"/>
                <w:lang w:eastAsia="pl-PL"/>
              </w:rPr>
              <w:t xml:space="preserve">Realizacja inwestycji będzie zgodna z zasadą DNSH. Wpływ projektu na cele środowiskowe jest następujący: </w:t>
            </w:r>
          </w:p>
          <w:p w14:paraId="17CFF249" w14:textId="77777777" w:rsidR="000D0EEA" w:rsidRPr="000D0EEA" w:rsidRDefault="000D0EEA" w:rsidP="00260486">
            <w:pPr>
              <w:spacing w:before="120" w:after="120"/>
              <w:rPr>
                <w:rFonts w:eastAsia="Times New Roman" w:cstheme="minorHAnsi"/>
                <w:b w:val="0"/>
                <w:lang w:eastAsia="pl-PL"/>
              </w:rPr>
            </w:pPr>
            <w:r w:rsidRPr="000D0EEA">
              <w:rPr>
                <w:rFonts w:eastAsia="Times New Roman" w:cstheme="minorHAnsi"/>
                <w:b w:val="0"/>
                <w:lang w:eastAsia="pl-PL"/>
              </w:rPr>
              <w:lastRenderedPageBreak/>
              <w:t xml:space="preserve">1) Łagodzenie zmian klimatu – inwestycja w tabor niskoemisyjny oraz w infrastrukturę drogową zapewniającą większą płynność ruchu drogowego, bezpośrednio przyczynia się do realizacji celu </w:t>
            </w:r>
            <w:r w:rsidRPr="000D0EEA">
              <w:rPr>
                <w:rFonts w:eastAsia="Times New Roman" w:cstheme="minorHAnsi"/>
                <w:b w:val="0"/>
                <w:lang w:eastAsia="pl-PL"/>
              </w:rPr>
              <w:br/>
              <w:t>w zakresie łagodzenia zmian klimatu, poprzez zmniejszenie emisji gazów cieplarnianych.</w:t>
            </w:r>
          </w:p>
          <w:p w14:paraId="1F8EA23B" w14:textId="77777777" w:rsidR="000D0EEA" w:rsidRPr="000D0EEA" w:rsidRDefault="000D0EEA" w:rsidP="00260486">
            <w:pPr>
              <w:spacing w:before="120" w:after="120"/>
              <w:rPr>
                <w:rFonts w:eastAsia="Times New Roman" w:cstheme="minorHAnsi"/>
                <w:b w:val="0"/>
                <w:lang w:eastAsia="pl-PL"/>
              </w:rPr>
            </w:pPr>
            <w:r w:rsidRPr="000D0EEA">
              <w:rPr>
                <w:rFonts w:eastAsia="Times New Roman" w:cstheme="minorHAnsi"/>
                <w:b w:val="0"/>
                <w:lang w:eastAsia="pl-PL"/>
              </w:rPr>
              <w:t xml:space="preserve">2) Adaptacja do zmian klimatu – projekt w zakresie zakupu taboru ma nieznaczny przewidywalny wpływ na ten cel środowiskowy. Wymiana taboru będzie uwzględniać wyposażenie go </w:t>
            </w:r>
            <w:r w:rsidRPr="000D0EEA">
              <w:rPr>
                <w:rFonts w:eastAsia="Times New Roman" w:cstheme="minorHAnsi"/>
                <w:b w:val="0"/>
                <w:lang w:eastAsia="pl-PL"/>
              </w:rPr>
              <w:br/>
              <w:t>w urządzenia klimatyzacyjne.</w:t>
            </w:r>
          </w:p>
          <w:p w14:paraId="3DF26CC2" w14:textId="77777777" w:rsidR="000D0EEA" w:rsidRPr="000D0EEA" w:rsidRDefault="000D0EEA" w:rsidP="00260486">
            <w:pPr>
              <w:spacing w:before="120" w:after="120"/>
              <w:rPr>
                <w:rFonts w:eastAsia="Times New Roman" w:cstheme="minorHAnsi"/>
                <w:b w:val="0"/>
                <w:lang w:eastAsia="pl-PL"/>
              </w:rPr>
            </w:pPr>
            <w:r w:rsidRPr="000D0EEA">
              <w:rPr>
                <w:rFonts w:eastAsia="Times New Roman" w:cstheme="minorHAnsi"/>
                <w:b w:val="0"/>
                <w:lang w:eastAsia="pl-PL"/>
              </w:rPr>
              <w:t>3) Zrównoważone wykorzystanie i ochrona zasobów wodnych i morskich – projekt nie będzie miał zasadniczego wpływu na ten cel środowiskowy.</w:t>
            </w:r>
          </w:p>
          <w:p w14:paraId="18432ACA" w14:textId="77777777" w:rsidR="000D0EEA" w:rsidRPr="000D0EEA" w:rsidRDefault="000D0EEA" w:rsidP="00026B96">
            <w:pPr>
              <w:spacing w:before="120" w:after="120"/>
              <w:rPr>
                <w:rFonts w:eastAsia="Times New Roman" w:cstheme="minorHAnsi"/>
                <w:b w:val="0"/>
                <w:lang w:eastAsia="pl-PL"/>
              </w:rPr>
            </w:pPr>
            <w:r w:rsidRPr="000D0EEA">
              <w:rPr>
                <w:rFonts w:eastAsia="Times New Roman" w:cstheme="minorHAnsi"/>
                <w:b w:val="0"/>
                <w:lang w:eastAsia="pl-PL"/>
              </w:rPr>
              <w:t xml:space="preserve">4) Gospodarka o obiegu zamkniętym, w tym zapobieganie powstawaniu odpadów i recykling – projekt nie powinien mieć żadnego przewidywalnego negatywnego wpływu na ten cel środowiskowy. Planowane działania będą zmierzać do ograniczania wytwarzania odpadów </w:t>
            </w:r>
            <w:r w:rsidRPr="000D0EEA">
              <w:rPr>
                <w:rFonts w:eastAsia="Times New Roman" w:cstheme="minorHAnsi"/>
                <w:b w:val="0"/>
                <w:lang w:eastAsia="pl-PL"/>
              </w:rPr>
              <w:br/>
              <w:t>w trakcie budowy oraz usprawnienia procesu ponownego używania materiałów i poddawania ich wysokiej jakości recyklingowi. Realizacja projektu pośrednio przyczyni się do zmniejszenia zużycia paliw kopalnych.</w:t>
            </w:r>
          </w:p>
          <w:p w14:paraId="63CD58D4" w14:textId="52F1A83E" w:rsidR="000D0EEA" w:rsidRPr="000D0EEA" w:rsidRDefault="000D0EEA" w:rsidP="00026B96">
            <w:pPr>
              <w:spacing w:before="120" w:after="120"/>
              <w:rPr>
                <w:rFonts w:eastAsia="Times New Roman" w:cstheme="minorHAnsi"/>
                <w:b w:val="0"/>
                <w:lang w:eastAsia="pl-PL"/>
              </w:rPr>
            </w:pPr>
            <w:r w:rsidRPr="000D0EEA">
              <w:rPr>
                <w:rFonts w:eastAsia="Times New Roman" w:cstheme="minorHAnsi"/>
                <w:b w:val="0"/>
                <w:lang w:eastAsia="pl-PL"/>
              </w:rPr>
              <w:t xml:space="preserve">5) Zapobieganie zanieczyszczeniom powietrza, wody lub gleby i jego kontrola – </w:t>
            </w:r>
            <w:r w:rsidR="00D64349">
              <w:rPr>
                <w:rFonts w:eastAsia="Times New Roman" w:cstheme="minorHAnsi"/>
                <w:b w:val="0"/>
                <w:lang w:eastAsia="pl-PL"/>
              </w:rPr>
              <w:t>p</w:t>
            </w:r>
            <w:r w:rsidRPr="000D0EEA">
              <w:rPr>
                <w:rFonts w:eastAsia="Times New Roman" w:cstheme="minorHAnsi"/>
                <w:b w:val="0"/>
                <w:lang w:eastAsia="pl-PL"/>
              </w:rPr>
              <w:t>rojekt nie ma znaczącego wpływu na ten cel środowiskowy. Eksploatacja nowoczesnego taboru co do zasady powinna doprowadzić do zmniejszenia emisji zanieczyszczeń do wody, powietrza i gleby.</w:t>
            </w:r>
          </w:p>
          <w:p w14:paraId="57D5A7DD" w14:textId="77777777" w:rsidR="000D0EEA" w:rsidRPr="00E61329" w:rsidRDefault="000D0EEA" w:rsidP="00026B96">
            <w:pPr>
              <w:spacing w:before="120" w:after="120"/>
              <w:rPr>
                <w:rFonts w:eastAsia="Times New Roman" w:cstheme="minorHAnsi"/>
                <w:lang w:eastAsia="pl-PL"/>
              </w:rPr>
            </w:pPr>
            <w:r w:rsidRPr="000D0EEA">
              <w:rPr>
                <w:rFonts w:eastAsia="Times New Roman" w:cstheme="minorHAnsi"/>
                <w:b w:val="0"/>
                <w:lang w:eastAsia="pl-PL"/>
              </w:rPr>
              <w:t>6) Można wskazać na niewielki pośredni pozytywny wpływ na ochronę i odbudowę bioróżnorodności i ekosystemów w związku z ograniczeniem hałasu, zmniejszeniem zanieczyszczeń do powietrza oraz ograniczeniem emisji do wód i gleb.</w:t>
            </w:r>
          </w:p>
        </w:tc>
      </w:tr>
      <w:bookmarkEnd w:id="0"/>
    </w:tbl>
    <w:p w14:paraId="19BC9302" w14:textId="77777777" w:rsidR="00D61B50" w:rsidRDefault="00D61B50" w:rsidP="00342134"/>
    <w:sectPr w:rsidR="00D61B50" w:rsidSect="007563FC">
      <w:footerReference w:type="first" r:id="rId12"/>
      <w:type w:val="continuous"/>
      <w:pgSz w:w="11906" w:h="16838"/>
      <w:pgMar w:top="426" w:right="1417" w:bottom="1417" w:left="1417" w:header="284"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6F4A2" w14:textId="77777777" w:rsidR="00631DC1" w:rsidRDefault="00631DC1">
      <w:pPr>
        <w:spacing w:after="0" w:line="240" w:lineRule="auto"/>
      </w:pPr>
      <w:r>
        <w:separator/>
      </w:r>
    </w:p>
  </w:endnote>
  <w:endnote w:type="continuationSeparator" w:id="0">
    <w:p w14:paraId="6BB24CCE" w14:textId="77777777" w:rsidR="00631DC1" w:rsidRDefault="0063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font345">
    <w:altName w:val="Times New Roman"/>
    <w:charset w:val="EE"/>
    <w:family w:val="auto"/>
    <w:pitch w:val="variable"/>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iberation Sans">
    <w:charset w:val="EE"/>
    <w:family w:val="swiss"/>
    <w:pitch w:val="variable"/>
    <w:sig w:usb0="E0000AFF" w:usb1="500078FF" w:usb2="00000021" w:usb3="00000000" w:csb0="000001BF" w:csb1="00000000"/>
  </w:font>
  <w:font w:name="Arial Black">
    <w:panose1 w:val="020B0A04020102020204"/>
    <w:charset w:val="EE"/>
    <w:family w:val="swiss"/>
    <w:pitch w:val="variable"/>
    <w:sig w:usb0="A00002AF" w:usb1="400078FB" w:usb2="00000000" w:usb3="00000000" w:csb0="0000009F" w:csb1="00000000"/>
  </w:font>
  <w:font w:name="Free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585129"/>
      <w:docPartObj>
        <w:docPartGallery w:val="Page Numbers (Bottom of Page)"/>
        <w:docPartUnique/>
      </w:docPartObj>
    </w:sdtPr>
    <w:sdtContent>
      <w:sdt>
        <w:sdtPr>
          <w:id w:val="-1669238322"/>
          <w:docPartObj>
            <w:docPartGallery w:val="Page Numbers (Top of Page)"/>
            <w:docPartUnique/>
          </w:docPartObj>
        </w:sdtPr>
        <w:sdtContent>
          <w:p w14:paraId="7355FE3F" w14:textId="77777777" w:rsidR="00EC0673" w:rsidRDefault="00EC067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DE115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E115E">
              <w:rPr>
                <w:b/>
                <w:bCs/>
                <w:noProof/>
              </w:rPr>
              <w:t>40</w:t>
            </w:r>
            <w:r>
              <w:rPr>
                <w:b/>
                <w:bCs/>
                <w:sz w:val="24"/>
                <w:szCs w:val="24"/>
              </w:rPr>
              <w:fldChar w:fldCharType="end"/>
            </w:r>
          </w:p>
        </w:sdtContent>
      </w:sdt>
    </w:sdtContent>
  </w:sdt>
  <w:p w14:paraId="4507B0CC" w14:textId="77777777" w:rsidR="00EC0673" w:rsidRDefault="00EC06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069FD" w14:textId="77777777" w:rsidR="00EC0673" w:rsidRDefault="00EC06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7244D" w14:textId="77777777" w:rsidR="00631DC1" w:rsidRDefault="00631DC1">
      <w:pPr>
        <w:spacing w:after="0" w:line="240" w:lineRule="auto"/>
      </w:pPr>
      <w:r>
        <w:separator/>
      </w:r>
    </w:p>
  </w:footnote>
  <w:footnote w:type="continuationSeparator" w:id="0">
    <w:p w14:paraId="462CB597" w14:textId="77777777" w:rsidR="00631DC1" w:rsidRDefault="00631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5E81" w14:textId="77777777" w:rsidR="00EC0673" w:rsidRDefault="00EC0673" w:rsidP="00EE1B1F">
    <w:pPr>
      <w:pStyle w:val="Stopka"/>
      <w:tabs>
        <w:tab w:val="clear" w:pos="4536"/>
        <w:tab w:val="center" w:pos="4962"/>
      </w:tabs>
      <w:ind w:left="567" w:firstLine="1557"/>
      <w:jc w:val="center"/>
      <w:rPr>
        <w:rFonts w:asciiTheme="minorHAnsi" w:hAnsiTheme="minorHAnsi" w:cstheme="minorHAnsi"/>
        <w:b/>
        <w:bCs/>
        <w:color w:val="1F3864" w:themeColor="accent1" w:themeShade="80"/>
      </w:rPr>
    </w:pPr>
    <w:r w:rsidRPr="00701936">
      <w:rPr>
        <w:rFonts w:ascii="Times New Roman" w:hAnsi="Times New Roman" w:cs="Times New Roman"/>
        <w:noProof/>
        <w:lang w:eastAsia="pl-PL"/>
      </w:rPr>
      <w:drawing>
        <wp:anchor distT="0" distB="0" distL="114300" distR="114300" simplePos="0" relativeHeight="251665408" behindDoc="0" locked="0" layoutInCell="1" allowOverlap="1" wp14:anchorId="7DAA3C86" wp14:editId="06E0CF6E">
          <wp:simplePos x="0" y="0"/>
          <wp:positionH relativeFrom="column">
            <wp:posOffset>709930</wp:posOffset>
          </wp:positionH>
          <wp:positionV relativeFrom="paragraph">
            <wp:posOffset>635</wp:posOffset>
          </wp:positionV>
          <wp:extent cx="360000" cy="414907"/>
          <wp:effectExtent l="0" t="0" r="2540" b="4445"/>
          <wp:wrapNone/>
          <wp:docPr id="9" name="Obraz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Obraz 92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000" cy="4149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936">
      <w:rPr>
        <w:rFonts w:ascii="Times New Roman" w:hAnsi="Times New Roman" w:cs="Times New Roman"/>
        <w:noProof/>
        <w:lang w:eastAsia="pl-PL"/>
      </w:rPr>
      <w:drawing>
        <wp:anchor distT="0" distB="0" distL="114300" distR="114300" simplePos="0" relativeHeight="251661312" behindDoc="0" locked="0" layoutInCell="1" allowOverlap="1" wp14:anchorId="798264FB" wp14:editId="1A68EFF7">
          <wp:simplePos x="0" y="0"/>
          <wp:positionH relativeFrom="column">
            <wp:posOffset>233680</wp:posOffset>
          </wp:positionH>
          <wp:positionV relativeFrom="paragraph">
            <wp:posOffset>5527</wp:posOffset>
          </wp:positionV>
          <wp:extent cx="360000" cy="404711"/>
          <wp:effectExtent l="0" t="0" r="2540" b="0"/>
          <wp:wrapNone/>
          <wp:docPr id="10" name="Obraz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Obraz 93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000" cy="4047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936">
      <w:rPr>
        <w:rFonts w:ascii="Times New Roman" w:hAnsi="Times New Roman" w:cs="Times New Roman"/>
        <w:noProof/>
        <w:lang w:eastAsia="pl-PL"/>
      </w:rPr>
      <w:drawing>
        <wp:anchor distT="0" distB="0" distL="114300" distR="114300" simplePos="0" relativeHeight="251656192" behindDoc="0" locked="0" layoutInCell="1" allowOverlap="1" wp14:anchorId="46CA9718" wp14:editId="65134EAE">
          <wp:simplePos x="0" y="0"/>
          <wp:positionH relativeFrom="column">
            <wp:posOffset>-223520</wp:posOffset>
          </wp:positionH>
          <wp:positionV relativeFrom="paragraph">
            <wp:posOffset>10160</wp:posOffset>
          </wp:positionV>
          <wp:extent cx="360000" cy="399892"/>
          <wp:effectExtent l="0" t="0" r="2540" b="635"/>
          <wp:wrapNone/>
          <wp:docPr id="11" name="Obraz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Obraz 931">
                    <a:extLst>
                      <a:ext uri="{C183D7F6-B498-43B3-948B-1728B52AA6E4}">
                        <adec:decorative xmlns:adec="http://schemas.microsoft.com/office/drawing/2017/decorative" val="1"/>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60000" cy="3998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936">
      <w:rPr>
        <w:rFonts w:ascii="Times New Roman" w:hAnsi="Times New Roman" w:cs="Times New Roman"/>
        <w:noProof/>
        <w:lang w:eastAsia="pl-PL"/>
      </w:rPr>
      <w:drawing>
        <wp:anchor distT="0" distB="0" distL="114300" distR="114300" simplePos="0" relativeHeight="251653120" behindDoc="0" locked="0" layoutInCell="1" allowOverlap="1" wp14:anchorId="30BE56AF" wp14:editId="11103984">
          <wp:simplePos x="0" y="0"/>
          <wp:positionH relativeFrom="leftMargin">
            <wp:posOffset>233045</wp:posOffset>
          </wp:positionH>
          <wp:positionV relativeFrom="paragraph">
            <wp:posOffset>10160</wp:posOffset>
          </wp:positionV>
          <wp:extent cx="359410" cy="439420"/>
          <wp:effectExtent l="0" t="0" r="2540" b="0"/>
          <wp:wrapNone/>
          <wp:docPr id="12" name="Obraz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Obraz 940">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9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1F3864" w:themeColor="accent1" w:themeShade="80"/>
      </w:rPr>
      <w:t xml:space="preserve">Załącznik 1. do Strategii Zintegrowanych Inwestycji Terytorialnych </w:t>
    </w:r>
  </w:p>
  <w:p w14:paraId="4B8E52E7" w14:textId="77777777" w:rsidR="00EC0673" w:rsidRPr="00EE1B1F" w:rsidRDefault="00EC0673" w:rsidP="00EE1B1F">
    <w:pPr>
      <w:pStyle w:val="Stopka"/>
      <w:tabs>
        <w:tab w:val="clear" w:pos="4536"/>
        <w:tab w:val="center" w:pos="4962"/>
      </w:tabs>
      <w:ind w:left="567"/>
      <w:jc w:val="center"/>
      <w:rPr>
        <w:rFonts w:asciiTheme="minorHAnsi" w:hAnsiTheme="minorHAnsi" w:cstheme="minorHAnsi"/>
        <w:b/>
        <w:bCs/>
        <w:color w:val="1F3864" w:themeColor="accent1" w:themeShade="80"/>
      </w:rPr>
    </w:pPr>
    <w:r>
      <w:rPr>
        <w:rFonts w:asciiTheme="minorHAnsi" w:hAnsiTheme="minorHAnsi" w:cstheme="minorHAnsi"/>
      </w:rPr>
      <w:t xml:space="preserve">    </w:t>
    </w:r>
    <w:r>
      <w:rPr>
        <w:rFonts w:asciiTheme="minorHAnsi" w:hAnsiTheme="minorHAnsi" w:cstheme="minorHAnsi"/>
      </w:rPr>
      <w:tab/>
      <w:t xml:space="preserve"> </w:t>
    </w:r>
    <w:r w:rsidRPr="00EE1B1F">
      <w:rPr>
        <w:rFonts w:asciiTheme="minorHAnsi" w:hAnsiTheme="minorHAnsi" w:cstheme="minorHAnsi"/>
        <w:b/>
        <w:bCs/>
        <w:color w:val="1F3864" w:themeColor="accent1" w:themeShade="80"/>
      </w:rPr>
      <w:t>Miejskiego Obszaru Funkcjonalnego Kraśnika do 2030 roku</w:t>
    </w:r>
  </w:p>
  <w:p w14:paraId="2E0F522B" w14:textId="77777777" w:rsidR="00EC0673" w:rsidRPr="00EE1B1F" w:rsidRDefault="00EC0673" w:rsidP="00EE1B1F">
    <w:pPr>
      <w:pStyle w:val="Stopka"/>
      <w:tabs>
        <w:tab w:val="clear" w:pos="4536"/>
        <w:tab w:val="center" w:pos="4962"/>
      </w:tabs>
      <w:ind w:left="567"/>
      <w:jc w:val="center"/>
      <w:rPr>
        <w:rFonts w:asciiTheme="minorHAnsi" w:hAnsiTheme="minorHAnsi" w:cstheme="minorHAnsi"/>
        <w:b/>
        <w:bCs/>
        <w:color w:val="1F3864" w:themeColor="accent1" w:themeShade="80"/>
      </w:rPr>
    </w:pPr>
    <w:r>
      <w:rPr>
        <w:rFonts w:asciiTheme="minorHAnsi" w:hAnsiTheme="minorHAnsi" w:cstheme="minorHAnsi"/>
        <w:b/>
        <w:bCs/>
        <w:color w:val="1F3864" w:themeColor="accent1" w:themeShade="80"/>
      </w:rPr>
      <w:t xml:space="preserve">                           </w:t>
    </w:r>
    <w:r w:rsidRPr="00EE1B1F">
      <w:rPr>
        <w:rFonts w:asciiTheme="minorHAnsi" w:hAnsiTheme="minorHAnsi" w:cstheme="minorHAnsi"/>
        <w:b/>
        <w:bCs/>
        <w:color w:val="1F3864" w:themeColor="accent1" w:themeShade="80"/>
      </w:rPr>
      <w:t>Fiszki projektowe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F4C8030"/>
    <w:lvl w:ilvl="0">
      <w:start w:val="1"/>
      <w:numFmt w:val="bullet"/>
      <w:pStyle w:val="Listapunktowana2"/>
      <w:lvlText w:val=""/>
      <w:lvlJc w:val="left"/>
      <w:pPr>
        <w:tabs>
          <w:tab w:val="num" w:pos="-77"/>
        </w:tabs>
        <w:ind w:left="-77"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110"/>
        </w:tabs>
        <w:ind w:left="-110" w:firstLine="0"/>
      </w:pPr>
    </w:lvl>
    <w:lvl w:ilvl="1">
      <w:start w:val="1"/>
      <w:numFmt w:val="none"/>
      <w:suff w:val="nothing"/>
      <w:lvlText w:val=""/>
      <w:lvlJc w:val="left"/>
      <w:pPr>
        <w:tabs>
          <w:tab w:val="num" w:pos="-110"/>
        </w:tabs>
        <w:ind w:left="-110" w:firstLine="0"/>
      </w:pPr>
    </w:lvl>
    <w:lvl w:ilvl="2">
      <w:start w:val="1"/>
      <w:numFmt w:val="none"/>
      <w:suff w:val="nothing"/>
      <w:lvlText w:val=""/>
      <w:lvlJc w:val="left"/>
      <w:pPr>
        <w:tabs>
          <w:tab w:val="num" w:pos="-110"/>
        </w:tabs>
        <w:ind w:left="-110" w:firstLine="0"/>
      </w:pPr>
    </w:lvl>
    <w:lvl w:ilvl="3">
      <w:start w:val="1"/>
      <w:numFmt w:val="none"/>
      <w:suff w:val="nothing"/>
      <w:lvlText w:val=""/>
      <w:lvlJc w:val="left"/>
      <w:pPr>
        <w:tabs>
          <w:tab w:val="num" w:pos="-110"/>
        </w:tabs>
        <w:ind w:left="-110" w:firstLine="0"/>
      </w:pPr>
    </w:lvl>
    <w:lvl w:ilvl="4">
      <w:start w:val="1"/>
      <w:numFmt w:val="none"/>
      <w:suff w:val="nothing"/>
      <w:lvlText w:val=""/>
      <w:lvlJc w:val="left"/>
      <w:pPr>
        <w:tabs>
          <w:tab w:val="num" w:pos="-110"/>
        </w:tabs>
        <w:ind w:left="-110" w:firstLine="0"/>
      </w:pPr>
    </w:lvl>
    <w:lvl w:ilvl="5">
      <w:start w:val="1"/>
      <w:numFmt w:val="none"/>
      <w:pStyle w:val="Nagwek6"/>
      <w:suff w:val="nothing"/>
      <w:lvlText w:val=""/>
      <w:lvlJc w:val="left"/>
      <w:pPr>
        <w:tabs>
          <w:tab w:val="num" w:pos="-110"/>
        </w:tabs>
        <w:ind w:left="-110" w:firstLine="0"/>
      </w:pPr>
    </w:lvl>
    <w:lvl w:ilvl="6">
      <w:start w:val="1"/>
      <w:numFmt w:val="none"/>
      <w:suff w:val="nothing"/>
      <w:lvlText w:val=""/>
      <w:lvlJc w:val="left"/>
      <w:pPr>
        <w:tabs>
          <w:tab w:val="num" w:pos="-110"/>
        </w:tabs>
        <w:ind w:left="-110" w:firstLine="0"/>
      </w:pPr>
    </w:lvl>
    <w:lvl w:ilvl="7">
      <w:start w:val="1"/>
      <w:numFmt w:val="none"/>
      <w:suff w:val="nothing"/>
      <w:lvlText w:val=""/>
      <w:lvlJc w:val="left"/>
      <w:pPr>
        <w:tabs>
          <w:tab w:val="num" w:pos="-110"/>
        </w:tabs>
        <w:ind w:left="-110" w:firstLine="0"/>
      </w:pPr>
    </w:lvl>
    <w:lvl w:ilvl="8">
      <w:start w:val="1"/>
      <w:numFmt w:val="none"/>
      <w:suff w:val="nothing"/>
      <w:lvlText w:val=""/>
      <w:lvlJc w:val="left"/>
      <w:pPr>
        <w:tabs>
          <w:tab w:val="num" w:pos="-110"/>
        </w:tabs>
        <w:ind w:left="-11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hint="default"/>
        <w:sz w:val="20"/>
        <w:szCs w:val="20"/>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sz w:val="20"/>
        <w:szCs w:val="20"/>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EF0BA1"/>
    <w:multiLevelType w:val="hybridMultilevel"/>
    <w:tmpl w:val="AB7E8E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1681EB2"/>
    <w:multiLevelType w:val="hybridMultilevel"/>
    <w:tmpl w:val="75723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9840B0"/>
    <w:multiLevelType w:val="hybridMultilevel"/>
    <w:tmpl w:val="A6C2F190"/>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03B9123E"/>
    <w:multiLevelType w:val="hybridMultilevel"/>
    <w:tmpl w:val="EBACC2D2"/>
    <w:lvl w:ilvl="0" w:tplc="04150005">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5" w15:restartNumberingAfterBreak="0">
    <w:nsid w:val="07FF7BB4"/>
    <w:multiLevelType w:val="hybridMultilevel"/>
    <w:tmpl w:val="2D462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7A66EC"/>
    <w:multiLevelType w:val="hybridMultilevel"/>
    <w:tmpl w:val="82A2ED5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C8B7314"/>
    <w:multiLevelType w:val="hybridMultilevel"/>
    <w:tmpl w:val="0D70D3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F5E32E7"/>
    <w:multiLevelType w:val="hybridMultilevel"/>
    <w:tmpl w:val="5BAAF8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0F6F5850"/>
    <w:multiLevelType w:val="hybridMultilevel"/>
    <w:tmpl w:val="87A8D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07F795C"/>
    <w:multiLevelType w:val="hybridMultilevel"/>
    <w:tmpl w:val="BE6E1080"/>
    <w:lvl w:ilvl="0" w:tplc="15BACB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F50032"/>
    <w:multiLevelType w:val="hybridMultilevel"/>
    <w:tmpl w:val="BB74EBE8"/>
    <w:lvl w:ilvl="0" w:tplc="B69E7008">
      <w:start w:val="1"/>
      <w:numFmt w:val="bullet"/>
      <w:pStyle w:val="wypunkt"/>
      <w:lvlText w:val=""/>
      <w:lvlJc w:val="left"/>
      <w:pPr>
        <w:ind w:left="1287" w:hanging="360"/>
      </w:pPr>
      <w:rPr>
        <w:rFonts w:ascii="Wingdings" w:hAnsi="Wingdings" w:hint="default"/>
        <w:color w:val="948A5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9091A6E"/>
    <w:multiLevelType w:val="hybridMultilevel"/>
    <w:tmpl w:val="47C840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19092E70"/>
    <w:multiLevelType w:val="hybridMultilevel"/>
    <w:tmpl w:val="99980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C661F0"/>
    <w:multiLevelType w:val="hybridMultilevel"/>
    <w:tmpl w:val="10087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7472B1"/>
    <w:multiLevelType w:val="hybridMultilevel"/>
    <w:tmpl w:val="74427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E2733D"/>
    <w:multiLevelType w:val="hybridMultilevel"/>
    <w:tmpl w:val="5712C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3C6065"/>
    <w:multiLevelType w:val="hybridMultilevel"/>
    <w:tmpl w:val="7758F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A60ED3"/>
    <w:multiLevelType w:val="hybridMultilevel"/>
    <w:tmpl w:val="E3C0CF60"/>
    <w:lvl w:ilvl="0" w:tplc="3CA854C2">
      <w:start w:val="1"/>
      <w:numFmt w:val="bullet"/>
      <w:lvlText w:val=""/>
      <w:lvlJc w:val="left"/>
      <w:pPr>
        <w:ind w:left="360" w:hanging="360"/>
      </w:pPr>
      <w:rPr>
        <w:rFonts w:ascii="Symbol" w:hAnsi="Symbol" w:hint="default"/>
        <w:strik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6EF23BF"/>
    <w:multiLevelType w:val="multilevel"/>
    <w:tmpl w:val="2E7A5230"/>
    <w:lvl w:ilvl="0">
      <w:start w:val="1"/>
      <w:numFmt w:val="decimal"/>
      <w:pStyle w:val="TytuLotnisko"/>
      <w:lvlText w:val="%1."/>
      <w:lvlJc w:val="left"/>
      <w:pPr>
        <w:ind w:left="720" w:hanging="360"/>
      </w:pPr>
      <w:rPr>
        <w:rFonts w:hint="default"/>
      </w:rPr>
    </w:lvl>
    <w:lvl w:ilvl="1">
      <w:start w:val="1"/>
      <w:numFmt w:val="decimal"/>
      <w:pStyle w:val="nagwek2Lotnisko"/>
      <w:isLgl/>
      <w:lvlText w:val="%1.%2."/>
      <w:lvlJc w:val="left"/>
      <w:pPr>
        <w:ind w:left="720" w:hanging="360"/>
      </w:pPr>
      <w:rPr>
        <w:rFonts w:hint="default"/>
      </w:rPr>
    </w:lvl>
    <w:lvl w:ilvl="2">
      <w:start w:val="1"/>
      <w:numFmt w:val="decimal"/>
      <w:pStyle w:val="Naglwek3Lotnisk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B04360A"/>
    <w:multiLevelType w:val="hybridMultilevel"/>
    <w:tmpl w:val="DB3893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E016540"/>
    <w:multiLevelType w:val="hybridMultilevel"/>
    <w:tmpl w:val="82A2ED5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00B2A29"/>
    <w:multiLevelType w:val="hybridMultilevel"/>
    <w:tmpl w:val="32706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277763"/>
    <w:multiLevelType w:val="hybridMultilevel"/>
    <w:tmpl w:val="82A2ED5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2D61287"/>
    <w:multiLevelType w:val="hybridMultilevel"/>
    <w:tmpl w:val="A9CEB5F2"/>
    <w:lvl w:ilvl="0" w:tplc="B8E26BA6">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8E0EB3"/>
    <w:multiLevelType w:val="hybridMultilevel"/>
    <w:tmpl w:val="82A2ED5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826DE4"/>
    <w:multiLevelType w:val="hybridMultilevel"/>
    <w:tmpl w:val="69BA9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21A3A13"/>
    <w:multiLevelType w:val="hybridMultilevel"/>
    <w:tmpl w:val="3F5063AA"/>
    <w:lvl w:ilvl="0" w:tplc="19B80E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E21CCC"/>
    <w:multiLevelType w:val="hybridMultilevel"/>
    <w:tmpl w:val="82A2ED5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9D2511"/>
    <w:multiLevelType w:val="hybridMultilevel"/>
    <w:tmpl w:val="A15A6CA2"/>
    <w:lvl w:ilvl="0" w:tplc="1E1C92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C82188"/>
    <w:multiLevelType w:val="hybridMultilevel"/>
    <w:tmpl w:val="1668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1545B5"/>
    <w:multiLevelType w:val="multilevel"/>
    <w:tmpl w:val="932A29F0"/>
    <w:lvl w:ilvl="0">
      <w:start w:val="1"/>
      <w:numFmt w:val="decimal"/>
      <w:lvlText w:val="%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gwek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DDC604A"/>
    <w:multiLevelType w:val="hybridMultilevel"/>
    <w:tmpl w:val="B1ACAC8E"/>
    <w:lvl w:ilvl="0" w:tplc="5EBA6FEE">
      <w:start w:val="1"/>
      <w:numFmt w:val="decimal"/>
      <w:pStyle w:val="Rycina"/>
      <w:lvlText w:val="Rycina %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E26562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9A65A6"/>
    <w:multiLevelType w:val="hybridMultilevel"/>
    <w:tmpl w:val="BB320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4690485">
    <w:abstractNumId w:val="29"/>
  </w:num>
  <w:num w:numId="2" w16cid:durableId="1519124861">
    <w:abstractNumId w:val="21"/>
  </w:num>
  <w:num w:numId="3" w16cid:durableId="63533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0612025">
    <w:abstractNumId w:val="41"/>
  </w:num>
  <w:num w:numId="5" w16cid:durableId="1499803268">
    <w:abstractNumId w:val="0"/>
  </w:num>
  <w:num w:numId="6" w16cid:durableId="1032075658">
    <w:abstractNumId w:val="42"/>
  </w:num>
  <w:num w:numId="7" w16cid:durableId="1872760006">
    <w:abstractNumId w:val="34"/>
  </w:num>
  <w:num w:numId="8" w16cid:durableId="600334841">
    <w:abstractNumId w:val="38"/>
  </w:num>
  <w:num w:numId="9" w16cid:durableId="3867937">
    <w:abstractNumId w:val="23"/>
  </w:num>
  <w:num w:numId="10" w16cid:durableId="422454725">
    <w:abstractNumId w:val="15"/>
  </w:num>
  <w:num w:numId="11" w16cid:durableId="922377406">
    <w:abstractNumId w:val="40"/>
  </w:num>
  <w:num w:numId="12" w16cid:durableId="1276330085">
    <w:abstractNumId w:val="32"/>
  </w:num>
  <w:num w:numId="13" w16cid:durableId="636883375">
    <w:abstractNumId w:val="18"/>
  </w:num>
  <w:num w:numId="14" w16cid:durableId="1505628738">
    <w:abstractNumId w:val="22"/>
  </w:num>
  <w:num w:numId="15" w16cid:durableId="1394351868">
    <w:abstractNumId w:val="36"/>
  </w:num>
  <w:num w:numId="16" w16cid:durableId="486287912">
    <w:abstractNumId w:val="30"/>
  </w:num>
  <w:num w:numId="17" w16cid:durableId="350960593">
    <w:abstractNumId w:val="17"/>
  </w:num>
  <w:num w:numId="18" w16cid:durableId="882180398">
    <w:abstractNumId w:val="28"/>
  </w:num>
  <w:num w:numId="19" w16cid:durableId="1855801064">
    <w:abstractNumId w:val="37"/>
  </w:num>
  <w:num w:numId="20" w16cid:durableId="1372682636">
    <w:abstractNumId w:val="39"/>
  </w:num>
  <w:num w:numId="21" w16cid:durableId="1617324862">
    <w:abstractNumId w:val="20"/>
  </w:num>
  <w:num w:numId="22" w16cid:durableId="359546531">
    <w:abstractNumId w:val="24"/>
  </w:num>
  <w:num w:numId="23" w16cid:durableId="991064993">
    <w:abstractNumId w:val="12"/>
  </w:num>
  <w:num w:numId="24" w16cid:durableId="1074939299">
    <w:abstractNumId w:val="11"/>
  </w:num>
  <w:num w:numId="25" w16cid:durableId="1728840428">
    <w:abstractNumId w:val="14"/>
  </w:num>
  <w:num w:numId="26" w16cid:durableId="234172814">
    <w:abstractNumId w:val="13"/>
  </w:num>
  <w:num w:numId="27" w16cid:durableId="987706566">
    <w:abstractNumId w:val="35"/>
  </w:num>
  <w:num w:numId="28" w16cid:durableId="1879851257">
    <w:abstractNumId w:val="33"/>
  </w:num>
  <w:num w:numId="29" w16cid:durableId="2106657134">
    <w:abstractNumId w:val="31"/>
  </w:num>
  <w:num w:numId="30" w16cid:durableId="1535579894">
    <w:abstractNumId w:val="16"/>
  </w:num>
  <w:num w:numId="31" w16cid:durableId="1419600946">
    <w:abstractNumId w:val="43"/>
  </w:num>
  <w:num w:numId="32" w16cid:durableId="2016682637">
    <w:abstractNumId w:val="25"/>
  </w:num>
  <w:num w:numId="33" w16cid:durableId="519860134">
    <w:abstractNumId w:val="27"/>
  </w:num>
  <w:num w:numId="34" w16cid:durableId="1318218489">
    <w:abstractNumId w:val="26"/>
  </w:num>
  <w:num w:numId="35" w16cid:durableId="1283148253">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7F0"/>
    <w:rsid w:val="00001075"/>
    <w:rsid w:val="00001167"/>
    <w:rsid w:val="00001854"/>
    <w:rsid w:val="00002D36"/>
    <w:rsid w:val="00002E1D"/>
    <w:rsid w:val="0000369A"/>
    <w:rsid w:val="0000407F"/>
    <w:rsid w:val="000045EA"/>
    <w:rsid w:val="0000482A"/>
    <w:rsid w:val="000049BF"/>
    <w:rsid w:val="00004F8F"/>
    <w:rsid w:val="000051A0"/>
    <w:rsid w:val="0000555C"/>
    <w:rsid w:val="00005B9D"/>
    <w:rsid w:val="00005F6C"/>
    <w:rsid w:val="0000622E"/>
    <w:rsid w:val="000065DF"/>
    <w:rsid w:val="0000673F"/>
    <w:rsid w:val="0000677C"/>
    <w:rsid w:val="00006830"/>
    <w:rsid w:val="00007457"/>
    <w:rsid w:val="0000762A"/>
    <w:rsid w:val="0001208D"/>
    <w:rsid w:val="0001241E"/>
    <w:rsid w:val="000136B2"/>
    <w:rsid w:val="00013B84"/>
    <w:rsid w:val="00013BD2"/>
    <w:rsid w:val="000141E1"/>
    <w:rsid w:val="00014626"/>
    <w:rsid w:val="00014828"/>
    <w:rsid w:val="0001496B"/>
    <w:rsid w:val="000151CA"/>
    <w:rsid w:val="0001526E"/>
    <w:rsid w:val="00015645"/>
    <w:rsid w:val="00015F1C"/>
    <w:rsid w:val="0001775D"/>
    <w:rsid w:val="00020574"/>
    <w:rsid w:val="00020AEB"/>
    <w:rsid w:val="00020B13"/>
    <w:rsid w:val="00020BC2"/>
    <w:rsid w:val="000211E5"/>
    <w:rsid w:val="000212B2"/>
    <w:rsid w:val="00021559"/>
    <w:rsid w:val="0002209E"/>
    <w:rsid w:val="000220FF"/>
    <w:rsid w:val="00022952"/>
    <w:rsid w:val="00022C16"/>
    <w:rsid w:val="00022E53"/>
    <w:rsid w:val="00022F26"/>
    <w:rsid w:val="0002336D"/>
    <w:rsid w:val="0002362E"/>
    <w:rsid w:val="0002426E"/>
    <w:rsid w:val="0002468A"/>
    <w:rsid w:val="00024A77"/>
    <w:rsid w:val="000250E9"/>
    <w:rsid w:val="0002562A"/>
    <w:rsid w:val="0002598D"/>
    <w:rsid w:val="00025BEF"/>
    <w:rsid w:val="00025C88"/>
    <w:rsid w:val="00025C97"/>
    <w:rsid w:val="00025D6A"/>
    <w:rsid w:val="00025DD6"/>
    <w:rsid w:val="00025F54"/>
    <w:rsid w:val="00026133"/>
    <w:rsid w:val="00026226"/>
    <w:rsid w:val="00026B96"/>
    <w:rsid w:val="00027EE3"/>
    <w:rsid w:val="00030082"/>
    <w:rsid w:val="000302CE"/>
    <w:rsid w:val="0003140C"/>
    <w:rsid w:val="0003174E"/>
    <w:rsid w:val="00031922"/>
    <w:rsid w:val="00031E3A"/>
    <w:rsid w:val="00031F70"/>
    <w:rsid w:val="00032588"/>
    <w:rsid w:val="00032D45"/>
    <w:rsid w:val="000330B6"/>
    <w:rsid w:val="000331E1"/>
    <w:rsid w:val="0003457E"/>
    <w:rsid w:val="00035787"/>
    <w:rsid w:val="00035996"/>
    <w:rsid w:val="00036AB3"/>
    <w:rsid w:val="00036AD2"/>
    <w:rsid w:val="00037C4A"/>
    <w:rsid w:val="00040900"/>
    <w:rsid w:val="00040B97"/>
    <w:rsid w:val="00040DF4"/>
    <w:rsid w:val="00041264"/>
    <w:rsid w:val="00041A60"/>
    <w:rsid w:val="0004292D"/>
    <w:rsid w:val="00042982"/>
    <w:rsid w:val="00042D28"/>
    <w:rsid w:val="000432BD"/>
    <w:rsid w:val="000436A9"/>
    <w:rsid w:val="00044107"/>
    <w:rsid w:val="0004412D"/>
    <w:rsid w:val="00045A42"/>
    <w:rsid w:val="00046877"/>
    <w:rsid w:val="000469BC"/>
    <w:rsid w:val="00046F61"/>
    <w:rsid w:val="0004704E"/>
    <w:rsid w:val="000473AD"/>
    <w:rsid w:val="00050E58"/>
    <w:rsid w:val="000516D4"/>
    <w:rsid w:val="0005298C"/>
    <w:rsid w:val="00053BAA"/>
    <w:rsid w:val="00053FD2"/>
    <w:rsid w:val="00054044"/>
    <w:rsid w:val="00054549"/>
    <w:rsid w:val="000545E4"/>
    <w:rsid w:val="00054871"/>
    <w:rsid w:val="00054C67"/>
    <w:rsid w:val="00054EB3"/>
    <w:rsid w:val="000551B2"/>
    <w:rsid w:val="000552BF"/>
    <w:rsid w:val="000553AA"/>
    <w:rsid w:val="00055841"/>
    <w:rsid w:val="00055B10"/>
    <w:rsid w:val="00055CA3"/>
    <w:rsid w:val="0005644B"/>
    <w:rsid w:val="000564E0"/>
    <w:rsid w:val="000566B7"/>
    <w:rsid w:val="00057950"/>
    <w:rsid w:val="00057ACD"/>
    <w:rsid w:val="00057B0D"/>
    <w:rsid w:val="00060B7E"/>
    <w:rsid w:val="000611CF"/>
    <w:rsid w:val="000612E9"/>
    <w:rsid w:val="00061347"/>
    <w:rsid w:val="00061692"/>
    <w:rsid w:val="00061732"/>
    <w:rsid w:val="00061BDE"/>
    <w:rsid w:val="00061BE0"/>
    <w:rsid w:val="00062205"/>
    <w:rsid w:val="00062F24"/>
    <w:rsid w:val="00063D43"/>
    <w:rsid w:val="00064797"/>
    <w:rsid w:val="000653D9"/>
    <w:rsid w:val="00065900"/>
    <w:rsid w:val="00065A2B"/>
    <w:rsid w:val="00065E96"/>
    <w:rsid w:val="00066805"/>
    <w:rsid w:val="000669D0"/>
    <w:rsid w:val="00066D8B"/>
    <w:rsid w:val="000672ED"/>
    <w:rsid w:val="000674C0"/>
    <w:rsid w:val="000674DD"/>
    <w:rsid w:val="000702AF"/>
    <w:rsid w:val="0007099A"/>
    <w:rsid w:val="00070CC3"/>
    <w:rsid w:val="00071437"/>
    <w:rsid w:val="00071A34"/>
    <w:rsid w:val="000723EC"/>
    <w:rsid w:val="00072CC0"/>
    <w:rsid w:val="00073125"/>
    <w:rsid w:val="000731FB"/>
    <w:rsid w:val="0007335F"/>
    <w:rsid w:val="00073CF9"/>
    <w:rsid w:val="00074213"/>
    <w:rsid w:val="0007426D"/>
    <w:rsid w:val="000743B3"/>
    <w:rsid w:val="00074933"/>
    <w:rsid w:val="00074A83"/>
    <w:rsid w:val="00074A9C"/>
    <w:rsid w:val="00075FC4"/>
    <w:rsid w:val="00076A51"/>
    <w:rsid w:val="000770A9"/>
    <w:rsid w:val="00077276"/>
    <w:rsid w:val="0008023B"/>
    <w:rsid w:val="00080360"/>
    <w:rsid w:val="00080F83"/>
    <w:rsid w:val="00081B02"/>
    <w:rsid w:val="000822FC"/>
    <w:rsid w:val="00083EDF"/>
    <w:rsid w:val="00085B98"/>
    <w:rsid w:val="00085F09"/>
    <w:rsid w:val="00086202"/>
    <w:rsid w:val="00086AF5"/>
    <w:rsid w:val="00086C7D"/>
    <w:rsid w:val="000873E5"/>
    <w:rsid w:val="00087873"/>
    <w:rsid w:val="000878C6"/>
    <w:rsid w:val="000904A8"/>
    <w:rsid w:val="00090B21"/>
    <w:rsid w:val="0009106F"/>
    <w:rsid w:val="00091091"/>
    <w:rsid w:val="0009238D"/>
    <w:rsid w:val="0009265F"/>
    <w:rsid w:val="00092866"/>
    <w:rsid w:val="00093441"/>
    <w:rsid w:val="000939F9"/>
    <w:rsid w:val="00093A91"/>
    <w:rsid w:val="00094130"/>
    <w:rsid w:val="000959A0"/>
    <w:rsid w:val="000961C1"/>
    <w:rsid w:val="00096C0F"/>
    <w:rsid w:val="000A02FF"/>
    <w:rsid w:val="000A089B"/>
    <w:rsid w:val="000A0CC7"/>
    <w:rsid w:val="000A0CF2"/>
    <w:rsid w:val="000A0D7F"/>
    <w:rsid w:val="000A102E"/>
    <w:rsid w:val="000A1A34"/>
    <w:rsid w:val="000A1B28"/>
    <w:rsid w:val="000A1F94"/>
    <w:rsid w:val="000A2299"/>
    <w:rsid w:val="000A236C"/>
    <w:rsid w:val="000A29CF"/>
    <w:rsid w:val="000A3360"/>
    <w:rsid w:val="000A349E"/>
    <w:rsid w:val="000A34F3"/>
    <w:rsid w:val="000A3A2F"/>
    <w:rsid w:val="000A3BC3"/>
    <w:rsid w:val="000A3E5E"/>
    <w:rsid w:val="000A3EE4"/>
    <w:rsid w:val="000A4102"/>
    <w:rsid w:val="000A4DC0"/>
    <w:rsid w:val="000A4F79"/>
    <w:rsid w:val="000A57F1"/>
    <w:rsid w:val="000A58C1"/>
    <w:rsid w:val="000A5C66"/>
    <w:rsid w:val="000A5F89"/>
    <w:rsid w:val="000A7361"/>
    <w:rsid w:val="000A762B"/>
    <w:rsid w:val="000A7852"/>
    <w:rsid w:val="000A7C46"/>
    <w:rsid w:val="000A7CBA"/>
    <w:rsid w:val="000B0A6F"/>
    <w:rsid w:val="000B1165"/>
    <w:rsid w:val="000B1CE6"/>
    <w:rsid w:val="000B262D"/>
    <w:rsid w:val="000B2829"/>
    <w:rsid w:val="000B28F3"/>
    <w:rsid w:val="000B2DDF"/>
    <w:rsid w:val="000B32C2"/>
    <w:rsid w:val="000B3334"/>
    <w:rsid w:val="000B33EB"/>
    <w:rsid w:val="000B39F1"/>
    <w:rsid w:val="000B3AEC"/>
    <w:rsid w:val="000B4BCF"/>
    <w:rsid w:val="000B558C"/>
    <w:rsid w:val="000B5E6C"/>
    <w:rsid w:val="000B5ED1"/>
    <w:rsid w:val="000B65AF"/>
    <w:rsid w:val="000C06AA"/>
    <w:rsid w:val="000C0BB2"/>
    <w:rsid w:val="000C10BD"/>
    <w:rsid w:val="000C186A"/>
    <w:rsid w:val="000C1B71"/>
    <w:rsid w:val="000C22AB"/>
    <w:rsid w:val="000C263A"/>
    <w:rsid w:val="000C2831"/>
    <w:rsid w:val="000C2DB3"/>
    <w:rsid w:val="000C3A7F"/>
    <w:rsid w:val="000C42D4"/>
    <w:rsid w:val="000C59D7"/>
    <w:rsid w:val="000C5A24"/>
    <w:rsid w:val="000C5A37"/>
    <w:rsid w:val="000C5C06"/>
    <w:rsid w:val="000C61E6"/>
    <w:rsid w:val="000C7269"/>
    <w:rsid w:val="000C787D"/>
    <w:rsid w:val="000C7CA4"/>
    <w:rsid w:val="000D041D"/>
    <w:rsid w:val="000D0EEA"/>
    <w:rsid w:val="000D0FF3"/>
    <w:rsid w:val="000D1508"/>
    <w:rsid w:val="000D1C80"/>
    <w:rsid w:val="000D1C8E"/>
    <w:rsid w:val="000D1D22"/>
    <w:rsid w:val="000D2556"/>
    <w:rsid w:val="000D2AFA"/>
    <w:rsid w:val="000D2B31"/>
    <w:rsid w:val="000D32AB"/>
    <w:rsid w:val="000D3E09"/>
    <w:rsid w:val="000D4FA5"/>
    <w:rsid w:val="000D559A"/>
    <w:rsid w:val="000D570D"/>
    <w:rsid w:val="000D5E8A"/>
    <w:rsid w:val="000D7393"/>
    <w:rsid w:val="000D757A"/>
    <w:rsid w:val="000D767F"/>
    <w:rsid w:val="000E0003"/>
    <w:rsid w:val="000E0BCF"/>
    <w:rsid w:val="000E0C1D"/>
    <w:rsid w:val="000E1832"/>
    <w:rsid w:val="000E1968"/>
    <w:rsid w:val="000E1CFC"/>
    <w:rsid w:val="000E2095"/>
    <w:rsid w:val="000E228B"/>
    <w:rsid w:val="000E23FE"/>
    <w:rsid w:val="000E2479"/>
    <w:rsid w:val="000E30AE"/>
    <w:rsid w:val="000E316E"/>
    <w:rsid w:val="000E4075"/>
    <w:rsid w:val="000E42BF"/>
    <w:rsid w:val="000E4538"/>
    <w:rsid w:val="000E5526"/>
    <w:rsid w:val="000E5938"/>
    <w:rsid w:val="000E6E94"/>
    <w:rsid w:val="000E6F1F"/>
    <w:rsid w:val="000E76CD"/>
    <w:rsid w:val="000E797B"/>
    <w:rsid w:val="000E7998"/>
    <w:rsid w:val="000E7BB4"/>
    <w:rsid w:val="000F00F6"/>
    <w:rsid w:val="000F02CE"/>
    <w:rsid w:val="000F06CC"/>
    <w:rsid w:val="000F06DA"/>
    <w:rsid w:val="000F0C44"/>
    <w:rsid w:val="000F1408"/>
    <w:rsid w:val="000F161B"/>
    <w:rsid w:val="000F29B4"/>
    <w:rsid w:val="000F375D"/>
    <w:rsid w:val="000F4254"/>
    <w:rsid w:val="000F4473"/>
    <w:rsid w:val="000F4AE9"/>
    <w:rsid w:val="000F5E6E"/>
    <w:rsid w:val="000F5FFE"/>
    <w:rsid w:val="000F6334"/>
    <w:rsid w:val="000F6658"/>
    <w:rsid w:val="000F6AF0"/>
    <w:rsid w:val="000F6BA0"/>
    <w:rsid w:val="000F7380"/>
    <w:rsid w:val="00100328"/>
    <w:rsid w:val="001008F6"/>
    <w:rsid w:val="00101BA2"/>
    <w:rsid w:val="001022C2"/>
    <w:rsid w:val="001026AA"/>
    <w:rsid w:val="001029F7"/>
    <w:rsid w:val="00102E8E"/>
    <w:rsid w:val="0010335A"/>
    <w:rsid w:val="001035C7"/>
    <w:rsid w:val="00103633"/>
    <w:rsid w:val="001037D5"/>
    <w:rsid w:val="001039C3"/>
    <w:rsid w:val="00104517"/>
    <w:rsid w:val="0010601D"/>
    <w:rsid w:val="001065C6"/>
    <w:rsid w:val="001079AD"/>
    <w:rsid w:val="00107BD7"/>
    <w:rsid w:val="00107D6A"/>
    <w:rsid w:val="00107E10"/>
    <w:rsid w:val="0011062C"/>
    <w:rsid w:val="00110D08"/>
    <w:rsid w:val="00110E01"/>
    <w:rsid w:val="00111309"/>
    <w:rsid w:val="00111458"/>
    <w:rsid w:val="0011204E"/>
    <w:rsid w:val="00112211"/>
    <w:rsid w:val="001122CA"/>
    <w:rsid w:val="00112D67"/>
    <w:rsid w:val="001131D5"/>
    <w:rsid w:val="00113D2F"/>
    <w:rsid w:val="0011492B"/>
    <w:rsid w:val="00114D70"/>
    <w:rsid w:val="00114EF0"/>
    <w:rsid w:val="00114F1D"/>
    <w:rsid w:val="00115256"/>
    <w:rsid w:val="00115E05"/>
    <w:rsid w:val="00116319"/>
    <w:rsid w:val="0011733E"/>
    <w:rsid w:val="00117557"/>
    <w:rsid w:val="00117D64"/>
    <w:rsid w:val="00120147"/>
    <w:rsid w:val="00120741"/>
    <w:rsid w:val="001209AC"/>
    <w:rsid w:val="00120CE5"/>
    <w:rsid w:val="00120DEE"/>
    <w:rsid w:val="00121675"/>
    <w:rsid w:val="00121A8E"/>
    <w:rsid w:val="0012261E"/>
    <w:rsid w:val="00122C7A"/>
    <w:rsid w:val="00122EA9"/>
    <w:rsid w:val="00123462"/>
    <w:rsid w:val="0012373D"/>
    <w:rsid w:val="001238F4"/>
    <w:rsid w:val="001239DC"/>
    <w:rsid w:val="00123BF2"/>
    <w:rsid w:val="00124371"/>
    <w:rsid w:val="001245FC"/>
    <w:rsid w:val="00124EA5"/>
    <w:rsid w:val="001257F1"/>
    <w:rsid w:val="00125BD3"/>
    <w:rsid w:val="00126723"/>
    <w:rsid w:val="00126786"/>
    <w:rsid w:val="00127BC6"/>
    <w:rsid w:val="00130D97"/>
    <w:rsid w:val="00131C99"/>
    <w:rsid w:val="00131CCD"/>
    <w:rsid w:val="00132241"/>
    <w:rsid w:val="001324C1"/>
    <w:rsid w:val="001325FA"/>
    <w:rsid w:val="00132D46"/>
    <w:rsid w:val="00133992"/>
    <w:rsid w:val="0013479A"/>
    <w:rsid w:val="00134839"/>
    <w:rsid w:val="00134960"/>
    <w:rsid w:val="00134C21"/>
    <w:rsid w:val="00134ED1"/>
    <w:rsid w:val="00135499"/>
    <w:rsid w:val="00135B5A"/>
    <w:rsid w:val="00136169"/>
    <w:rsid w:val="00136ABA"/>
    <w:rsid w:val="00136C62"/>
    <w:rsid w:val="00136C8A"/>
    <w:rsid w:val="00136DCC"/>
    <w:rsid w:val="00136EA8"/>
    <w:rsid w:val="0013743F"/>
    <w:rsid w:val="001376BA"/>
    <w:rsid w:val="001376CB"/>
    <w:rsid w:val="00137987"/>
    <w:rsid w:val="00137D24"/>
    <w:rsid w:val="00137E99"/>
    <w:rsid w:val="00140092"/>
    <w:rsid w:val="00140825"/>
    <w:rsid w:val="001410AD"/>
    <w:rsid w:val="001416D2"/>
    <w:rsid w:val="00141811"/>
    <w:rsid w:val="001419BA"/>
    <w:rsid w:val="00141AA9"/>
    <w:rsid w:val="00141D7B"/>
    <w:rsid w:val="00141FB8"/>
    <w:rsid w:val="00142161"/>
    <w:rsid w:val="00143401"/>
    <w:rsid w:val="00144061"/>
    <w:rsid w:val="001449C4"/>
    <w:rsid w:val="00144BD2"/>
    <w:rsid w:val="001457C0"/>
    <w:rsid w:val="00145AD2"/>
    <w:rsid w:val="00145E2E"/>
    <w:rsid w:val="00146D3C"/>
    <w:rsid w:val="00147222"/>
    <w:rsid w:val="00147365"/>
    <w:rsid w:val="001473A0"/>
    <w:rsid w:val="00147ACD"/>
    <w:rsid w:val="00150860"/>
    <w:rsid w:val="00150B15"/>
    <w:rsid w:val="00150DB8"/>
    <w:rsid w:val="0015123E"/>
    <w:rsid w:val="00151354"/>
    <w:rsid w:val="00151B23"/>
    <w:rsid w:val="00152598"/>
    <w:rsid w:val="0015260D"/>
    <w:rsid w:val="00152B21"/>
    <w:rsid w:val="00152CAC"/>
    <w:rsid w:val="00152E64"/>
    <w:rsid w:val="001536F2"/>
    <w:rsid w:val="00153978"/>
    <w:rsid w:val="0015447F"/>
    <w:rsid w:val="00155EE6"/>
    <w:rsid w:val="001564F9"/>
    <w:rsid w:val="00156910"/>
    <w:rsid w:val="00157249"/>
    <w:rsid w:val="00157730"/>
    <w:rsid w:val="001601D6"/>
    <w:rsid w:val="0016063D"/>
    <w:rsid w:val="0016181D"/>
    <w:rsid w:val="00161E4E"/>
    <w:rsid w:val="00161E53"/>
    <w:rsid w:val="001622AF"/>
    <w:rsid w:val="00163283"/>
    <w:rsid w:val="00163CAF"/>
    <w:rsid w:val="00163E89"/>
    <w:rsid w:val="00163E9D"/>
    <w:rsid w:val="00163FA7"/>
    <w:rsid w:val="00164A0F"/>
    <w:rsid w:val="00164AC2"/>
    <w:rsid w:val="00164E0B"/>
    <w:rsid w:val="00165197"/>
    <w:rsid w:val="0016551E"/>
    <w:rsid w:val="001656FC"/>
    <w:rsid w:val="00165A6F"/>
    <w:rsid w:val="00165DF5"/>
    <w:rsid w:val="00165E06"/>
    <w:rsid w:val="00165FCE"/>
    <w:rsid w:val="001660D6"/>
    <w:rsid w:val="00166604"/>
    <w:rsid w:val="00166CD6"/>
    <w:rsid w:val="00167F42"/>
    <w:rsid w:val="001704F3"/>
    <w:rsid w:val="0017097F"/>
    <w:rsid w:val="001709DA"/>
    <w:rsid w:val="00171321"/>
    <w:rsid w:val="00171CCE"/>
    <w:rsid w:val="00171D78"/>
    <w:rsid w:val="00172270"/>
    <w:rsid w:val="00172498"/>
    <w:rsid w:val="001725CA"/>
    <w:rsid w:val="00172AA1"/>
    <w:rsid w:val="00172D2B"/>
    <w:rsid w:val="00173281"/>
    <w:rsid w:val="001732B9"/>
    <w:rsid w:val="00173AD0"/>
    <w:rsid w:val="0017403C"/>
    <w:rsid w:val="00174C69"/>
    <w:rsid w:val="001750E2"/>
    <w:rsid w:val="001753BD"/>
    <w:rsid w:val="00176EE2"/>
    <w:rsid w:val="00180027"/>
    <w:rsid w:val="00180389"/>
    <w:rsid w:val="0018046D"/>
    <w:rsid w:val="00180557"/>
    <w:rsid w:val="00181002"/>
    <w:rsid w:val="001810E3"/>
    <w:rsid w:val="00181B17"/>
    <w:rsid w:val="001821B5"/>
    <w:rsid w:val="001826BA"/>
    <w:rsid w:val="001826E0"/>
    <w:rsid w:val="00182EE2"/>
    <w:rsid w:val="00182F8B"/>
    <w:rsid w:val="001835B7"/>
    <w:rsid w:val="00183A52"/>
    <w:rsid w:val="00183FF6"/>
    <w:rsid w:val="0018419C"/>
    <w:rsid w:val="001841C7"/>
    <w:rsid w:val="00184823"/>
    <w:rsid w:val="00185174"/>
    <w:rsid w:val="001854C5"/>
    <w:rsid w:val="00185EFE"/>
    <w:rsid w:val="00186B8D"/>
    <w:rsid w:val="0018709C"/>
    <w:rsid w:val="001879BD"/>
    <w:rsid w:val="00187DDF"/>
    <w:rsid w:val="001902D3"/>
    <w:rsid w:val="00190382"/>
    <w:rsid w:val="001906CB"/>
    <w:rsid w:val="001909DA"/>
    <w:rsid w:val="00190D07"/>
    <w:rsid w:val="00191959"/>
    <w:rsid w:val="001919F6"/>
    <w:rsid w:val="00191D85"/>
    <w:rsid w:val="00192A2B"/>
    <w:rsid w:val="00192F8B"/>
    <w:rsid w:val="00193723"/>
    <w:rsid w:val="0019378F"/>
    <w:rsid w:val="00193791"/>
    <w:rsid w:val="001937C8"/>
    <w:rsid w:val="001944C3"/>
    <w:rsid w:val="00195032"/>
    <w:rsid w:val="001954CB"/>
    <w:rsid w:val="00195B90"/>
    <w:rsid w:val="00196A14"/>
    <w:rsid w:val="00196BD8"/>
    <w:rsid w:val="00196C89"/>
    <w:rsid w:val="001973A9"/>
    <w:rsid w:val="0019775F"/>
    <w:rsid w:val="00197D84"/>
    <w:rsid w:val="001A066D"/>
    <w:rsid w:val="001A085C"/>
    <w:rsid w:val="001A092C"/>
    <w:rsid w:val="001A0B87"/>
    <w:rsid w:val="001A0BA1"/>
    <w:rsid w:val="001A0E90"/>
    <w:rsid w:val="001A0F4C"/>
    <w:rsid w:val="001A1679"/>
    <w:rsid w:val="001A1B92"/>
    <w:rsid w:val="001A3539"/>
    <w:rsid w:val="001A390A"/>
    <w:rsid w:val="001A4CC3"/>
    <w:rsid w:val="001A5824"/>
    <w:rsid w:val="001A5C13"/>
    <w:rsid w:val="001A5E4E"/>
    <w:rsid w:val="001A6177"/>
    <w:rsid w:val="001A6332"/>
    <w:rsid w:val="001A661C"/>
    <w:rsid w:val="001A6840"/>
    <w:rsid w:val="001A6BB4"/>
    <w:rsid w:val="001A6FB9"/>
    <w:rsid w:val="001A7B41"/>
    <w:rsid w:val="001B0004"/>
    <w:rsid w:val="001B069A"/>
    <w:rsid w:val="001B0B5C"/>
    <w:rsid w:val="001B1530"/>
    <w:rsid w:val="001B1648"/>
    <w:rsid w:val="001B2291"/>
    <w:rsid w:val="001B2694"/>
    <w:rsid w:val="001B26C6"/>
    <w:rsid w:val="001B3402"/>
    <w:rsid w:val="001B46E7"/>
    <w:rsid w:val="001B50DF"/>
    <w:rsid w:val="001B5A97"/>
    <w:rsid w:val="001B5E86"/>
    <w:rsid w:val="001B6138"/>
    <w:rsid w:val="001B66DE"/>
    <w:rsid w:val="001B67AD"/>
    <w:rsid w:val="001B6B03"/>
    <w:rsid w:val="001B7604"/>
    <w:rsid w:val="001B791C"/>
    <w:rsid w:val="001B7A17"/>
    <w:rsid w:val="001C0CCC"/>
    <w:rsid w:val="001C1076"/>
    <w:rsid w:val="001C1209"/>
    <w:rsid w:val="001C13C2"/>
    <w:rsid w:val="001C169F"/>
    <w:rsid w:val="001C1C53"/>
    <w:rsid w:val="001C2BBE"/>
    <w:rsid w:val="001C2D1D"/>
    <w:rsid w:val="001C307E"/>
    <w:rsid w:val="001C34E0"/>
    <w:rsid w:val="001C49BE"/>
    <w:rsid w:val="001C4DAB"/>
    <w:rsid w:val="001C531C"/>
    <w:rsid w:val="001C6043"/>
    <w:rsid w:val="001C6F8B"/>
    <w:rsid w:val="001C7AD7"/>
    <w:rsid w:val="001C7B61"/>
    <w:rsid w:val="001D0182"/>
    <w:rsid w:val="001D01D7"/>
    <w:rsid w:val="001D083A"/>
    <w:rsid w:val="001D0C12"/>
    <w:rsid w:val="001D1430"/>
    <w:rsid w:val="001D1669"/>
    <w:rsid w:val="001D17EB"/>
    <w:rsid w:val="001D229E"/>
    <w:rsid w:val="001D2871"/>
    <w:rsid w:val="001D3D4B"/>
    <w:rsid w:val="001D4869"/>
    <w:rsid w:val="001D5328"/>
    <w:rsid w:val="001D67F8"/>
    <w:rsid w:val="001D6D03"/>
    <w:rsid w:val="001D7001"/>
    <w:rsid w:val="001D71B2"/>
    <w:rsid w:val="001D7687"/>
    <w:rsid w:val="001D7B20"/>
    <w:rsid w:val="001D7D24"/>
    <w:rsid w:val="001E00B4"/>
    <w:rsid w:val="001E06D4"/>
    <w:rsid w:val="001E0A41"/>
    <w:rsid w:val="001E1900"/>
    <w:rsid w:val="001E1CEE"/>
    <w:rsid w:val="001E22F2"/>
    <w:rsid w:val="001E2C30"/>
    <w:rsid w:val="001E3205"/>
    <w:rsid w:val="001E3344"/>
    <w:rsid w:val="001E4605"/>
    <w:rsid w:val="001E525F"/>
    <w:rsid w:val="001E5676"/>
    <w:rsid w:val="001E56B3"/>
    <w:rsid w:val="001E68F7"/>
    <w:rsid w:val="001E7BC6"/>
    <w:rsid w:val="001F0772"/>
    <w:rsid w:val="001F0FFE"/>
    <w:rsid w:val="001F16BA"/>
    <w:rsid w:val="001F197B"/>
    <w:rsid w:val="001F210D"/>
    <w:rsid w:val="001F29C8"/>
    <w:rsid w:val="001F2A21"/>
    <w:rsid w:val="001F308A"/>
    <w:rsid w:val="001F31B7"/>
    <w:rsid w:val="001F3A98"/>
    <w:rsid w:val="001F4615"/>
    <w:rsid w:val="001F48F5"/>
    <w:rsid w:val="001F49BB"/>
    <w:rsid w:val="001F4C01"/>
    <w:rsid w:val="001F4FFA"/>
    <w:rsid w:val="001F53DD"/>
    <w:rsid w:val="001F55C6"/>
    <w:rsid w:val="001F58E6"/>
    <w:rsid w:val="001F5944"/>
    <w:rsid w:val="001F6016"/>
    <w:rsid w:val="001F66AA"/>
    <w:rsid w:val="002003E0"/>
    <w:rsid w:val="0020085F"/>
    <w:rsid w:val="00201440"/>
    <w:rsid w:val="002017AF"/>
    <w:rsid w:val="002017F4"/>
    <w:rsid w:val="00201A0A"/>
    <w:rsid w:val="00201B38"/>
    <w:rsid w:val="00202404"/>
    <w:rsid w:val="00202C90"/>
    <w:rsid w:val="00202D2D"/>
    <w:rsid w:val="00202D77"/>
    <w:rsid w:val="002031D3"/>
    <w:rsid w:val="00203611"/>
    <w:rsid w:val="00203EB4"/>
    <w:rsid w:val="00203FCB"/>
    <w:rsid w:val="0020451B"/>
    <w:rsid w:val="00204722"/>
    <w:rsid w:val="00204A01"/>
    <w:rsid w:val="00204AEC"/>
    <w:rsid w:val="00204D2A"/>
    <w:rsid w:val="00204E9D"/>
    <w:rsid w:val="0020511D"/>
    <w:rsid w:val="00205821"/>
    <w:rsid w:val="002062D3"/>
    <w:rsid w:val="0020636B"/>
    <w:rsid w:val="0020659A"/>
    <w:rsid w:val="00206C68"/>
    <w:rsid w:val="00206D75"/>
    <w:rsid w:val="002072FC"/>
    <w:rsid w:val="00207ACA"/>
    <w:rsid w:val="0021038A"/>
    <w:rsid w:val="00210606"/>
    <w:rsid w:val="0021064E"/>
    <w:rsid w:val="00210B43"/>
    <w:rsid w:val="00210B5E"/>
    <w:rsid w:val="002112A9"/>
    <w:rsid w:val="00211457"/>
    <w:rsid w:val="002115BA"/>
    <w:rsid w:val="00211BFC"/>
    <w:rsid w:val="00211DC3"/>
    <w:rsid w:val="00211F6F"/>
    <w:rsid w:val="00212283"/>
    <w:rsid w:val="00212EFF"/>
    <w:rsid w:val="00213042"/>
    <w:rsid w:val="00213FBB"/>
    <w:rsid w:val="00214571"/>
    <w:rsid w:val="00214EC0"/>
    <w:rsid w:val="002150FB"/>
    <w:rsid w:val="00215785"/>
    <w:rsid w:val="00215DB3"/>
    <w:rsid w:val="00215E90"/>
    <w:rsid w:val="00215EE8"/>
    <w:rsid w:val="0021667B"/>
    <w:rsid w:val="00216B6F"/>
    <w:rsid w:val="00216EA0"/>
    <w:rsid w:val="00216EA3"/>
    <w:rsid w:val="00216FF5"/>
    <w:rsid w:val="00217DF2"/>
    <w:rsid w:val="002200A1"/>
    <w:rsid w:val="00220301"/>
    <w:rsid w:val="002207A2"/>
    <w:rsid w:val="002211ED"/>
    <w:rsid w:val="00221287"/>
    <w:rsid w:val="00221400"/>
    <w:rsid w:val="00221B9B"/>
    <w:rsid w:val="00223036"/>
    <w:rsid w:val="002239E7"/>
    <w:rsid w:val="0022446E"/>
    <w:rsid w:val="0022488C"/>
    <w:rsid w:val="00224A7C"/>
    <w:rsid w:val="00225178"/>
    <w:rsid w:val="00225801"/>
    <w:rsid w:val="002259AF"/>
    <w:rsid w:val="00226774"/>
    <w:rsid w:val="00227049"/>
    <w:rsid w:val="0022761B"/>
    <w:rsid w:val="00227C8B"/>
    <w:rsid w:val="0023061D"/>
    <w:rsid w:val="002309D9"/>
    <w:rsid w:val="00231528"/>
    <w:rsid w:val="00231986"/>
    <w:rsid w:val="00231ADC"/>
    <w:rsid w:val="00232168"/>
    <w:rsid w:val="0023259C"/>
    <w:rsid w:val="002327D8"/>
    <w:rsid w:val="00232B1A"/>
    <w:rsid w:val="00233CA9"/>
    <w:rsid w:val="00233E9A"/>
    <w:rsid w:val="0023440B"/>
    <w:rsid w:val="002345A2"/>
    <w:rsid w:val="002347C4"/>
    <w:rsid w:val="00234850"/>
    <w:rsid w:val="00234F11"/>
    <w:rsid w:val="00235EB7"/>
    <w:rsid w:val="00235F51"/>
    <w:rsid w:val="002361C6"/>
    <w:rsid w:val="002365EF"/>
    <w:rsid w:val="00236695"/>
    <w:rsid w:val="00236B8B"/>
    <w:rsid w:val="00236C79"/>
    <w:rsid w:val="00237594"/>
    <w:rsid w:val="002376B3"/>
    <w:rsid w:val="00240A52"/>
    <w:rsid w:val="00240B4C"/>
    <w:rsid w:val="00240C15"/>
    <w:rsid w:val="00240C27"/>
    <w:rsid w:val="00241760"/>
    <w:rsid w:val="00242795"/>
    <w:rsid w:val="00242A46"/>
    <w:rsid w:val="0024382C"/>
    <w:rsid w:val="0024407B"/>
    <w:rsid w:val="0024497A"/>
    <w:rsid w:val="00244E0F"/>
    <w:rsid w:val="002454DE"/>
    <w:rsid w:val="0024590C"/>
    <w:rsid w:val="00245D3A"/>
    <w:rsid w:val="00245F06"/>
    <w:rsid w:val="0024660E"/>
    <w:rsid w:val="002468CA"/>
    <w:rsid w:val="00246951"/>
    <w:rsid w:val="00246AC6"/>
    <w:rsid w:val="00246EDA"/>
    <w:rsid w:val="00247154"/>
    <w:rsid w:val="002472BB"/>
    <w:rsid w:val="002474BA"/>
    <w:rsid w:val="002476DC"/>
    <w:rsid w:val="002515CB"/>
    <w:rsid w:val="00252630"/>
    <w:rsid w:val="00253207"/>
    <w:rsid w:val="00253211"/>
    <w:rsid w:val="002534F0"/>
    <w:rsid w:val="00253F5F"/>
    <w:rsid w:val="00254591"/>
    <w:rsid w:val="002545F9"/>
    <w:rsid w:val="0025460D"/>
    <w:rsid w:val="002548C4"/>
    <w:rsid w:val="00254F5F"/>
    <w:rsid w:val="00254F8F"/>
    <w:rsid w:val="00254FB7"/>
    <w:rsid w:val="00255057"/>
    <w:rsid w:val="002550C6"/>
    <w:rsid w:val="00255525"/>
    <w:rsid w:val="00255A26"/>
    <w:rsid w:val="00255EDB"/>
    <w:rsid w:val="002561FD"/>
    <w:rsid w:val="00256504"/>
    <w:rsid w:val="00256A62"/>
    <w:rsid w:val="002570A4"/>
    <w:rsid w:val="00257441"/>
    <w:rsid w:val="002575D7"/>
    <w:rsid w:val="0026007F"/>
    <w:rsid w:val="00260486"/>
    <w:rsid w:val="0026158A"/>
    <w:rsid w:val="002619B6"/>
    <w:rsid w:val="002619E1"/>
    <w:rsid w:val="002620FA"/>
    <w:rsid w:val="002622EA"/>
    <w:rsid w:val="00262814"/>
    <w:rsid w:val="00262DF0"/>
    <w:rsid w:val="00262EFC"/>
    <w:rsid w:val="0026323F"/>
    <w:rsid w:val="00263BCC"/>
    <w:rsid w:val="00264179"/>
    <w:rsid w:val="002642B1"/>
    <w:rsid w:val="00264329"/>
    <w:rsid w:val="002644C5"/>
    <w:rsid w:val="0026451E"/>
    <w:rsid w:val="00264538"/>
    <w:rsid w:val="002645B9"/>
    <w:rsid w:val="00265BEB"/>
    <w:rsid w:val="0026709A"/>
    <w:rsid w:val="002670A7"/>
    <w:rsid w:val="00267560"/>
    <w:rsid w:val="00267859"/>
    <w:rsid w:val="00267899"/>
    <w:rsid w:val="00267A6B"/>
    <w:rsid w:val="00267BE5"/>
    <w:rsid w:val="00267C8C"/>
    <w:rsid w:val="002705B0"/>
    <w:rsid w:val="00270CE9"/>
    <w:rsid w:val="002710E0"/>
    <w:rsid w:val="00271D9C"/>
    <w:rsid w:val="00272D2F"/>
    <w:rsid w:val="0027372A"/>
    <w:rsid w:val="002739C4"/>
    <w:rsid w:val="00273C7B"/>
    <w:rsid w:val="00274809"/>
    <w:rsid w:val="0027499C"/>
    <w:rsid w:val="00274BEF"/>
    <w:rsid w:val="002750B8"/>
    <w:rsid w:val="002750DE"/>
    <w:rsid w:val="002758BE"/>
    <w:rsid w:val="00275BD1"/>
    <w:rsid w:val="0027603F"/>
    <w:rsid w:val="0027655F"/>
    <w:rsid w:val="002767AE"/>
    <w:rsid w:val="002767D9"/>
    <w:rsid w:val="00276B68"/>
    <w:rsid w:val="00277276"/>
    <w:rsid w:val="002778BF"/>
    <w:rsid w:val="00277E50"/>
    <w:rsid w:val="002804CF"/>
    <w:rsid w:val="002804FD"/>
    <w:rsid w:val="00280686"/>
    <w:rsid w:val="00280701"/>
    <w:rsid w:val="00280B1C"/>
    <w:rsid w:val="00280E6F"/>
    <w:rsid w:val="00282203"/>
    <w:rsid w:val="00282B34"/>
    <w:rsid w:val="00283775"/>
    <w:rsid w:val="00283B05"/>
    <w:rsid w:val="0028452F"/>
    <w:rsid w:val="0028463B"/>
    <w:rsid w:val="0028472D"/>
    <w:rsid w:val="00284993"/>
    <w:rsid w:val="00285175"/>
    <w:rsid w:val="0028621B"/>
    <w:rsid w:val="00286612"/>
    <w:rsid w:val="00287556"/>
    <w:rsid w:val="00290D1F"/>
    <w:rsid w:val="002914E5"/>
    <w:rsid w:val="002920D0"/>
    <w:rsid w:val="002927AD"/>
    <w:rsid w:val="00292AB1"/>
    <w:rsid w:val="00293135"/>
    <w:rsid w:val="00293408"/>
    <w:rsid w:val="00293660"/>
    <w:rsid w:val="0029387E"/>
    <w:rsid w:val="002941D4"/>
    <w:rsid w:val="0029492F"/>
    <w:rsid w:val="00294B56"/>
    <w:rsid w:val="0029517F"/>
    <w:rsid w:val="002953C9"/>
    <w:rsid w:val="002956D9"/>
    <w:rsid w:val="00295A06"/>
    <w:rsid w:val="00295B16"/>
    <w:rsid w:val="002962A5"/>
    <w:rsid w:val="0029637F"/>
    <w:rsid w:val="00296D16"/>
    <w:rsid w:val="00296D26"/>
    <w:rsid w:val="00296EB3"/>
    <w:rsid w:val="00296F41"/>
    <w:rsid w:val="002971C4"/>
    <w:rsid w:val="0029743A"/>
    <w:rsid w:val="002A036D"/>
    <w:rsid w:val="002A0CBB"/>
    <w:rsid w:val="002A10C6"/>
    <w:rsid w:val="002A1446"/>
    <w:rsid w:val="002A1545"/>
    <w:rsid w:val="002A15DA"/>
    <w:rsid w:val="002A1628"/>
    <w:rsid w:val="002A17C3"/>
    <w:rsid w:val="002A1A46"/>
    <w:rsid w:val="002A1B01"/>
    <w:rsid w:val="002A2171"/>
    <w:rsid w:val="002A2176"/>
    <w:rsid w:val="002A2202"/>
    <w:rsid w:val="002A2398"/>
    <w:rsid w:val="002A2937"/>
    <w:rsid w:val="002A2C9E"/>
    <w:rsid w:val="002A3294"/>
    <w:rsid w:val="002A3999"/>
    <w:rsid w:val="002A4194"/>
    <w:rsid w:val="002A4960"/>
    <w:rsid w:val="002A4C0C"/>
    <w:rsid w:val="002A4E99"/>
    <w:rsid w:val="002A5571"/>
    <w:rsid w:val="002A56E2"/>
    <w:rsid w:val="002A5974"/>
    <w:rsid w:val="002A5D2D"/>
    <w:rsid w:val="002A6145"/>
    <w:rsid w:val="002A673E"/>
    <w:rsid w:val="002A68D4"/>
    <w:rsid w:val="002A6BDB"/>
    <w:rsid w:val="002A7E1A"/>
    <w:rsid w:val="002B16D8"/>
    <w:rsid w:val="002B1A22"/>
    <w:rsid w:val="002B1A8C"/>
    <w:rsid w:val="002B1DB6"/>
    <w:rsid w:val="002B2E38"/>
    <w:rsid w:val="002B3326"/>
    <w:rsid w:val="002B350D"/>
    <w:rsid w:val="002B4AF4"/>
    <w:rsid w:val="002B4C9C"/>
    <w:rsid w:val="002B4F8B"/>
    <w:rsid w:val="002B525A"/>
    <w:rsid w:val="002B5411"/>
    <w:rsid w:val="002B5A7F"/>
    <w:rsid w:val="002B7BF6"/>
    <w:rsid w:val="002B7DDF"/>
    <w:rsid w:val="002C0012"/>
    <w:rsid w:val="002C02B2"/>
    <w:rsid w:val="002C040C"/>
    <w:rsid w:val="002C0B19"/>
    <w:rsid w:val="002C1494"/>
    <w:rsid w:val="002C1ADA"/>
    <w:rsid w:val="002C2721"/>
    <w:rsid w:val="002C2C1A"/>
    <w:rsid w:val="002C2D5F"/>
    <w:rsid w:val="002C2FE5"/>
    <w:rsid w:val="002C3801"/>
    <w:rsid w:val="002C3D5F"/>
    <w:rsid w:val="002C4660"/>
    <w:rsid w:val="002C47A3"/>
    <w:rsid w:val="002C4880"/>
    <w:rsid w:val="002C4966"/>
    <w:rsid w:val="002C4EC5"/>
    <w:rsid w:val="002C51BA"/>
    <w:rsid w:val="002C566B"/>
    <w:rsid w:val="002C5745"/>
    <w:rsid w:val="002C578D"/>
    <w:rsid w:val="002C5835"/>
    <w:rsid w:val="002C5E3D"/>
    <w:rsid w:val="002C6187"/>
    <w:rsid w:val="002C6D3F"/>
    <w:rsid w:val="002C6F4B"/>
    <w:rsid w:val="002C7419"/>
    <w:rsid w:val="002C7671"/>
    <w:rsid w:val="002C7B07"/>
    <w:rsid w:val="002D019D"/>
    <w:rsid w:val="002D0C63"/>
    <w:rsid w:val="002D0DFC"/>
    <w:rsid w:val="002D16DA"/>
    <w:rsid w:val="002D1AA6"/>
    <w:rsid w:val="002D1C2F"/>
    <w:rsid w:val="002D2459"/>
    <w:rsid w:val="002D29D8"/>
    <w:rsid w:val="002D29EB"/>
    <w:rsid w:val="002D2AFF"/>
    <w:rsid w:val="002D2D33"/>
    <w:rsid w:val="002D2F7B"/>
    <w:rsid w:val="002D317E"/>
    <w:rsid w:val="002D3706"/>
    <w:rsid w:val="002D3BB1"/>
    <w:rsid w:val="002D4278"/>
    <w:rsid w:val="002D4BD0"/>
    <w:rsid w:val="002D5103"/>
    <w:rsid w:val="002D56CE"/>
    <w:rsid w:val="002D5AC8"/>
    <w:rsid w:val="002D5B4E"/>
    <w:rsid w:val="002D5D7A"/>
    <w:rsid w:val="002D60A1"/>
    <w:rsid w:val="002D649E"/>
    <w:rsid w:val="002D657A"/>
    <w:rsid w:val="002D6C26"/>
    <w:rsid w:val="002D7BCD"/>
    <w:rsid w:val="002D7FE2"/>
    <w:rsid w:val="002E067B"/>
    <w:rsid w:val="002E0ADF"/>
    <w:rsid w:val="002E0B97"/>
    <w:rsid w:val="002E0E95"/>
    <w:rsid w:val="002E128F"/>
    <w:rsid w:val="002E1761"/>
    <w:rsid w:val="002E2138"/>
    <w:rsid w:val="002E25EC"/>
    <w:rsid w:val="002E28C4"/>
    <w:rsid w:val="002E2AAE"/>
    <w:rsid w:val="002E2BF6"/>
    <w:rsid w:val="002E3E7F"/>
    <w:rsid w:val="002E4072"/>
    <w:rsid w:val="002E46D1"/>
    <w:rsid w:val="002E472E"/>
    <w:rsid w:val="002E4BE3"/>
    <w:rsid w:val="002E4C5E"/>
    <w:rsid w:val="002E52DC"/>
    <w:rsid w:val="002E5E92"/>
    <w:rsid w:val="002E6510"/>
    <w:rsid w:val="002E6EAC"/>
    <w:rsid w:val="002E75E5"/>
    <w:rsid w:val="002E7EE7"/>
    <w:rsid w:val="002F05AB"/>
    <w:rsid w:val="002F05C2"/>
    <w:rsid w:val="002F07C7"/>
    <w:rsid w:val="002F0AD7"/>
    <w:rsid w:val="002F0AEB"/>
    <w:rsid w:val="002F0BF2"/>
    <w:rsid w:val="002F0E40"/>
    <w:rsid w:val="002F1522"/>
    <w:rsid w:val="002F1639"/>
    <w:rsid w:val="002F18A8"/>
    <w:rsid w:val="002F21CA"/>
    <w:rsid w:val="002F2340"/>
    <w:rsid w:val="002F2BFD"/>
    <w:rsid w:val="002F2EF5"/>
    <w:rsid w:val="002F3086"/>
    <w:rsid w:val="002F3330"/>
    <w:rsid w:val="002F3D90"/>
    <w:rsid w:val="002F46D8"/>
    <w:rsid w:val="002F4CDB"/>
    <w:rsid w:val="002F4E83"/>
    <w:rsid w:val="002F5532"/>
    <w:rsid w:val="002F603E"/>
    <w:rsid w:val="002F6700"/>
    <w:rsid w:val="002F6742"/>
    <w:rsid w:val="002F6E83"/>
    <w:rsid w:val="003008D0"/>
    <w:rsid w:val="0030120D"/>
    <w:rsid w:val="00301FC9"/>
    <w:rsid w:val="003036C2"/>
    <w:rsid w:val="00303841"/>
    <w:rsid w:val="003038CB"/>
    <w:rsid w:val="00303BDE"/>
    <w:rsid w:val="00304694"/>
    <w:rsid w:val="003051E5"/>
    <w:rsid w:val="00305442"/>
    <w:rsid w:val="0030657B"/>
    <w:rsid w:val="0030669D"/>
    <w:rsid w:val="00306A6C"/>
    <w:rsid w:val="003074EB"/>
    <w:rsid w:val="003077AF"/>
    <w:rsid w:val="003077B4"/>
    <w:rsid w:val="00307A34"/>
    <w:rsid w:val="00307BFA"/>
    <w:rsid w:val="003113A9"/>
    <w:rsid w:val="003123FC"/>
    <w:rsid w:val="0031251B"/>
    <w:rsid w:val="00312595"/>
    <w:rsid w:val="00312A63"/>
    <w:rsid w:val="00312D80"/>
    <w:rsid w:val="00312F50"/>
    <w:rsid w:val="00314194"/>
    <w:rsid w:val="003142AE"/>
    <w:rsid w:val="0031469D"/>
    <w:rsid w:val="00314A39"/>
    <w:rsid w:val="00315CD0"/>
    <w:rsid w:val="00315F64"/>
    <w:rsid w:val="003165F9"/>
    <w:rsid w:val="0031670C"/>
    <w:rsid w:val="00316F6D"/>
    <w:rsid w:val="003174BC"/>
    <w:rsid w:val="003177CC"/>
    <w:rsid w:val="00317BA9"/>
    <w:rsid w:val="00317D20"/>
    <w:rsid w:val="0032002F"/>
    <w:rsid w:val="0032040A"/>
    <w:rsid w:val="00320AE1"/>
    <w:rsid w:val="00321115"/>
    <w:rsid w:val="00321E58"/>
    <w:rsid w:val="003223BF"/>
    <w:rsid w:val="003228BD"/>
    <w:rsid w:val="003228E7"/>
    <w:rsid w:val="003234CE"/>
    <w:rsid w:val="00323872"/>
    <w:rsid w:val="00323B77"/>
    <w:rsid w:val="00324E85"/>
    <w:rsid w:val="003251FA"/>
    <w:rsid w:val="003256AD"/>
    <w:rsid w:val="00325EA3"/>
    <w:rsid w:val="0032610F"/>
    <w:rsid w:val="003265A0"/>
    <w:rsid w:val="00326C63"/>
    <w:rsid w:val="00327D71"/>
    <w:rsid w:val="00327E1A"/>
    <w:rsid w:val="0033036F"/>
    <w:rsid w:val="00330536"/>
    <w:rsid w:val="00330933"/>
    <w:rsid w:val="003309B8"/>
    <w:rsid w:val="00331637"/>
    <w:rsid w:val="0033187A"/>
    <w:rsid w:val="00331A6F"/>
    <w:rsid w:val="00331D3B"/>
    <w:rsid w:val="00332082"/>
    <w:rsid w:val="003323C0"/>
    <w:rsid w:val="003329F4"/>
    <w:rsid w:val="0033309D"/>
    <w:rsid w:val="00333182"/>
    <w:rsid w:val="00333357"/>
    <w:rsid w:val="0033370E"/>
    <w:rsid w:val="00333B1F"/>
    <w:rsid w:val="0033400E"/>
    <w:rsid w:val="0033408E"/>
    <w:rsid w:val="0033410F"/>
    <w:rsid w:val="00334B61"/>
    <w:rsid w:val="00334EE1"/>
    <w:rsid w:val="00336471"/>
    <w:rsid w:val="0033670D"/>
    <w:rsid w:val="003369B6"/>
    <w:rsid w:val="00337176"/>
    <w:rsid w:val="003372BE"/>
    <w:rsid w:val="00337F1E"/>
    <w:rsid w:val="0034083D"/>
    <w:rsid w:val="00340CEB"/>
    <w:rsid w:val="003412DB"/>
    <w:rsid w:val="00341AAC"/>
    <w:rsid w:val="00342134"/>
    <w:rsid w:val="00342638"/>
    <w:rsid w:val="003429F1"/>
    <w:rsid w:val="00342C8A"/>
    <w:rsid w:val="003430C6"/>
    <w:rsid w:val="00343204"/>
    <w:rsid w:val="00343CBD"/>
    <w:rsid w:val="00343D53"/>
    <w:rsid w:val="00343FB5"/>
    <w:rsid w:val="003445F3"/>
    <w:rsid w:val="00344737"/>
    <w:rsid w:val="00345423"/>
    <w:rsid w:val="00345429"/>
    <w:rsid w:val="00346021"/>
    <w:rsid w:val="00346227"/>
    <w:rsid w:val="00346470"/>
    <w:rsid w:val="003469F6"/>
    <w:rsid w:val="00346DBF"/>
    <w:rsid w:val="00347637"/>
    <w:rsid w:val="00347E42"/>
    <w:rsid w:val="0035013E"/>
    <w:rsid w:val="003502CA"/>
    <w:rsid w:val="003502DA"/>
    <w:rsid w:val="00350687"/>
    <w:rsid w:val="00352208"/>
    <w:rsid w:val="003523A7"/>
    <w:rsid w:val="00352ABB"/>
    <w:rsid w:val="00352DA8"/>
    <w:rsid w:val="00353341"/>
    <w:rsid w:val="00353C7C"/>
    <w:rsid w:val="00354B6F"/>
    <w:rsid w:val="003555C6"/>
    <w:rsid w:val="00355A28"/>
    <w:rsid w:val="00356D1E"/>
    <w:rsid w:val="00356ED6"/>
    <w:rsid w:val="00357384"/>
    <w:rsid w:val="003574C3"/>
    <w:rsid w:val="00357A86"/>
    <w:rsid w:val="00360AAA"/>
    <w:rsid w:val="00361197"/>
    <w:rsid w:val="003611D7"/>
    <w:rsid w:val="00361B5F"/>
    <w:rsid w:val="00361F0B"/>
    <w:rsid w:val="00362113"/>
    <w:rsid w:val="00362A74"/>
    <w:rsid w:val="00362FA3"/>
    <w:rsid w:val="003641BA"/>
    <w:rsid w:val="003642BA"/>
    <w:rsid w:val="003651CF"/>
    <w:rsid w:val="003659E9"/>
    <w:rsid w:val="00365C53"/>
    <w:rsid w:val="00365DF3"/>
    <w:rsid w:val="00365F9A"/>
    <w:rsid w:val="003662E8"/>
    <w:rsid w:val="0036646A"/>
    <w:rsid w:val="003669D3"/>
    <w:rsid w:val="00366AA9"/>
    <w:rsid w:val="00367221"/>
    <w:rsid w:val="0036752C"/>
    <w:rsid w:val="00370060"/>
    <w:rsid w:val="00370D53"/>
    <w:rsid w:val="003717E0"/>
    <w:rsid w:val="003718DA"/>
    <w:rsid w:val="00371E56"/>
    <w:rsid w:val="00372015"/>
    <w:rsid w:val="0037207D"/>
    <w:rsid w:val="00372485"/>
    <w:rsid w:val="00372673"/>
    <w:rsid w:val="00372E27"/>
    <w:rsid w:val="0037346F"/>
    <w:rsid w:val="00373838"/>
    <w:rsid w:val="00374091"/>
    <w:rsid w:val="003745F2"/>
    <w:rsid w:val="00374624"/>
    <w:rsid w:val="0037489B"/>
    <w:rsid w:val="003748E3"/>
    <w:rsid w:val="0037546F"/>
    <w:rsid w:val="003755CA"/>
    <w:rsid w:val="00376591"/>
    <w:rsid w:val="0037684C"/>
    <w:rsid w:val="00377076"/>
    <w:rsid w:val="0037737C"/>
    <w:rsid w:val="00377641"/>
    <w:rsid w:val="0037792D"/>
    <w:rsid w:val="00377D5A"/>
    <w:rsid w:val="00380923"/>
    <w:rsid w:val="00380C28"/>
    <w:rsid w:val="00381060"/>
    <w:rsid w:val="00381214"/>
    <w:rsid w:val="0038146B"/>
    <w:rsid w:val="0038207E"/>
    <w:rsid w:val="003826AE"/>
    <w:rsid w:val="0038389A"/>
    <w:rsid w:val="00383B50"/>
    <w:rsid w:val="0038448F"/>
    <w:rsid w:val="003846A6"/>
    <w:rsid w:val="00384E1A"/>
    <w:rsid w:val="003855AB"/>
    <w:rsid w:val="00385BAC"/>
    <w:rsid w:val="00385CB8"/>
    <w:rsid w:val="003870C1"/>
    <w:rsid w:val="00387107"/>
    <w:rsid w:val="003871E7"/>
    <w:rsid w:val="00387733"/>
    <w:rsid w:val="003877A6"/>
    <w:rsid w:val="00390038"/>
    <w:rsid w:val="00390159"/>
    <w:rsid w:val="00390D95"/>
    <w:rsid w:val="0039137C"/>
    <w:rsid w:val="00391BF4"/>
    <w:rsid w:val="00391E78"/>
    <w:rsid w:val="003922DF"/>
    <w:rsid w:val="00392A1B"/>
    <w:rsid w:val="00393670"/>
    <w:rsid w:val="003941A8"/>
    <w:rsid w:val="00394972"/>
    <w:rsid w:val="00394B15"/>
    <w:rsid w:val="00394C93"/>
    <w:rsid w:val="00395200"/>
    <w:rsid w:val="0039696A"/>
    <w:rsid w:val="00396DE1"/>
    <w:rsid w:val="00396E02"/>
    <w:rsid w:val="0039748E"/>
    <w:rsid w:val="003977F5"/>
    <w:rsid w:val="00397909"/>
    <w:rsid w:val="00397DA6"/>
    <w:rsid w:val="003A10F5"/>
    <w:rsid w:val="003A15D7"/>
    <w:rsid w:val="003A27AB"/>
    <w:rsid w:val="003A2D17"/>
    <w:rsid w:val="003A3133"/>
    <w:rsid w:val="003A3298"/>
    <w:rsid w:val="003A3823"/>
    <w:rsid w:val="003A48B0"/>
    <w:rsid w:val="003A5381"/>
    <w:rsid w:val="003A7029"/>
    <w:rsid w:val="003A712F"/>
    <w:rsid w:val="003A718D"/>
    <w:rsid w:val="003A7B97"/>
    <w:rsid w:val="003A7DAE"/>
    <w:rsid w:val="003A7E4D"/>
    <w:rsid w:val="003A7F83"/>
    <w:rsid w:val="003B0988"/>
    <w:rsid w:val="003B09DA"/>
    <w:rsid w:val="003B0F6E"/>
    <w:rsid w:val="003B1CCD"/>
    <w:rsid w:val="003B225C"/>
    <w:rsid w:val="003B2BD0"/>
    <w:rsid w:val="003B322D"/>
    <w:rsid w:val="003B33F4"/>
    <w:rsid w:val="003B4505"/>
    <w:rsid w:val="003B4F3D"/>
    <w:rsid w:val="003B5BDD"/>
    <w:rsid w:val="003B732B"/>
    <w:rsid w:val="003B76F9"/>
    <w:rsid w:val="003B783A"/>
    <w:rsid w:val="003B7BA6"/>
    <w:rsid w:val="003C006A"/>
    <w:rsid w:val="003C0E2A"/>
    <w:rsid w:val="003C1591"/>
    <w:rsid w:val="003C18FB"/>
    <w:rsid w:val="003C1EC9"/>
    <w:rsid w:val="003C2391"/>
    <w:rsid w:val="003C253C"/>
    <w:rsid w:val="003C296F"/>
    <w:rsid w:val="003C2DB6"/>
    <w:rsid w:val="003C2E30"/>
    <w:rsid w:val="003C304B"/>
    <w:rsid w:val="003C30D2"/>
    <w:rsid w:val="003C325C"/>
    <w:rsid w:val="003C38FF"/>
    <w:rsid w:val="003C3970"/>
    <w:rsid w:val="003C3A89"/>
    <w:rsid w:val="003C3A8E"/>
    <w:rsid w:val="003C4027"/>
    <w:rsid w:val="003C4F3E"/>
    <w:rsid w:val="003C55C0"/>
    <w:rsid w:val="003C5660"/>
    <w:rsid w:val="003C5E0C"/>
    <w:rsid w:val="003C6048"/>
    <w:rsid w:val="003C6068"/>
    <w:rsid w:val="003C6231"/>
    <w:rsid w:val="003C62B9"/>
    <w:rsid w:val="003C6902"/>
    <w:rsid w:val="003C7779"/>
    <w:rsid w:val="003C79C3"/>
    <w:rsid w:val="003C7BC8"/>
    <w:rsid w:val="003D0432"/>
    <w:rsid w:val="003D0733"/>
    <w:rsid w:val="003D0906"/>
    <w:rsid w:val="003D0EDF"/>
    <w:rsid w:val="003D17C0"/>
    <w:rsid w:val="003D1CE4"/>
    <w:rsid w:val="003D2E77"/>
    <w:rsid w:val="003D3C5F"/>
    <w:rsid w:val="003D42A2"/>
    <w:rsid w:val="003D4471"/>
    <w:rsid w:val="003D4A5C"/>
    <w:rsid w:val="003D5BD8"/>
    <w:rsid w:val="003D5D80"/>
    <w:rsid w:val="003D651A"/>
    <w:rsid w:val="003D6BED"/>
    <w:rsid w:val="003D6FE8"/>
    <w:rsid w:val="003D7A89"/>
    <w:rsid w:val="003D7E2F"/>
    <w:rsid w:val="003E039F"/>
    <w:rsid w:val="003E082C"/>
    <w:rsid w:val="003E09A6"/>
    <w:rsid w:val="003E0D44"/>
    <w:rsid w:val="003E116A"/>
    <w:rsid w:val="003E1487"/>
    <w:rsid w:val="003E176B"/>
    <w:rsid w:val="003E2829"/>
    <w:rsid w:val="003E2CA0"/>
    <w:rsid w:val="003E3CF9"/>
    <w:rsid w:val="003E3D98"/>
    <w:rsid w:val="003E3EDA"/>
    <w:rsid w:val="003E401A"/>
    <w:rsid w:val="003E4954"/>
    <w:rsid w:val="003E49A8"/>
    <w:rsid w:val="003E4A2E"/>
    <w:rsid w:val="003E4B91"/>
    <w:rsid w:val="003E4CBB"/>
    <w:rsid w:val="003E4F3B"/>
    <w:rsid w:val="003E51DE"/>
    <w:rsid w:val="003E5777"/>
    <w:rsid w:val="003E58A3"/>
    <w:rsid w:val="003E5927"/>
    <w:rsid w:val="003E5CA6"/>
    <w:rsid w:val="003E61AF"/>
    <w:rsid w:val="003E6355"/>
    <w:rsid w:val="003E68E5"/>
    <w:rsid w:val="003E6949"/>
    <w:rsid w:val="003E75C6"/>
    <w:rsid w:val="003E76AB"/>
    <w:rsid w:val="003E7EDC"/>
    <w:rsid w:val="003F08B9"/>
    <w:rsid w:val="003F0D8A"/>
    <w:rsid w:val="003F0F3A"/>
    <w:rsid w:val="003F1295"/>
    <w:rsid w:val="003F2029"/>
    <w:rsid w:val="003F31C6"/>
    <w:rsid w:val="003F3B4B"/>
    <w:rsid w:val="003F44D4"/>
    <w:rsid w:val="003F4C65"/>
    <w:rsid w:val="003F5388"/>
    <w:rsid w:val="003F5BD5"/>
    <w:rsid w:val="003F75D8"/>
    <w:rsid w:val="003F79FF"/>
    <w:rsid w:val="003F7FC9"/>
    <w:rsid w:val="003F7FDD"/>
    <w:rsid w:val="00400A0F"/>
    <w:rsid w:val="00401F01"/>
    <w:rsid w:val="004033F5"/>
    <w:rsid w:val="0040383F"/>
    <w:rsid w:val="00403A45"/>
    <w:rsid w:val="00403CBF"/>
    <w:rsid w:val="00404081"/>
    <w:rsid w:val="00404096"/>
    <w:rsid w:val="004044A6"/>
    <w:rsid w:val="0040498F"/>
    <w:rsid w:val="00404C17"/>
    <w:rsid w:val="00404D26"/>
    <w:rsid w:val="004055E9"/>
    <w:rsid w:val="00405C14"/>
    <w:rsid w:val="004062B8"/>
    <w:rsid w:val="00406A2F"/>
    <w:rsid w:val="00406E71"/>
    <w:rsid w:val="0040787A"/>
    <w:rsid w:val="00407E94"/>
    <w:rsid w:val="00410FE6"/>
    <w:rsid w:val="004111EC"/>
    <w:rsid w:val="0041133B"/>
    <w:rsid w:val="0041187F"/>
    <w:rsid w:val="0041204E"/>
    <w:rsid w:val="004126B2"/>
    <w:rsid w:val="00412ADC"/>
    <w:rsid w:val="00412DE4"/>
    <w:rsid w:val="00412E61"/>
    <w:rsid w:val="00413075"/>
    <w:rsid w:val="00413563"/>
    <w:rsid w:val="00413810"/>
    <w:rsid w:val="004139A2"/>
    <w:rsid w:val="004139BC"/>
    <w:rsid w:val="00413F8E"/>
    <w:rsid w:val="00413FA5"/>
    <w:rsid w:val="00414AE9"/>
    <w:rsid w:val="00414D67"/>
    <w:rsid w:val="00414F9B"/>
    <w:rsid w:val="004152DF"/>
    <w:rsid w:val="00415422"/>
    <w:rsid w:val="00416022"/>
    <w:rsid w:val="004161E9"/>
    <w:rsid w:val="004166B1"/>
    <w:rsid w:val="00416A2F"/>
    <w:rsid w:val="00416DCB"/>
    <w:rsid w:val="004170BB"/>
    <w:rsid w:val="004179B3"/>
    <w:rsid w:val="00417E5D"/>
    <w:rsid w:val="00417EA8"/>
    <w:rsid w:val="00421293"/>
    <w:rsid w:val="00421A07"/>
    <w:rsid w:val="00421B23"/>
    <w:rsid w:val="00421D07"/>
    <w:rsid w:val="00422392"/>
    <w:rsid w:val="004226D7"/>
    <w:rsid w:val="0042289B"/>
    <w:rsid w:val="00422C41"/>
    <w:rsid w:val="00423093"/>
    <w:rsid w:val="0042370F"/>
    <w:rsid w:val="00423737"/>
    <w:rsid w:val="0042406B"/>
    <w:rsid w:val="0042478D"/>
    <w:rsid w:val="004247BE"/>
    <w:rsid w:val="00424C04"/>
    <w:rsid w:val="00425A2A"/>
    <w:rsid w:val="00425BC2"/>
    <w:rsid w:val="00426391"/>
    <w:rsid w:val="00426460"/>
    <w:rsid w:val="00427642"/>
    <w:rsid w:val="00427AD3"/>
    <w:rsid w:val="004302DD"/>
    <w:rsid w:val="0043104C"/>
    <w:rsid w:val="004312C5"/>
    <w:rsid w:val="00432D36"/>
    <w:rsid w:val="004337FC"/>
    <w:rsid w:val="00433E4C"/>
    <w:rsid w:val="004342D3"/>
    <w:rsid w:val="00434359"/>
    <w:rsid w:val="00434C84"/>
    <w:rsid w:val="004351E5"/>
    <w:rsid w:val="00435427"/>
    <w:rsid w:val="00435E4D"/>
    <w:rsid w:val="00435F0D"/>
    <w:rsid w:val="004368AC"/>
    <w:rsid w:val="00436A19"/>
    <w:rsid w:val="004378EF"/>
    <w:rsid w:val="00437960"/>
    <w:rsid w:val="00437EE3"/>
    <w:rsid w:val="00440008"/>
    <w:rsid w:val="00440773"/>
    <w:rsid w:val="0044100F"/>
    <w:rsid w:val="00441646"/>
    <w:rsid w:val="00441933"/>
    <w:rsid w:val="0044214D"/>
    <w:rsid w:val="004423D3"/>
    <w:rsid w:val="004424C4"/>
    <w:rsid w:val="0044257B"/>
    <w:rsid w:val="00442994"/>
    <w:rsid w:val="00444123"/>
    <w:rsid w:val="00444810"/>
    <w:rsid w:val="0044517F"/>
    <w:rsid w:val="004458FE"/>
    <w:rsid w:val="00445B50"/>
    <w:rsid w:val="004460EB"/>
    <w:rsid w:val="004467B1"/>
    <w:rsid w:val="004468CB"/>
    <w:rsid w:val="00446AFD"/>
    <w:rsid w:val="00447369"/>
    <w:rsid w:val="00447475"/>
    <w:rsid w:val="004474E9"/>
    <w:rsid w:val="00447847"/>
    <w:rsid w:val="00447863"/>
    <w:rsid w:val="00450222"/>
    <w:rsid w:val="00450251"/>
    <w:rsid w:val="00450F56"/>
    <w:rsid w:val="00451B4A"/>
    <w:rsid w:val="00451D93"/>
    <w:rsid w:val="00452C0A"/>
    <w:rsid w:val="0045412A"/>
    <w:rsid w:val="0045433C"/>
    <w:rsid w:val="00454398"/>
    <w:rsid w:val="00454483"/>
    <w:rsid w:val="004556FB"/>
    <w:rsid w:val="0045582D"/>
    <w:rsid w:val="0045632D"/>
    <w:rsid w:val="004564DE"/>
    <w:rsid w:val="00456990"/>
    <w:rsid w:val="00456B2D"/>
    <w:rsid w:val="0046030D"/>
    <w:rsid w:val="0046049B"/>
    <w:rsid w:val="00461145"/>
    <w:rsid w:val="004612A6"/>
    <w:rsid w:val="0046191E"/>
    <w:rsid w:val="00461B9F"/>
    <w:rsid w:val="00461EEF"/>
    <w:rsid w:val="00461F5A"/>
    <w:rsid w:val="00462AAD"/>
    <w:rsid w:val="00463BB3"/>
    <w:rsid w:val="00463C5E"/>
    <w:rsid w:val="00463D1D"/>
    <w:rsid w:val="004646CD"/>
    <w:rsid w:val="00464B91"/>
    <w:rsid w:val="00464C80"/>
    <w:rsid w:val="004659F8"/>
    <w:rsid w:val="004665C3"/>
    <w:rsid w:val="00470899"/>
    <w:rsid w:val="00470DEB"/>
    <w:rsid w:val="00470FD3"/>
    <w:rsid w:val="0047145B"/>
    <w:rsid w:val="004716F4"/>
    <w:rsid w:val="00471723"/>
    <w:rsid w:val="00471F28"/>
    <w:rsid w:val="0047210D"/>
    <w:rsid w:val="004721A0"/>
    <w:rsid w:val="00472896"/>
    <w:rsid w:val="004733A4"/>
    <w:rsid w:val="004742DF"/>
    <w:rsid w:val="00474C09"/>
    <w:rsid w:val="0047532D"/>
    <w:rsid w:val="00475792"/>
    <w:rsid w:val="00475D4C"/>
    <w:rsid w:val="00475DD5"/>
    <w:rsid w:val="0047641B"/>
    <w:rsid w:val="004766B9"/>
    <w:rsid w:val="004769A5"/>
    <w:rsid w:val="00477622"/>
    <w:rsid w:val="00477F4D"/>
    <w:rsid w:val="004805A4"/>
    <w:rsid w:val="00480637"/>
    <w:rsid w:val="00480738"/>
    <w:rsid w:val="00480D6E"/>
    <w:rsid w:val="0048107F"/>
    <w:rsid w:val="004811A6"/>
    <w:rsid w:val="00481269"/>
    <w:rsid w:val="00481607"/>
    <w:rsid w:val="00481707"/>
    <w:rsid w:val="00481CF1"/>
    <w:rsid w:val="0048263B"/>
    <w:rsid w:val="0048297F"/>
    <w:rsid w:val="00482F1C"/>
    <w:rsid w:val="0048335A"/>
    <w:rsid w:val="00483D2E"/>
    <w:rsid w:val="00484580"/>
    <w:rsid w:val="004852B5"/>
    <w:rsid w:val="00485DC2"/>
    <w:rsid w:val="004868E3"/>
    <w:rsid w:val="00486E9D"/>
    <w:rsid w:val="0048724F"/>
    <w:rsid w:val="004872AD"/>
    <w:rsid w:val="00487C9E"/>
    <w:rsid w:val="00487DCC"/>
    <w:rsid w:val="00487FB6"/>
    <w:rsid w:val="004904F5"/>
    <w:rsid w:val="0049058D"/>
    <w:rsid w:val="004910FE"/>
    <w:rsid w:val="0049189E"/>
    <w:rsid w:val="00491B18"/>
    <w:rsid w:val="00491C2F"/>
    <w:rsid w:val="00491C56"/>
    <w:rsid w:val="00491E26"/>
    <w:rsid w:val="00491F17"/>
    <w:rsid w:val="00491FF2"/>
    <w:rsid w:val="00492A47"/>
    <w:rsid w:val="00492CEC"/>
    <w:rsid w:val="00492D6D"/>
    <w:rsid w:val="00493AA0"/>
    <w:rsid w:val="00494277"/>
    <w:rsid w:val="00495419"/>
    <w:rsid w:val="00495B42"/>
    <w:rsid w:val="00496BB1"/>
    <w:rsid w:val="00496BC1"/>
    <w:rsid w:val="00496C3F"/>
    <w:rsid w:val="00497503"/>
    <w:rsid w:val="0049790B"/>
    <w:rsid w:val="004A0C24"/>
    <w:rsid w:val="004A1291"/>
    <w:rsid w:val="004A14B7"/>
    <w:rsid w:val="004A1630"/>
    <w:rsid w:val="004A3349"/>
    <w:rsid w:val="004A3386"/>
    <w:rsid w:val="004A3458"/>
    <w:rsid w:val="004A3619"/>
    <w:rsid w:val="004A36A6"/>
    <w:rsid w:val="004A3E50"/>
    <w:rsid w:val="004A4663"/>
    <w:rsid w:val="004A4A6C"/>
    <w:rsid w:val="004A58C2"/>
    <w:rsid w:val="004A5E6D"/>
    <w:rsid w:val="004A62CC"/>
    <w:rsid w:val="004A64FF"/>
    <w:rsid w:val="004A66AB"/>
    <w:rsid w:val="004A6CC3"/>
    <w:rsid w:val="004A6F02"/>
    <w:rsid w:val="004A7484"/>
    <w:rsid w:val="004A7886"/>
    <w:rsid w:val="004B0C97"/>
    <w:rsid w:val="004B12BF"/>
    <w:rsid w:val="004B1603"/>
    <w:rsid w:val="004B1970"/>
    <w:rsid w:val="004B1A0F"/>
    <w:rsid w:val="004B224A"/>
    <w:rsid w:val="004B30BC"/>
    <w:rsid w:val="004B34C2"/>
    <w:rsid w:val="004B39CF"/>
    <w:rsid w:val="004B3E35"/>
    <w:rsid w:val="004B41A2"/>
    <w:rsid w:val="004B452C"/>
    <w:rsid w:val="004B4963"/>
    <w:rsid w:val="004B4DCD"/>
    <w:rsid w:val="004B51F7"/>
    <w:rsid w:val="004B555B"/>
    <w:rsid w:val="004B5572"/>
    <w:rsid w:val="004B5860"/>
    <w:rsid w:val="004B61D8"/>
    <w:rsid w:val="004B6461"/>
    <w:rsid w:val="004B6805"/>
    <w:rsid w:val="004B688C"/>
    <w:rsid w:val="004B7294"/>
    <w:rsid w:val="004B76B3"/>
    <w:rsid w:val="004B7884"/>
    <w:rsid w:val="004C098E"/>
    <w:rsid w:val="004C0AD2"/>
    <w:rsid w:val="004C161F"/>
    <w:rsid w:val="004C1BDD"/>
    <w:rsid w:val="004C2937"/>
    <w:rsid w:val="004C2D9A"/>
    <w:rsid w:val="004C306E"/>
    <w:rsid w:val="004C307E"/>
    <w:rsid w:val="004C3ABB"/>
    <w:rsid w:val="004C586D"/>
    <w:rsid w:val="004C5A8F"/>
    <w:rsid w:val="004C6746"/>
    <w:rsid w:val="004C6884"/>
    <w:rsid w:val="004C713A"/>
    <w:rsid w:val="004C76AB"/>
    <w:rsid w:val="004C786E"/>
    <w:rsid w:val="004D00C9"/>
    <w:rsid w:val="004D05AF"/>
    <w:rsid w:val="004D083B"/>
    <w:rsid w:val="004D13B5"/>
    <w:rsid w:val="004D206C"/>
    <w:rsid w:val="004D272C"/>
    <w:rsid w:val="004D2A67"/>
    <w:rsid w:val="004D2CE9"/>
    <w:rsid w:val="004D34A3"/>
    <w:rsid w:val="004D351D"/>
    <w:rsid w:val="004D37C6"/>
    <w:rsid w:val="004D3F68"/>
    <w:rsid w:val="004D460B"/>
    <w:rsid w:val="004D4F86"/>
    <w:rsid w:val="004D55C4"/>
    <w:rsid w:val="004D56AA"/>
    <w:rsid w:val="004D5F4B"/>
    <w:rsid w:val="004D7914"/>
    <w:rsid w:val="004D7BAA"/>
    <w:rsid w:val="004E00EF"/>
    <w:rsid w:val="004E0111"/>
    <w:rsid w:val="004E1093"/>
    <w:rsid w:val="004E12BD"/>
    <w:rsid w:val="004E13C8"/>
    <w:rsid w:val="004E2171"/>
    <w:rsid w:val="004E254D"/>
    <w:rsid w:val="004E2675"/>
    <w:rsid w:val="004E26CF"/>
    <w:rsid w:val="004E2C0E"/>
    <w:rsid w:val="004E2D1C"/>
    <w:rsid w:val="004E2F08"/>
    <w:rsid w:val="004E3A53"/>
    <w:rsid w:val="004E3DA8"/>
    <w:rsid w:val="004E3F30"/>
    <w:rsid w:val="004E42F6"/>
    <w:rsid w:val="004E437B"/>
    <w:rsid w:val="004E44B3"/>
    <w:rsid w:val="004E47A6"/>
    <w:rsid w:val="004E4E56"/>
    <w:rsid w:val="004E4F92"/>
    <w:rsid w:val="004E545B"/>
    <w:rsid w:val="004E58D7"/>
    <w:rsid w:val="004E5A4C"/>
    <w:rsid w:val="004E6539"/>
    <w:rsid w:val="004E684D"/>
    <w:rsid w:val="004E6962"/>
    <w:rsid w:val="004E6A0A"/>
    <w:rsid w:val="004E6DB9"/>
    <w:rsid w:val="004E70C2"/>
    <w:rsid w:val="004E75AF"/>
    <w:rsid w:val="004F001D"/>
    <w:rsid w:val="004F111E"/>
    <w:rsid w:val="004F11F3"/>
    <w:rsid w:val="004F13F2"/>
    <w:rsid w:val="004F29D3"/>
    <w:rsid w:val="004F2E38"/>
    <w:rsid w:val="004F365A"/>
    <w:rsid w:val="004F3693"/>
    <w:rsid w:val="004F3718"/>
    <w:rsid w:val="004F3B49"/>
    <w:rsid w:val="004F493D"/>
    <w:rsid w:val="004F4D57"/>
    <w:rsid w:val="004F544A"/>
    <w:rsid w:val="004F546C"/>
    <w:rsid w:val="004F5BE7"/>
    <w:rsid w:val="004F5BEB"/>
    <w:rsid w:val="004F671A"/>
    <w:rsid w:val="00500B61"/>
    <w:rsid w:val="0050248D"/>
    <w:rsid w:val="00502568"/>
    <w:rsid w:val="0050297E"/>
    <w:rsid w:val="005031B7"/>
    <w:rsid w:val="0050365B"/>
    <w:rsid w:val="00503921"/>
    <w:rsid w:val="005047EC"/>
    <w:rsid w:val="00504858"/>
    <w:rsid w:val="00504ADF"/>
    <w:rsid w:val="00504C2E"/>
    <w:rsid w:val="00504D61"/>
    <w:rsid w:val="00504E46"/>
    <w:rsid w:val="00505689"/>
    <w:rsid w:val="00505ACF"/>
    <w:rsid w:val="00505B32"/>
    <w:rsid w:val="005062A8"/>
    <w:rsid w:val="00506664"/>
    <w:rsid w:val="005101BB"/>
    <w:rsid w:val="0051056A"/>
    <w:rsid w:val="00510D5E"/>
    <w:rsid w:val="00511217"/>
    <w:rsid w:val="0051178C"/>
    <w:rsid w:val="00511AC4"/>
    <w:rsid w:val="00511B1F"/>
    <w:rsid w:val="00512055"/>
    <w:rsid w:val="005123F7"/>
    <w:rsid w:val="005124DB"/>
    <w:rsid w:val="00512893"/>
    <w:rsid w:val="00513185"/>
    <w:rsid w:val="005131E5"/>
    <w:rsid w:val="00513490"/>
    <w:rsid w:val="00513B3E"/>
    <w:rsid w:val="005142FE"/>
    <w:rsid w:val="0051489B"/>
    <w:rsid w:val="00514B7B"/>
    <w:rsid w:val="00515050"/>
    <w:rsid w:val="005150FC"/>
    <w:rsid w:val="00515304"/>
    <w:rsid w:val="005156C3"/>
    <w:rsid w:val="005168E0"/>
    <w:rsid w:val="00516DEC"/>
    <w:rsid w:val="00516F7C"/>
    <w:rsid w:val="00517988"/>
    <w:rsid w:val="00517E86"/>
    <w:rsid w:val="00517EF3"/>
    <w:rsid w:val="005215B2"/>
    <w:rsid w:val="0052179B"/>
    <w:rsid w:val="005226FE"/>
    <w:rsid w:val="00522C18"/>
    <w:rsid w:val="00523091"/>
    <w:rsid w:val="00523773"/>
    <w:rsid w:val="00523B4C"/>
    <w:rsid w:val="00524101"/>
    <w:rsid w:val="00524513"/>
    <w:rsid w:val="00524ABE"/>
    <w:rsid w:val="00524C9A"/>
    <w:rsid w:val="005259A9"/>
    <w:rsid w:val="00525B3A"/>
    <w:rsid w:val="005260C4"/>
    <w:rsid w:val="00526479"/>
    <w:rsid w:val="00526522"/>
    <w:rsid w:val="005267AD"/>
    <w:rsid w:val="00526BB2"/>
    <w:rsid w:val="00526D34"/>
    <w:rsid w:val="00527176"/>
    <w:rsid w:val="00530B5A"/>
    <w:rsid w:val="00532542"/>
    <w:rsid w:val="00533533"/>
    <w:rsid w:val="00534C33"/>
    <w:rsid w:val="005353A4"/>
    <w:rsid w:val="00535837"/>
    <w:rsid w:val="005366B5"/>
    <w:rsid w:val="005375C4"/>
    <w:rsid w:val="005404C4"/>
    <w:rsid w:val="00541D2F"/>
    <w:rsid w:val="00541F52"/>
    <w:rsid w:val="00542020"/>
    <w:rsid w:val="005420D1"/>
    <w:rsid w:val="005420E3"/>
    <w:rsid w:val="005424A7"/>
    <w:rsid w:val="00543846"/>
    <w:rsid w:val="00543DF0"/>
    <w:rsid w:val="00544700"/>
    <w:rsid w:val="00544ADE"/>
    <w:rsid w:val="005452F8"/>
    <w:rsid w:val="005452F9"/>
    <w:rsid w:val="005457E6"/>
    <w:rsid w:val="0054711A"/>
    <w:rsid w:val="005474BB"/>
    <w:rsid w:val="00547521"/>
    <w:rsid w:val="00547AD0"/>
    <w:rsid w:val="00550C1F"/>
    <w:rsid w:val="00550D2A"/>
    <w:rsid w:val="00551ACD"/>
    <w:rsid w:val="00551C4A"/>
    <w:rsid w:val="005520CF"/>
    <w:rsid w:val="005521F0"/>
    <w:rsid w:val="0055220C"/>
    <w:rsid w:val="00552468"/>
    <w:rsid w:val="0055271D"/>
    <w:rsid w:val="0055338E"/>
    <w:rsid w:val="005535F5"/>
    <w:rsid w:val="00553A1F"/>
    <w:rsid w:val="005540A7"/>
    <w:rsid w:val="00554830"/>
    <w:rsid w:val="005548AD"/>
    <w:rsid w:val="00554E3F"/>
    <w:rsid w:val="00556BD9"/>
    <w:rsid w:val="00557126"/>
    <w:rsid w:val="005574B0"/>
    <w:rsid w:val="00557941"/>
    <w:rsid w:val="0055796A"/>
    <w:rsid w:val="00557F5D"/>
    <w:rsid w:val="005600E7"/>
    <w:rsid w:val="0056068C"/>
    <w:rsid w:val="00561636"/>
    <w:rsid w:val="00562204"/>
    <w:rsid w:val="0056237F"/>
    <w:rsid w:val="00563607"/>
    <w:rsid w:val="00563679"/>
    <w:rsid w:val="00563F4F"/>
    <w:rsid w:val="0056491E"/>
    <w:rsid w:val="00564C70"/>
    <w:rsid w:val="0056628E"/>
    <w:rsid w:val="00566567"/>
    <w:rsid w:val="00567292"/>
    <w:rsid w:val="005676B5"/>
    <w:rsid w:val="0056774A"/>
    <w:rsid w:val="00567AC4"/>
    <w:rsid w:val="00567C40"/>
    <w:rsid w:val="00570A6B"/>
    <w:rsid w:val="00570B94"/>
    <w:rsid w:val="00570BB8"/>
    <w:rsid w:val="00570D94"/>
    <w:rsid w:val="00570DE1"/>
    <w:rsid w:val="005710C9"/>
    <w:rsid w:val="005712F0"/>
    <w:rsid w:val="00571AD3"/>
    <w:rsid w:val="00571ED9"/>
    <w:rsid w:val="0057204B"/>
    <w:rsid w:val="0057220B"/>
    <w:rsid w:val="00573034"/>
    <w:rsid w:val="00573132"/>
    <w:rsid w:val="00574157"/>
    <w:rsid w:val="005743A4"/>
    <w:rsid w:val="005747CD"/>
    <w:rsid w:val="00574EE3"/>
    <w:rsid w:val="00575356"/>
    <w:rsid w:val="00575876"/>
    <w:rsid w:val="00576414"/>
    <w:rsid w:val="005770B8"/>
    <w:rsid w:val="00577153"/>
    <w:rsid w:val="005772DF"/>
    <w:rsid w:val="0057775A"/>
    <w:rsid w:val="00577E9B"/>
    <w:rsid w:val="0058009A"/>
    <w:rsid w:val="0058051D"/>
    <w:rsid w:val="0058055B"/>
    <w:rsid w:val="0058059E"/>
    <w:rsid w:val="0058251D"/>
    <w:rsid w:val="00582649"/>
    <w:rsid w:val="005826F1"/>
    <w:rsid w:val="00582828"/>
    <w:rsid w:val="005831BB"/>
    <w:rsid w:val="00583307"/>
    <w:rsid w:val="005833BB"/>
    <w:rsid w:val="00583BD8"/>
    <w:rsid w:val="00584281"/>
    <w:rsid w:val="005846FD"/>
    <w:rsid w:val="0058476D"/>
    <w:rsid w:val="00584960"/>
    <w:rsid w:val="00585082"/>
    <w:rsid w:val="00585373"/>
    <w:rsid w:val="00585BDF"/>
    <w:rsid w:val="00585C19"/>
    <w:rsid w:val="00585FA4"/>
    <w:rsid w:val="00586046"/>
    <w:rsid w:val="00586973"/>
    <w:rsid w:val="00587762"/>
    <w:rsid w:val="00587A7D"/>
    <w:rsid w:val="0059087E"/>
    <w:rsid w:val="00590A04"/>
    <w:rsid w:val="00590C02"/>
    <w:rsid w:val="00590D11"/>
    <w:rsid w:val="00590D2A"/>
    <w:rsid w:val="00590EE7"/>
    <w:rsid w:val="00591702"/>
    <w:rsid w:val="00591943"/>
    <w:rsid w:val="00592915"/>
    <w:rsid w:val="005929DC"/>
    <w:rsid w:val="00592B41"/>
    <w:rsid w:val="0059399D"/>
    <w:rsid w:val="00594293"/>
    <w:rsid w:val="005946E4"/>
    <w:rsid w:val="00594792"/>
    <w:rsid w:val="005948E0"/>
    <w:rsid w:val="00594C05"/>
    <w:rsid w:val="00595818"/>
    <w:rsid w:val="0059582A"/>
    <w:rsid w:val="005962AB"/>
    <w:rsid w:val="0059705C"/>
    <w:rsid w:val="00597313"/>
    <w:rsid w:val="0059790F"/>
    <w:rsid w:val="00597F7D"/>
    <w:rsid w:val="005A0316"/>
    <w:rsid w:val="005A0549"/>
    <w:rsid w:val="005A0E54"/>
    <w:rsid w:val="005A1C69"/>
    <w:rsid w:val="005A2724"/>
    <w:rsid w:val="005A3767"/>
    <w:rsid w:val="005A3CB8"/>
    <w:rsid w:val="005A45FF"/>
    <w:rsid w:val="005A47B3"/>
    <w:rsid w:val="005A4B80"/>
    <w:rsid w:val="005A4BC2"/>
    <w:rsid w:val="005A4FB2"/>
    <w:rsid w:val="005A5051"/>
    <w:rsid w:val="005A529C"/>
    <w:rsid w:val="005A53A0"/>
    <w:rsid w:val="005A652F"/>
    <w:rsid w:val="005A70A2"/>
    <w:rsid w:val="005A744C"/>
    <w:rsid w:val="005A77E1"/>
    <w:rsid w:val="005B08CB"/>
    <w:rsid w:val="005B08E4"/>
    <w:rsid w:val="005B155F"/>
    <w:rsid w:val="005B1577"/>
    <w:rsid w:val="005B1CCB"/>
    <w:rsid w:val="005B2449"/>
    <w:rsid w:val="005B35E1"/>
    <w:rsid w:val="005B3E7D"/>
    <w:rsid w:val="005B43C8"/>
    <w:rsid w:val="005B447B"/>
    <w:rsid w:val="005B511A"/>
    <w:rsid w:val="005B53B1"/>
    <w:rsid w:val="005B5465"/>
    <w:rsid w:val="005B55A2"/>
    <w:rsid w:val="005B56DB"/>
    <w:rsid w:val="005B57BA"/>
    <w:rsid w:val="005B5C00"/>
    <w:rsid w:val="005B6332"/>
    <w:rsid w:val="005B6383"/>
    <w:rsid w:val="005B6DD4"/>
    <w:rsid w:val="005B727D"/>
    <w:rsid w:val="005B7408"/>
    <w:rsid w:val="005B7D25"/>
    <w:rsid w:val="005B7D6A"/>
    <w:rsid w:val="005C0193"/>
    <w:rsid w:val="005C01BF"/>
    <w:rsid w:val="005C032E"/>
    <w:rsid w:val="005C0724"/>
    <w:rsid w:val="005C09AE"/>
    <w:rsid w:val="005C1629"/>
    <w:rsid w:val="005C167A"/>
    <w:rsid w:val="005C1E42"/>
    <w:rsid w:val="005C27B4"/>
    <w:rsid w:val="005C378A"/>
    <w:rsid w:val="005C3C20"/>
    <w:rsid w:val="005C3EB6"/>
    <w:rsid w:val="005C4289"/>
    <w:rsid w:val="005C4F1F"/>
    <w:rsid w:val="005C51AE"/>
    <w:rsid w:val="005C524D"/>
    <w:rsid w:val="005C566B"/>
    <w:rsid w:val="005C582F"/>
    <w:rsid w:val="005C5E08"/>
    <w:rsid w:val="005C623F"/>
    <w:rsid w:val="005C646C"/>
    <w:rsid w:val="005C6B76"/>
    <w:rsid w:val="005C717E"/>
    <w:rsid w:val="005C71BB"/>
    <w:rsid w:val="005C783B"/>
    <w:rsid w:val="005C7C0A"/>
    <w:rsid w:val="005C7C25"/>
    <w:rsid w:val="005D039C"/>
    <w:rsid w:val="005D04AF"/>
    <w:rsid w:val="005D065B"/>
    <w:rsid w:val="005D07A5"/>
    <w:rsid w:val="005D08EA"/>
    <w:rsid w:val="005D0F72"/>
    <w:rsid w:val="005D11EE"/>
    <w:rsid w:val="005D1CE2"/>
    <w:rsid w:val="005D1EE1"/>
    <w:rsid w:val="005D2099"/>
    <w:rsid w:val="005D20C0"/>
    <w:rsid w:val="005D2950"/>
    <w:rsid w:val="005D3818"/>
    <w:rsid w:val="005D4092"/>
    <w:rsid w:val="005D430E"/>
    <w:rsid w:val="005D4B7B"/>
    <w:rsid w:val="005D4BD9"/>
    <w:rsid w:val="005D4F08"/>
    <w:rsid w:val="005D578B"/>
    <w:rsid w:val="005D5C7D"/>
    <w:rsid w:val="005D64A6"/>
    <w:rsid w:val="005D651B"/>
    <w:rsid w:val="005D6890"/>
    <w:rsid w:val="005D6DDE"/>
    <w:rsid w:val="005D7327"/>
    <w:rsid w:val="005D77B7"/>
    <w:rsid w:val="005D791C"/>
    <w:rsid w:val="005E10E1"/>
    <w:rsid w:val="005E16DD"/>
    <w:rsid w:val="005E1D18"/>
    <w:rsid w:val="005E1F7D"/>
    <w:rsid w:val="005E2FAD"/>
    <w:rsid w:val="005E2FCC"/>
    <w:rsid w:val="005E30C5"/>
    <w:rsid w:val="005E35E2"/>
    <w:rsid w:val="005E369E"/>
    <w:rsid w:val="005E3747"/>
    <w:rsid w:val="005E3EBA"/>
    <w:rsid w:val="005E457A"/>
    <w:rsid w:val="005E4ACC"/>
    <w:rsid w:val="005E5847"/>
    <w:rsid w:val="005E5B55"/>
    <w:rsid w:val="005E5CFC"/>
    <w:rsid w:val="005E61DB"/>
    <w:rsid w:val="005E6FCD"/>
    <w:rsid w:val="005E725D"/>
    <w:rsid w:val="005E73A1"/>
    <w:rsid w:val="005E7F15"/>
    <w:rsid w:val="005F0133"/>
    <w:rsid w:val="005F0142"/>
    <w:rsid w:val="005F0418"/>
    <w:rsid w:val="005F05B6"/>
    <w:rsid w:val="005F05C1"/>
    <w:rsid w:val="005F0C9F"/>
    <w:rsid w:val="005F11DE"/>
    <w:rsid w:val="005F1F84"/>
    <w:rsid w:val="005F283E"/>
    <w:rsid w:val="005F2AA6"/>
    <w:rsid w:val="005F2BAB"/>
    <w:rsid w:val="005F36F0"/>
    <w:rsid w:val="005F37B7"/>
    <w:rsid w:val="005F39AB"/>
    <w:rsid w:val="005F42EE"/>
    <w:rsid w:val="005F4A61"/>
    <w:rsid w:val="005F5831"/>
    <w:rsid w:val="005F5AC0"/>
    <w:rsid w:val="005F6382"/>
    <w:rsid w:val="005F64A8"/>
    <w:rsid w:val="005F7DE0"/>
    <w:rsid w:val="0060047B"/>
    <w:rsid w:val="00600839"/>
    <w:rsid w:val="00600BFF"/>
    <w:rsid w:val="006016F1"/>
    <w:rsid w:val="00601B03"/>
    <w:rsid w:val="00601C1D"/>
    <w:rsid w:val="006020F6"/>
    <w:rsid w:val="006029AF"/>
    <w:rsid w:val="00602B83"/>
    <w:rsid w:val="00603177"/>
    <w:rsid w:val="00603A01"/>
    <w:rsid w:val="00603BEC"/>
    <w:rsid w:val="00603FF4"/>
    <w:rsid w:val="006042C4"/>
    <w:rsid w:val="00605153"/>
    <w:rsid w:val="006053C5"/>
    <w:rsid w:val="006059D5"/>
    <w:rsid w:val="00605AD8"/>
    <w:rsid w:val="00605B33"/>
    <w:rsid w:val="00605CCC"/>
    <w:rsid w:val="00605DE5"/>
    <w:rsid w:val="0060685F"/>
    <w:rsid w:val="006072CF"/>
    <w:rsid w:val="006074CD"/>
    <w:rsid w:val="006077B8"/>
    <w:rsid w:val="006077C5"/>
    <w:rsid w:val="00607DC8"/>
    <w:rsid w:val="006100A7"/>
    <w:rsid w:val="0061016D"/>
    <w:rsid w:val="00610459"/>
    <w:rsid w:val="00611207"/>
    <w:rsid w:val="00611405"/>
    <w:rsid w:val="006115B5"/>
    <w:rsid w:val="006115EE"/>
    <w:rsid w:val="006121BE"/>
    <w:rsid w:val="0061331E"/>
    <w:rsid w:val="00613B6E"/>
    <w:rsid w:val="00613E21"/>
    <w:rsid w:val="00614640"/>
    <w:rsid w:val="006149E4"/>
    <w:rsid w:val="006151AB"/>
    <w:rsid w:val="006165BC"/>
    <w:rsid w:val="00617F43"/>
    <w:rsid w:val="0062060D"/>
    <w:rsid w:val="006206F3"/>
    <w:rsid w:val="00620DFC"/>
    <w:rsid w:val="00620FF2"/>
    <w:rsid w:val="00621EEE"/>
    <w:rsid w:val="00623033"/>
    <w:rsid w:val="006233A6"/>
    <w:rsid w:val="006243B4"/>
    <w:rsid w:val="006243C7"/>
    <w:rsid w:val="00624564"/>
    <w:rsid w:val="006245EC"/>
    <w:rsid w:val="006248F1"/>
    <w:rsid w:val="006248F5"/>
    <w:rsid w:val="0062523A"/>
    <w:rsid w:val="00625CF8"/>
    <w:rsid w:val="00625EE0"/>
    <w:rsid w:val="00626378"/>
    <w:rsid w:val="006269B6"/>
    <w:rsid w:val="00626A67"/>
    <w:rsid w:val="00626E47"/>
    <w:rsid w:val="00627754"/>
    <w:rsid w:val="00630C4C"/>
    <w:rsid w:val="0063114F"/>
    <w:rsid w:val="006313B0"/>
    <w:rsid w:val="00631593"/>
    <w:rsid w:val="006319DD"/>
    <w:rsid w:val="00631DC1"/>
    <w:rsid w:val="006324F9"/>
    <w:rsid w:val="0063375D"/>
    <w:rsid w:val="00633924"/>
    <w:rsid w:val="006347E7"/>
    <w:rsid w:val="006356BC"/>
    <w:rsid w:val="006361EB"/>
    <w:rsid w:val="00636717"/>
    <w:rsid w:val="00636A76"/>
    <w:rsid w:val="00636CB2"/>
    <w:rsid w:val="006370B3"/>
    <w:rsid w:val="0063737F"/>
    <w:rsid w:val="00637B5B"/>
    <w:rsid w:val="00640288"/>
    <w:rsid w:val="006404AA"/>
    <w:rsid w:val="00640651"/>
    <w:rsid w:val="006409ED"/>
    <w:rsid w:val="00640AD6"/>
    <w:rsid w:val="006415B5"/>
    <w:rsid w:val="0064230F"/>
    <w:rsid w:val="00642DC1"/>
    <w:rsid w:val="00643282"/>
    <w:rsid w:val="0064428D"/>
    <w:rsid w:val="00644A1C"/>
    <w:rsid w:val="00645494"/>
    <w:rsid w:val="00645917"/>
    <w:rsid w:val="00646AAA"/>
    <w:rsid w:val="00646C58"/>
    <w:rsid w:val="006470D9"/>
    <w:rsid w:val="006471DB"/>
    <w:rsid w:val="0064798F"/>
    <w:rsid w:val="00647CA3"/>
    <w:rsid w:val="00650314"/>
    <w:rsid w:val="00650877"/>
    <w:rsid w:val="00650B5E"/>
    <w:rsid w:val="00650D4E"/>
    <w:rsid w:val="00650FF7"/>
    <w:rsid w:val="00651464"/>
    <w:rsid w:val="006514C0"/>
    <w:rsid w:val="006517AE"/>
    <w:rsid w:val="00651C41"/>
    <w:rsid w:val="00652325"/>
    <w:rsid w:val="00652558"/>
    <w:rsid w:val="006528B6"/>
    <w:rsid w:val="00652CA0"/>
    <w:rsid w:val="00653708"/>
    <w:rsid w:val="00653BB9"/>
    <w:rsid w:val="006543A6"/>
    <w:rsid w:val="006549C5"/>
    <w:rsid w:val="00654A3D"/>
    <w:rsid w:val="00655417"/>
    <w:rsid w:val="00657794"/>
    <w:rsid w:val="00657E5C"/>
    <w:rsid w:val="0066008B"/>
    <w:rsid w:val="006601BD"/>
    <w:rsid w:val="006606FB"/>
    <w:rsid w:val="006612B5"/>
    <w:rsid w:val="006615F0"/>
    <w:rsid w:val="00661B57"/>
    <w:rsid w:val="006623DF"/>
    <w:rsid w:val="0066249B"/>
    <w:rsid w:val="00662F90"/>
    <w:rsid w:val="006634F0"/>
    <w:rsid w:val="00663EAE"/>
    <w:rsid w:val="0066452F"/>
    <w:rsid w:val="006648FC"/>
    <w:rsid w:val="006653A7"/>
    <w:rsid w:val="006656AA"/>
    <w:rsid w:val="00665BF5"/>
    <w:rsid w:val="00665E37"/>
    <w:rsid w:val="00665E89"/>
    <w:rsid w:val="00666074"/>
    <w:rsid w:val="0066609A"/>
    <w:rsid w:val="00666303"/>
    <w:rsid w:val="00666A5E"/>
    <w:rsid w:val="00666CD6"/>
    <w:rsid w:val="00666D89"/>
    <w:rsid w:val="00670C63"/>
    <w:rsid w:val="006714A8"/>
    <w:rsid w:val="00671776"/>
    <w:rsid w:val="00671AB0"/>
    <w:rsid w:val="00671CE0"/>
    <w:rsid w:val="00672087"/>
    <w:rsid w:val="00672F17"/>
    <w:rsid w:val="006739BF"/>
    <w:rsid w:val="0067453F"/>
    <w:rsid w:val="006745C1"/>
    <w:rsid w:val="0067479A"/>
    <w:rsid w:val="006753EB"/>
    <w:rsid w:val="006755F2"/>
    <w:rsid w:val="0067564B"/>
    <w:rsid w:val="00675FA3"/>
    <w:rsid w:val="00676CBA"/>
    <w:rsid w:val="00676EE0"/>
    <w:rsid w:val="00676F0E"/>
    <w:rsid w:val="00676F7B"/>
    <w:rsid w:val="0067730C"/>
    <w:rsid w:val="00677340"/>
    <w:rsid w:val="006776C6"/>
    <w:rsid w:val="00677878"/>
    <w:rsid w:val="00677B62"/>
    <w:rsid w:val="00677BC8"/>
    <w:rsid w:val="00677C7D"/>
    <w:rsid w:val="00680B53"/>
    <w:rsid w:val="00682683"/>
    <w:rsid w:val="006828D6"/>
    <w:rsid w:val="0068346B"/>
    <w:rsid w:val="006837A9"/>
    <w:rsid w:val="006837F8"/>
    <w:rsid w:val="00683D1C"/>
    <w:rsid w:val="00683F11"/>
    <w:rsid w:val="0068496A"/>
    <w:rsid w:val="00684B7B"/>
    <w:rsid w:val="00684E3A"/>
    <w:rsid w:val="00685718"/>
    <w:rsid w:val="006858A3"/>
    <w:rsid w:val="006858E0"/>
    <w:rsid w:val="0068634C"/>
    <w:rsid w:val="00686631"/>
    <w:rsid w:val="00687E39"/>
    <w:rsid w:val="006903CC"/>
    <w:rsid w:val="00690793"/>
    <w:rsid w:val="00691678"/>
    <w:rsid w:val="006917A7"/>
    <w:rsid w:val="00691918"/>
    <w:rsid w:val="00692BEA"/>
    <w:rsid w:val="00692D6F"/>
    <w:rsid w:val="0069307E"/>
    <w:rsid w:val="00693106"/>
    <w:rsid w:val="00693390"/>
    <w:rsid w:val="006936F5"/>
    <w:rsid w:val="0069375C"/>
    <w:rsid w:val="00694A5A"/>
    <w:rsid w:val="00695407"/>
    <w:rsid w:val="00695EFE"/>
    <w:rsid w:val="0069637E"/>
    <w:rsid w:val="00696772"/>
    <w:rsid w:val="00696C92"/>
    <w:rsid w:val="00697344"/>
    <w:rsid w:val="00697418"/>
    <w:rsid w:val="006974E3"/>
    <w:rsid w:val="006A1AF4"/>
    <w:rsid w:val="006A28F6"/>
    <w:rsid w:val="006A2D26"/>
    <w:rsid w:val="006A2FF8"/>
    <w:rsid w:val="006A32EB"/>
    <w:rsid w:val="006A39C6"/>
    <w:rsid w:val="006A3A50"/>
    <w:rsid w:val="006A46AB"/>
    <w:rsid w:val="006A4B14"/>
    <w:rsid w:val="006A4E6F"/>
    <w:rsid w:val="006A521C"/>
    <w:rsid w:val="006A5D8F"/>
    <w:rsid w:val="006A6A2D"/>
    <w:rsid w:val="006A6E91"/>
    <w:rsid w:val="006A71AC"/>
    <w:rsid w:val="006B0A38"/>
    <w:rsid w:val="006B0FB2"/>
    <w:rsid w:val="006B1345"/>
    <w:rsid w:val="006B2106"/>
    <w:rsid w:val="006B21A0"/>
    <w:rsid w:val="006B274F"/>
    <w:rsid w:val="006B29C0"/>
    <w:rsid w:val="006B2EC7"/>
    <w:rsid w:val="006B30B1"/>
    <w:rsid w:val="006B3427"/>
    <w:rsid w:val="006B3C66"/>
    <w:rsid w:val="006B3CD8"/>
    <w:rsid w:val="006B3E09"/>
    <w:rsid w:val="006B42B5"/>
    <w:rsid w:val="006B4536"/>
    <w:rsid w:val="006B5079"/>
    <w:rsid w:val="006B521E"/>
    <w:rsid w:val="006B5B1E"/>
    <w:rsid w:val="006B6423"/>
    <w:rsid w:val="006B6963"/>
    <w:rsid w:val="006B6DEA"/>
    <w:rsid w:val="006B7B73"/>
    <w:rsid w:val="006B7DEF"/>
    <w:rsid w:val="006C02C9"/>
    <w:rsid w:val="006C03F1"/>
    <w:rsid w:val="006C03F2"/>
    <w:rsid w:val="006C0C84"/>
    <w:rsid w:val="006C0F0E"/>
    <w:rsid w:val="006C1784"/>
    <w:rsid w:val="006C1A77"/>
    <w:rsid w:val="006C1F9F"/>
    <w:rsid w:val="006C2A70"/>
    <w:rsid w:val="006C2AE4"/>
    <w:rsid w:val="006C2C26"/>
    <w:rsid w:val="006C30E0"/>
    <w:rsid w:val="006C47FE"/>
    <w:rsid w:val="006C4ECF"/>
    <w:rsid w:val="006C540A"/>
    <w:rsid w:val="006C58B5"/>
    <w:rsid w:val="006C6CD6"/>
    <w:rsid w:val="006C70C1"/>
    <w:rsid w:val="006C736A"/>
    <w:rsid w:val="006C7824"/>
    <w:rsid w:val="006C7FF0"/>
    <w:rsid w:val="006D05F5"/>
    <w:rsid w:val="006D0FDE"/>
    <w:rsid w:val="006D126B"/>
    <w:rsid w:val="006D1398"/>
    <w:rsid w:val="006D1787"/>
    <w:rsid w:val="006D20C0"/>
    <w:rsid w:val="006D212C"/>
    <w:rsid w:val="006D3148"/>
    <w:rsid w:val="006D325F"/>
    <w:rsid w:val="006D50AD"/>
    <w:rsid w:val="006D5161"/>
    <w:rsid w:val="006D55F0"/>
    <w:rsid w:val="006D5ADB"/>
    <w:rsid w:val="006D5B94"/>
    <w:rsid w:val="006D5C28"/>
    <w:rsid w:val="006D5D09"/>
    <w:rsid w:val="006D67AD"/>
    <w:rsid w:val="006D6945"/>
    <w:rsid w:val="006D78F2"/>
    <w:rsid w:val="006E05DF"/>
    <w:rsid w:val="006E068C"/>
    <w:rsid w:val="006E0A04"/>
    <w:rsid w:val="006E1063"/>
    <w:rsid w:val="006E132D"/>
    <w:rsid w:val="006E2542"/>
    <w:rsid w:val="006E2B92"/>
    <w:rsid w:val="006E3191"/>
    <w:rsid w:val="006E365E"/>
    <w:rsid w:val="006E3B66"/>
    <w:rsid w:val="006E4443"/>
    <w:rsid w:val="006E553B"/>
    <w:rsid w:val="006E56FB"/>
    <w:rsid w:val="006E6744"/>
    <w:rsid w:val="006E6BD4"/>
    <w:rsid w:val="006E7056"/>
    <w:rsid w:val="006E753D"/>
    <w:rsid w:val="006E7C62"/>
    <w:rsid w:val="006E7FAA"/>
    <w:rsid w:val="006E7FFB"/>
    <w:rsid w:val="006F020B"/>
    <w:rsid w:val="006F0594"/>
    <w:rsid w:val="006F06C2"/>
    <w:rsid w:val="006F15E9"/>
    <w:rsid w:val="006F2489"/>
    <w:rsid w:val="006F27DE"/>
    <w:rsid w:val="006F28E8"/>
    <w:rsid w:val="006F302E"/>
    <w:rsid w:val="006F337D"/>
    <w:rsid w:val="006F35E8"/>
    <w:rsid w:val="006F35EA"/>
    <w:rsid w:val="006F40D8"/>
    <w:rsid w:val="006F42B5"/>
    <w:rsid w:val="006F474A"/>
    <w:rsid w:val="006F49BD"/>
    <w:rsid w:val="006F5720"/>
    <w:rsid w:val="006F59DA"/>
    <w:rsid w:val="006F6288"/>
    <w:rsid w:val="006F6670"/>
    <w:rsid w:val="006F69B2"/>
    <w:rsid w:val="006F7490"/>
    <w:rsid w:val="006F7D94"/>
    <w:rsid w:val="006F7F69"/>
    <w:rsid w:val="00701467"/>
    <w:rsid w:val="00701C32"/>
    <w:rsid w:val="00701E3E"/>
    <w:rsid w:val="00701EBD"/>
    <w:rsid w:val="007020C6"/>
    <w:rsid w:val="007020D6"/>
    <w:rsid w:val="00702380"/>
    <w:rsid w:val="0070340C"/>
    <w:rsid w:val="0070346B"/>
    <w:rsid w:val="007037E3"/>
    <w:rsid w:val="007039A9"/>
    <w:rsid w:val="00704D9A"/>
    <w:rsid w:val="0070509F"/>
    <w:rsid w:val="007050AF"/>
    <w:rsid w:val="007050CD"/>
    <w:rsid w:val="007050F6"/>
    <w:rsid w:val="00705389"/>
    <w:rsid w:val="00705679"/>
    <w:rsid w:val="00705911"/>
    <w:rsid w:val="00705B3D"/>
    <w:rsid w:val="00706034"/>
    <w:rsid w:val="00706EE7"/>
    <w:rsid w:val="00707684"/>
    <w:rsid w:val="007079F0"/>
    <w:rsid w:val="00707A6A"/>
    <w:rsid w:val="00707C09"/>
    <w:rsid w:val="00707D14"/>
    <w:rsid w:val="00707D45"/>
    <w:rsid w:val="00707E3F"/>
    <w:rsid w:val="007100C3"/>
    <w:rsid w:val="00710ADE"/>
    <w:rsid w:val="00710DD7"/>
    <w:rsid w:val="00710EDC"/>
    <w:rsid w:val="00711021"/>
    <w:rsid w:val="00711161"/>
    <w:rsid w:val="00711BA7"/>
    <w:rsid w:val="00712BA6"/>
    <w:rsid w:val="00713252"/>
    <w:rsid w:val="007132FC"/>
    <w:rsid w:val="0071368C"/>
    <w:rsid w:val="00714D5A"/>
    <w:rsid w:val="007158E4"/>
    <w:rsid w:val="00715AF5"/>
    <w:rsid w:val="00715DC1"/>
    <w:rsid w:val="00716B1B"/>
    <w:rsid w:val="007173BB"/>
    <w:rsid w:val="00717B8D"/>
    <w:rsid w:val="00717EFE"/>
    <w:rsid w:val="007203EB"/>
    <w:rsid w:val="00720876"/>
    <w:rsid w:val="00720A8C"/>
    <w:rsid w:val="007219B5"/>
    <w:rsid w:val="00722CB4"/>
    <w:rsid w:val="0072373B"/>
    <w:rsid w:val="00724407"/>
    <w:rsid w:val="0072451A"/>
    <w:rsid w:val="00724ACD"/>
    <w:rsid w:val="00724C57"/>
    <w:rsid w:val="007259F5"/>
    <w:rsid w:val="00725E5B"/>
    <w:rsid w:val="007275C8"/>
    <w:rsid w:val="00727FF6"/>
    <w:rsid w:val="00730322"/>
    <w:rsid w:val="00730CE7"/>
    <w:rsid w:val="00732F8B"/>
    <w:rsid w:val="00733456"/>
    <w:rsid w:val="007338B7"/>
    <w:rsid w:val="00733C4D"/>
    <w:rsid w:val="00734469"/>
    <w:rsid w:val="00734EA2"/>
    <w:rsid w:val="00735308"/>
    <w:rsid w:val="00735352"/>
    <w:rsid w:val="007353FA"/>
    <w:rsid w:val="00735B20"/>
    <w:rsid w:val="007361A4"/>
    <w:rsid w:val="00736216"/>
    <w:rsid w:val="00736410"/>
    <w:rsid w:val="00736517"/>
    <w:rsid w:val="00736FAB"/>
    <w:rsid w:val="00736FD4"/>
    <w:rsid w:val="007375AD"/>
    <w:rsid w:val="007377BE"/>
    <w:rsid w:val="007402FE"/>
    <w:rsid w:val="007403C8"/>
    <w:rsid w:val="00740946"/>
    <w:rsid w:val="00740A54"/>
    <w:rsid w:val="00740A72"/>
    <w:rsid w:val="00740AAF"/>
    <w:rsid w:val="00740BEE"/>
    <w:rsid w:val="00741699"/>
    <w:rsid w:val="00741E7C"/>
    <w:rsid w:val="007420BE"/>
    <w:rsid w:val="0074278D"/>
    <w:rsid w:val="00742AE8"/>
    <w:rsid w:val="00743642"/>
    <w:rsid w:val="00743A76"/>
    <w:rsid w:val="00743D2D"/>
    <w:rsid w:val="0074452C"/>
    <w:rsid w:val="0074596F"/>
    <w:rsid w:val="00745D29"/>
    <w:rsid w:val="00745FAF"/>
    <w:rsid w:val="007465EE"/>
    <w:rsid w:val="0074744E"/>
    <w:rsid w:val="00747B60"/>
    <w:rsid w:val="00747D29"/>
    <w:rsid w:val="0075036D"/>
    <w:rsid w:val="00750A03"/>
    <w:rsid w:val="00750B87"/>
    <w:rsid w:val="00751081"/>
    <w:rsid w:val="007510B2"/>
    <w:rsid w:val="007521AB"/>
    <w:rsid w:val="00752716"/>
    <w:rsid w:val="00752826"/>
    <w:rsid w:val="00752DF7"/>
    <w:rsid w:val="00753248"/>
    <w:rsid w:val="007533D1"/>
    <w:rsid w:val="007538B8"/>
    <w:rsid w:val="0075420B"/>
    <w:rsid w:val="00754B6B"/>
    <w:rsid w:val="0075565C"/>
    <w:rsid w:val="00755B68"/>
    <w:rsid w:val="00755D9F"/>
    <w:rsid w:val="00755F1D"/>
    <w:rsid w:val="007563FC"/>
    <w:rsid w:val="007564E2"/>
    <w:rsid w:val="00756870"/>
    <w:rsid w:val="007573EB"/>
    <w:rsid w:val="0075751F"/>
    <w:rsid w:val="00757E00"/>
    <w:rsid w:val="00760340"/>
    <w:rsid w:val="0076090A"/>
    <w:rsid w:val="007619DA"/>
    <w:rsid w:val="00762D68"/>
    <w:rsid w:val="00762E5C"/>
    <w:rsid w:val="00763787"/>
    <w:rsid w:val="00763CF7"/>
    <w:rsid w:val="0076457D"/>
    <w:rsid w:val="00764D7F"/>
    <w:rsid w:val="00765830"/>
    <w:rsid w:val="00765999"/>
    <w:rsid w:val="00765A0C"/>
    <w:rsid w:val="0076653F"/>
    <w:rsid w:val="00766BEC"/>
    <w:rsid w:val="00766C39"/>
    <w:rsid w:val="00767137"/>
    <w:rsid w:val="00767B4F"/>
    <w:rsid w:val="007703B6"/>
    <w:rsid w:val="00770D80"/>
    <w:rsid w:val="00771057"/>
    <w:rsid w:val="00771775"/>
    <w:rsid w:val="007720C2"/>
    <w:rsid w:val="007723C0"/>
    <w:rsid w:val="0077387F"/>
    <w:rsid w:val="00773E57"/>
    <w:rsid w:val="00773F0A"/>
    <w:rsid w:val="00773F0F"/>
    <w:rsid w:val="00774BB6"/>
    <w:rsid w:val="00775B75"/>
    <w:rsid w:val="00775D2C"/>
    <w:rsid w:val="007766D1"/>
    <w:rsid w:val="00776975"/>
    <w:rsid w:val="007807D4"/>
    <w:rsid w:val="00780994"/>
    <w:rsid w:val="00780C74"/>
    <w:rsid w:val="00781380"/>
    <w:rsid w:val="0078149F"/>
    <w:rsid w:val="00782050"/>
    <w:rsid w:val="007821C1"/>
    <w:rsid w:val="00782528"/>
    <w:rsid w:val="00782A68"/>
    <w:rsid w:val="0078369F"/>
    <w:rsid w:val="007841CC"/>
    <w:rsid w:val="00784388"/>
    <w:rsid w:val="00784A21"/>
    <w:rsid w:val="00784CC6"/>
    <w:rsid w:val="00786FAF"/>
    <w:rsid w:val="007908F7"/>
    <w:rsid w:val="007910F5"/>
    <w:rsid w:val="007915B7"/>
    <w:rsid w:val="00791655"/>
    <w:rsid w:val="007918D3"/>
    <w:rsid w:val="0079198E"/>
    <w:rsid w:val="00791F51"/>
    <w:rsid w:val="0079228B"/>
    <w:rsid w:val="00792914"/>
    <w:rsid w:val="00792B40"/>
    <w:rsid w:val="00793209"/>
    <w:rsid w:val="00794759"/>
    <w:rsid w:val="007947EB"/>
    <w:rsid w:val="00795ABD"/>
    <w:rsid w:val="00795D06"/>
    <w:rsid w:val="00795D49"/>
    <w:rsid w:val="00796458"/>
    <w:rsid w:val="007965C7"/>
    <w:rsid w:val="00796976"/>
    <w:rsid w:val="007969B6"/>
    <w:rsid w:val="007969FB"/>
    <w:rsid w:val="00796FC2"/>
    <w:rsid w:val="00797690"/>
    <w:rsid w:val="007A00F0"/>
    <w:rsid w:val="007A0738"/>
    <w:rsid w:val="007A0849"/>
    <w:rsid w:val="007A170B"/>
    <w:rsid w:val="007A200C"/>
    <w:rsid w:val="007A2150"/>
    <w:rsid w:val="007A2E5A"/>
    <w:rsid w:val="007A31F4"/>
    <w:rsid w:val="007A325B"/>
    <w:rsid w:val="007A3492"/>
    <w:rsid w:val="007A3505"/>
    <w:rsid w:val="007A3AA2"/>
    <w:rsid w:val="007A3AB0"/>
    <w:rsid w:val="007A423B"/>
    <w:rsid w:val="007A51AE"/>
    <w:rsid w:val="007A52F5"/>
    <w:rsid w:val="007A53B9"/>
    <w:rsid w:val="007A5E0C"/>
    <w:rsid w:val="007A6248"/>
    <w:rsid w:val="007A62E0"/>
    <w:rsid w:val="007A682B"/>
    <w:rsid w:val="007A6C01"/>
    <w:rsid w:val="007A7B11"/>
    <w:rsid w:val="007A7EF9"/>
    <w:rsid w:val="007B05D1"/>
    <w:rsid w:val="007B0930"/>
    <w:rsid w:val="007B103E"/>
    <w:rsid w:val="007B1BE8"/>
    <w:rsid w:val="007B1E34"/>
    <w:rsid w:val="007B2261"/>
    <w:rsid w:val="007B2866"/>
    <w:rsid w:val="007B28D1"/>
    <w:rsid w:val="007B2A6C"/>
    <w:rsid w:val="007B3057"/>
    <w:rsid w:val="007B3854"/>
    <w:rsid w:val="007B3DCA"/>
    <w:rsid w:val="007B44D1"/>
    <w:rsid w:val="007B458D"/>
    <w:rsid w:val="007B5433"/>
    <w:rsid w:val="007B5A49"/>
    <w:rsid w:val="007B5AEA"/>
    <w:rsid w:val="007B6088"/>
    <w:rsid w:val="007B653C"/>
    <w:rsid w:val="007B79D7"/>
    <w:rsid w:val="007B7A16"/>
    <w:rsid w:val="007B7BE7"/>
    <w:rsid w:val="007B7DD8"/>
    <w:rsid w:val="007B7F10"/>
    <w:rsid w:val="007B7F72"/>
    <w:rsid w:val="007C0762"/>
    <w:rsid w:val="007C0813"/>
    <w:rsid w:val="007C1094"/>
    <w:rsid w:val="007C174C"/>
    <w:rsid w:val="007C17D5"/>
    <w:rsid w:val="007C1B65"/>
    <w:rsid w:val="007C22F9"/>
    <w:rsid w:val="007C2883"/>
    <w:rsid w:val="007C3515"/>
    <w:rsid w:val="007C354B"/>
    <w:rsid w:val="007C454A"/>
    <w:rsid w:val="007C4A7C"/>
    <w:rsid w:val="007C4DB5"/>
    <w:rsid w:val="007C5964"/>
    <w:rsid w:val="007C6057"/>
    <w:rsid w:val="007C6528"/>
    <w:rsid w:val="007C66B8"/>
    <w:rsid w:val="007C6A1D"/>
    <w:rsid w:val="007C6A2F"/>
    <w:rsid w:val="007C6AA5"/>
    <w:rsid w:val="007C6C92"/>
    <w:rsid w:val="007C6F6B"/>
    <w:rsid w:val="007C768D"/>
    <w:rsid w:val="007C77BC"/>
    <w:rsid w:val="007C7F15"/>
    <w:rsid w:val="007D1318"/>
    <w:rsid w:val="007D140F"/>
    <w:rsid w:val="007D1663"/>
    <w:rsid w:val="007D3592"/>
    <w:rsid w:val="007D3983"/>
    <w:rsid w:val="007D3C0D"/>
    <w:rsid w:val="007D4238"/>
    <w:rsid w:val="007D4985"/>
    <w:rsid w:val="007D4B0E"/>
    <w:rsid w:val="007D58D4"/>
    <w:rsid w:val="007D598A"/>
    <w:rsid w:val="007D5E87"/>
    <w:rsid w:val="007D5ED9"/>
    <w:rsid w:val="007D6009"/>
    <w:rsid w:val="007D68A0"/>
    <w:rsid w:val="007D7040"/>
    <w:rsid w:val="007D709B"/>
    <w:rsid w:val="007D723C"/>
    <w:rsid w:val="007D781F"/>
    <w:rsid w:val="007E013C"/>
    <w:rsid w:val="007E0E4F"/>
    <w:rsid w:val="007E15A5"/>
    <w:rsid w:val="007E169F"/>
    <w:rsid w:val="007E194D"/>
    <w:rsid w:val="007E1FAB"/>
    <w:rsid w:val="007E2133"/>
    <w:rsid w:val="007E224A"/>
    <w:rsid w:val="007E23DE"/>
    <w:rsid w:val="007E27A8"/>
    <w:rsid w:val="007E3546"/>
    <w:rsid w:val="007E3E55"/>
    <w:rsid w:val="007E48C7"/>
    <w:rsid w:val="007E4D17"/>
    <w:rsid w:val="007E52BA"/>
    <w:rsid w:val="007E52C3"/>
    <w:rsid w:val="007E57AE"/>
    <w:rsid w:val="007E59C9"/>
    <w:rsid w:val="007E5C13"/>
    <w:rsid w:val="007F01CF"/>
    <w:rsid w:val="007F034C"/>
    <w:rsid w:val="007F0C92"/>
    <w:rsid w:val="007F220A"/>
    <w:rsid w:val="007F2227"/>
    <w:rsid w:val="007F2567"/>
    <w:rsid w:val="007F2B19"/>
    <w:rsid w:val="007F2E6D"/>
    <w:rsid w:val="007F30DC"/>
    <w:rsid w:val="007F3FC8"/>
    <w:rsid w:val="007F422E"/>
    <w:rsid w:val="007F4429"/>
    <w:rsid w:val="007F455F"/>
    <w:rsid w:val="007F4D9D"/>
    <w:rsid w:val="007F54D9"/>
    <w:rsid w:val="007F557F"/>
    <w:rsid w:val="007F5AEA"/>
    <w:rsid w:val="007F5CE8"/>
    <w:rsid w:val="007F604F"/>
    <w:rsid w:val="007F60C2"/>
    <w:rsid w:val="007F66B0"/>
    <w:rsid w:val="007F681E"/>
    <w:rsid w:val="007F7520"/>
    <w:rsid w:val="007F7E55"/>
    <w:rsid w:val="008002E6"/>
    <w:rsid w:val="008005B8"/>
    <w:rsid w:val="00800F41"/>
    <w:rsid w:val="008019C9"/>
    <w:rsid w:val="008026B8"/>
    <w:rsid w:val="00802A43"/>
    <w:rsid w:val="00802AF8"/>
    <w:rsid w:val="008033B3"/>
    <w:rsid w:val="00803687"/>
    <w:rsid w:val="008038AC"/>
    <w:rsid w:val="00803BE2"/>
    <w:rsid w:val="008040C0"/>
    <w:rsid w:val="00804140"/>
    <w:rsid w:val="008042A9"/>
    <w:rsid w:val="00804B9A"/>
    <w:rsid w:val="0080611A"/>
    <w:rsid w:val="00806547"/>
    <w:rsid w:val="00806728"/>
    <w:rsid w:val="00806EC7"/>
    <w:rsid w:val="008075AE"/>
    <w:rsid w:val="008077DC"/>
    <w:rsid w:val="00807B63"/>
    <w:rsid w:val="00807B6B"/>
    <w:rsid w:val="00807EED"/>
    <w:rsid w:val="00810574"/>
    <w:rsid w:val="0081118E"/>
    <w:rsid w:val="0081137A"/>
    <w:rsid w:val="00811383"/>
    <w:rsid w:val="00811F57"/>
    <w:rsid w:val="00811FFF"/>
    <w:rsid w:val="0081240F"/>
    <w:rsid w:val="008126BE"/>
    <w:rsid w:val="008126E3"/>
    <w:rsid w:val="00812AD5"/>
    <w:rsid w:val="00813157"/>
    <w:rsid w:val="00813296"/>
    <w:rsid w:val="00813CF0"/>
    <w:rsid w:val="008142A8"/>
    <w:rsid w:val="00814571"/>
    <w:rsid w:val="00814721"/>
    <w:rsid w:val="008153D2"/>
    <w:rsid w:val="0081551A"/>
    <w:rsid w:val="008158AD"/>
    <w:rsid w:val="00815955"/>
    <w:rsid w:val="00815DB0"/>
    <w:rsid w:val="00815DCA"/>
    <w:rsid w:val="008164FE"/>
    <w:rsid w:val="00816521"/>
    <w:rsid w:val="00816705"/>
    <w:rsid w:val="00816C4D"/>
    <w:rsid w:val="00816CF6"/>
    <w:rsid w:val="00816D6D"/>
    <w:rsid w:val="00816F93"/>
    <w:rsid w:val="008170E7"/>
    <w:rsid w:val="00817A01"/>
    <w:rsid w:val="008202D0"/>
    <w:rsid w:val="0082042B"/>
    <w:rsid w:val="008207E0"/>
    <w:rsid w:val="0082096C"/>
    <w:rsid w:val="00820E02"/>
    <w:rsid w:val="008212F5"/>
    <w:rsid w:val="0082222B"/>
    <w:rsid w:val="00822791"/>
    <w:rsid w:val="008228B9"/>
    <w:rsid w:val="00822C21"/>
    <w:rsid w:val="00823914"/>
    <w:rsid w:val="008239EE"/>
    <w:rsid w:val="008244CA"/>
    <w:rsid w:val="00824591"/>
    <w:rsid w:val="00824687"/>
    <w:rsid w:val="008247F5"/>
    <w:rsid w:val="00824CEC"/>
    <w:rsid w:val="00824F01"/>
    <w:rsid w:val="008259CA"/>
    <w:rsid w:val="00825DE6"/>
    <w:rsid w:val="00825E8D"/>
    <w:rsid w:val="0082668A"/>
    <w:rsid w:val="00826693"/>
    <w:rsid w:val="00826E1B"/>
    <w:rsid w:val="00827238"/>
    <w:rsid w:val="00827B3E"/>
    <w:rsid w:val="00827C1B"/>
    <w:rsid w:val="00827C5D"/>
    <w:rsid w:val="00830519"/>
    <w:rsid w:val="00830864"/>
    <w:rsid w:val="00831153"/>
    <w:rsid w:val="008312E9"/>
    <w:rsid w:val="008319FC"/>
    <w:rsid w:val="008329A2"/>
    <w:rsid w:val="00832BEE"/>
    <w:rsid w:val="00833050"/>
    <w:rsid w:val="00833067"/>
    <w:rsid w:val="00833070"/>
    <w:rsid w:val="00833B1F"/>
    <w:rsid w:val="008345CD"/>
    <w:rsid w:val="008350B2"/>
    <w:rsid w:val="00835244"/>
    <w:rsid w:val="008357A9"/>
    <w:rsid w:val="00835840"/>
    <w:rsid w:val="0083591C"/>
    <w:rsid w:val="00835F94"/>
    <w:rsid w:val="008363A7"/>
    <w:rsid w:val="00836C52"/>
    <w:rsid w:val="008376B9"/>
    <w:rsid w:val="00837FE4"/>
    <w:rsid w:val="0084010B"/>
    <w:rsid w:val="008401FB"/>
    <w:rsid w:val="0084056F"/>
    <w:rsid w:val="00840812"/>
    <w:rsid w:val="00840EB8"/>
    <w:rsid w:val="00840FCD"/>
    <w:rsid w:val="00842F07"/>
    <w:rsid w:val="008435D9"/>
    <w:rsid w:val="00843823"/>
    <w:rsid w:val="008438CF"/>
    <w:rsid w:val="008442F2"/>
    <w:rsid w:val="00844D72"/>
    <w:rsid w:val="00844F18"/>
    <w:rsid w:val="00845385"/>
    <w:rsid w:val="008456FE"/>
    <w:rsid w:val="00846B20"/>
    <w:rsid w:val="00847272"/>
    <w:rsid w:val="00847ABB"/>
    <w:rsid w:val="00847B6D"/>
    <w:rsid w:val="00847D02"/>
    <w:rsid w:val="00847F10"/>
    <w:rsid w:val="008500C9"/>
    <w:rsid w:val="008505D0"/>
    <w:rsid w:val="00850875"/>
    <w:rsid w:val="00850A9D"/>
    <w:rsid w:val="00850BEB"/>
    <w:rsid w:val="00850C39"/>
    <w:rsid w:val="00850E12"/>
    <w:rsid w:val="00851B00"/>
    <w:rsid w:val="008523CC"/>
    <w:rsid w:val="00852885"/>
    <w:rsid w:val="00852DCA"/>
    <w:rsid w:val="00853157"/>
    <w:rsid w:val="00853BB2"/>
    <w:rsid w:val="0085417D"/>
    <w:rsid w:val="00854599"/>
    <w:rsid w:val="00854910"/>
    <w:rsid w:val="00854D3D"/>
    <w:rsid w:val="00855C34"/>
    <w:rsid w:val="00856D89"/>
    <w:rsid w:val="0085732B"/>
    <w:rsid w:val="008579C4"/>
    <w:rsid w:val="00857E9D"/>
    <w:rsid w:val="00860658"/>
    <w:rsid w:val="008608B0"/>
    <w:rsid w:val="00860AC8"/>
    <w:rsid w:val="00860C12"/>
    <w:rsid w:val="00861449"/>
    <w:rsid w:val="00861C9C"/>
    <w:rsid w:val="00861D03"/>
    <w:rsid w:val="00862C1A"/>
    <w:rsid w:val="00862D45"/>
    <w:rsid w:val="00863008"/>
    <w:rsid w:val="00863409"/>
    <w:rsid w:val="00863716"/>
    <w:rsid w:val="00863E18"/>
    <w:rsid w:val="008641D9"/>
    <w:rsid w:val="00864739"/>
    <w:rsid w:val="00864B47"/>
    <w:rsid w:val="00864F47"/>
    <w:rsid w:val="0086525D"/>
    <w:rsid w:val="00865559"/>
    <w:rsid w:val="00865B76"/>
    <w:rsid w:val="00865CA5"/>
    <w:rsid w:val="00865EB8"/>
    <w:rsid w:val="0086690A"/>
    <w:rsid w:val="00866984"/>
    <w:rsid w:val="00866A5A"/>
    <w:rsid w:val="00866E3B"/>
    <w:rsid w:val="008671CE"/>
    <w:rsid w:val="008675FA"/>
    <w:rsid w:val="00870155"/>
    <w:rsid w:val="00870A74"/>
    <w:rsid w:val="00870B1B"/>
    <w:rsid w:val="008712A7"/>
    <w:rsid w:val="00872094"/>
    <w:rsid w:val="008723D4"/>
    <w:rsid w:val="00872676"/>
    <w:rsid w:val="008727F2"/>
    <w:rsid w:val="00873081"/>
    <w:rsid w:val="00873174"/>
    <w:rsid w:val="00873520"/>
    <w:rsid w:val="0087376A"/>
    <w:rsid w:val="00873E50"/>
    <w:rsid w:val="008741E7"/>
    <w:rsid w:val="0087555D"/>
    <w:rsid w:val="00875631"/>
    <w:rsid w:val="00875E04"/>
    <w:rsid w:val="008767AC"/>
    <w:rsid w:val="008777F0"/>
    <w:rsid w:val="00881878"/>
    <w:rsid w:val="00881943"/>
    <w:rsid w:val="00881C07"/>
    <w:rsid w:val="00882275"/>
    <w:rsid w:val="00882912"/>
    <w:rsid w:val="008829F7"/>
    <w:rsid w:val="00882B3D"/>
    <w:rsid w:val="0088362F"/>
    <w:rsid w:val="00883C04"/>
    <w:rsid w:val="00883DFF"/>
    <w:rsid w:val="00883FBC"/>
    <w:rsid w:val="00884251"/>
    <w:rsid w:val="008849E2"/>
    <w:rsid w:val="00884E00"/>
    <w:rsid w:val="008855F6"/>
    <w:rsid w:val="0088599A"/>
    <w:rsid w:val="00885D48"/>
    <w:rsid w:val="008864C7"/>
    <w:rsid w:val="00886D94"/>
    <w:rsid w:val="00886DF2"/>
    <w:rsid w:val="008902A6"/>
    <w:rsid w:val="00890C88"/>
    <w:rsid w:val="0089180D"/>
    <w:rsid w:val="00891DB3"/>
    <w:rsid w:val="008921B1"/>
    <w:rsid w:val="008922F3"/>
    <w:rsid w:val="0089271B"/>
    <w:rsid w:val="00892CC6"/>
    <w:rsid w:val="0089306D"/>
    <w:rsid w:val="0089321E"/>
    <w:rsid w:val="008937CA"/>
    <w:rsid w:val="00894747"/>
    <w:rsid w:val="00894BB9"/>
    <w:rsid w:val="0089584E"/>
    <w:rsid w:val="00895D7F"/>
    <w:rsid w:val="00896219"/>
    <w:rsid w:val="0089649F"/>
    <w:rsid w:val="00896A85"/>
    <w:rsid w:val="00897064"/>
    <w:rsid w:val="00897328"/>
    <w:rsid w:val="008974D3"/>
    <w:rsid w:val="008A0925"/>
    <w:rsid w:val="008A100D"/>
    <w:rsid w:val="008A121B"/>
    <w:rsid w:val="008A12C7"/>
    <w:rsid w:val="008A1604"/>
    <w:rsid w:val="008A239C"/>
    <w:rsid w:val="008A2CEB"/>
    <w:rsid w:val="008A3DC9"/>
    <w:rsid w:val="008A446D"/>
    <w:rsid w:val="008A4CE8"/>
    <w:rsid w:val="008A53CF"/>
    <w:rsid w:val="008A54C4"/>
    <w:rsid w:val="008A5BC2"/>
    <w:rsid w:val="008A60BF"/>
    <w:rsid w:val="008A6320"/>
    <w:rsid w:val="008A63E2"/>
    <w:rsid w:val="008A6984"/>
    <w:rsid w:val="008B0772"/>
    <w:rsid w:val="008B0DF6"/>
    <w:rsid w:val="008B0EB4"/>
    <w:rsid w:val="008B14FD"/>
    <w:rsid w:val="008B1941"/>
    <w:rsid w:val="008B1B70"/>
    <w:rsid w:val="008B1E7B"/>
    <w:rsid w:val="008B2212"/>
    <w:rsid w:val="008B2720"/>
    <w:rsid w:val="008B30C4"/>
    <w:rsid w:val="008B457E"/>
    <w:rsid w:val="008B4DCD"/>
    <w:rsid w:val="008B51BC"/>
    <w:rsid w:val="008B5602"/>
    <w:rsid w:val="008B62F7"/>
    <w:rsid w:val="008B712A"/>
    <w:rsid w:val="008B7802"/>
    <w:rsid w:val="008B7E7D"/>
    <w:rsid w:val="008C01DA"/>
    <w:rsid w:val="008C04D8"/>
    <w:rsid w:val="008C0DD4"/>
    <w:rsid w:val="008C0DFF"/>
    <w:rsid w:val="008C0E5A"/>
    <w:rsid w:val="008C11A5"/>
    <w:rsid w:val="008C16B4"/>
    <w:rsid w:val="008C21A9"/>
    <w:rsid w:val="008C23BA"/>
    <w:rsid w:val="008C264F"/>
    <w:rsid w:val="008C2764"/>
    <w:rsid w:val="008C2DA1"/>
    <w:rsid w:val="008C32FA"/>
    <w:rsid w:val="008C40C5"/>
    <w:rsid w:val="008C43D0"/>
    <w:rsid w:val="008C4E49"/>
    <w:rsid w:val="008C545B"/>
    <w:rsid w:val="008C5924"/>
    <w:rsid w:val="008C59F9"/>
    <w:rsid w:val="008C5E9C"/>
    <w:rsid w:val="008C61FC"/>
    <w:rsid w:val="008C62E7"/>
    <w:rsid w:val="008C6419"/>
    <w:rsid w:val="008C64B5"/>
    <w:rsid w:val="008C6968"/>
    <w:rsid w:val="008C707B"/>
    <w:rsid w:val="008C7703"/>
    <w:rsid w:val="008C7B7A"/>
    <w:rsid w:val="008C7FF6"/>
    <w:rsid w:val="008C7FF7"/>
    <w:rsid w:val="008D129E"/>
    <w:rsid w:val="008D13D9"/>
    <w:rsid w:val="008D19DB"/>
    <w:rsid w:val="008D1A3F"/>
    <w:rsid w:val="008D1A5F"/>
    <w:rsid w:val="008D215E"/>
    <w:rsid w:val="008D2732"/>
    <w:rsid w:val="008D2D1A"/>
    <w:rsid w:val="008D2F23"/>
    <w:rsid w:val="008D347F"/>
    <w:rsid w:val="008D37D9"/>
    <w:rsid w:val="008D37E7"/>
    <w:rsid w:val="008D3933"/>
    <w:rsid w:val="008D45B1"/>
    <w:rsid w:val="008D4CA5"/>
    <w:rsid w:val="008D5478"/>
    <w:rsid w:val="008D551A"/>
    <w:rsid w:val="008D6745"/>
    <w:rsid w:val="008D6780"/>
    <w:rsid w:val="008D68C7"/>
    <w:rsid w:val="008D69B7"/>
    <w:rsid w:val="008D7211"/>
    <w:rsid w:val="008D78B9"/>
    <w:rsid w:val="008E027A"/>
    <w:rsid w:val="008E04CF"/>
    <w:rsid w:val="008E0DCF"/>
    <w:rsid w:val="008E1611"/>
    <w:rsid w:val="008E164C"/>
    <w:rsid w:val="008E1851"/>
    <w:rsid w:val="008E19AB"/>
    <w:rsid w:val="008E333C"/>
    <w:rsid w:val="008E41D5"/>
    <w:rsid w:val="008E4235"/>
    <w:rsid w:val="008E4749"/>
    <w:rsid w:val="008E4FA3"/>
    <w:rsid w:val="008E5174"/>
    <w:rsid w:val="008E528E"/>
    <w:rsid w:val="008E5B9A"/>
    <w:rsid w:val="008E5F9C"/>
    <w:rsid w:val="008E652F"/>
    <w:rsid w:val="008E67A0"/>
    <w:rsid w:val="008E67F2"/>
    <w:rsid w:val="008E6A48"/>
    <w:rsid w:val="008E70FE"/>
    <w:rsid w:val="008E7301"/>
    <w:rsid w:val="008E7AFA"/>
    <w:rsid w:val="008F0139"/>
    <w:rsid w:val="008F035E"/>
    <w:rsid w:val="008F0543"/>
    <w:rsid w:val="008F099A"/>
    <w:rsid w:val="008F11B7"/>
    <w:rsid w:val="008F1388"/>
    <w:rsid w:val="008F170F"/>
    <w:rsid w:val="008F25F3"/>
    <w:rsid w:val="008F2B9B"/>
    <w:rsid w:val="008F45E6"/>
    <w:rsid w:val="008F4AF4"/>
    <w:rsid w:val="008F500B"/>
    <w:rsid w:val="008F5D47"/>
    <w:rsid w:val="008F5F2B"/>
    <w:rsid w:val="008F699D"/>
    <w:rsid w:val="008F7141"/>
    <w:rsid w:val="008F725B"/>
    <w:rsid w:val="008F7402"/>
    <w:rsid w:val="00900E13"/>
    <w:rsid w:val="0090110F"/>
    <w:rsid w:val="00901D87"/>
    <w:rsid w:val="00902E17"/>
    <w:rsid w:val="00902FCF"/>
    <w:rsid w:val="00903247"/>
    <w:rsid w:val="00903661"/>
    <w:rsid w:val="0090379D"/>
    <w:rsid w:val="009038D1"/>
    <w:rsid w:val="00903C76"/>
    <w:rsid w:val="00903CC8"/>
    <w:rsid w:val="00903DFB"/>
    <w:rsid w:val="00904E9D"/>
    <w:rsid w:val="00905A8D"/>
    <w:rsid w:val="00906667"/>
    <w:rsid w:val="00907483"/>
    <w:rsid w:val="00907623"/>
    <w:rsid w:val="009100C4"/>
    <w:rsid w:val="0091010E"/>
    <w:rsid w:val="00910D39"/>
    <w:rsid w:val="00910EEE"/>
    <w:rsid w:val="00910F12"/>
    <w:rsid w:val="00910FF7"/>
    <w:rsid w:val="00911418"/>
    <w:rsid w:val="00911A8D"/>
    <w:rsid w:val="009120F1"/>
    <w:rsid w:val="009123E8"/>
    <w:rsid w:val="00912590"/>
    <w:rsid w:val="00912BD3"/>
    <w:rsid w:val="00913058"/>
    <w:rsid w:val="00913461"/>
    <w:rsid w:val="00913BE8"/>
    <w:rsid w:val="0091442B"/>
    <w:rsid w:val="009145BB"/>
    <w:rsid w:val="0091496C"/>
    <w:rsid w:val="00915D06"/>
    <w:rsid w:val="00916A97"/>
    <w:rsid w:val="00917433"/>
    <w:rsid w:val="009176C4"/>
    <w:rsid w:val="00920237"/>
    <w:rsid w:val="009202AA"/>
    <w:rsid w:val="009205FB"/>
    <w:rsid w:val="00921189"/>
    <w:rsid w:val="00921668"/>
    <w:rsid w:val="00921C60"/>
    <w:rsid w:val="00921EC7"/>
    <w:rsid w:val="00922274"/>
    <w:rsid w:val="00922A87"/>
    <w:rsid w:val="00922D02"/>
    <w:rsid w:val="00922D0F"/>
    <w:rsid w:val="0092309F"/>
    <w:rsid w:val="009231FB"/>
    <w:rsid w:val="0092372C"/>
    <w:rsid w:val="0092379B"/>
    <w:rsid w:val="00923AF3"/>
    <w:rsid w:val="00923F06"/>
    <w:rsid w:val="00923F39"/>
    <w:rsid w:val="00923F8C"/>
    <w:rsid w:val="009241F0"/>
    <w:rsid w:val="00924C07"/>
    <w:rsid w:val="00924C7D"/>
    <w:rsid w:val="00924F27"/>
    <w:rsid w:val="009250C5"/>
    <w:rsid w:val="00925486"/>
    <w:rsid w:val="009258BB"/>
    <w:rsid w:val="00926142"/>
    <w:rsid w:val="00926BBE"/>
    <w:rsid w:val="00926D13"/>
    <w:rsid w:val="0092727E"/>
    <w:rsid w:val="009275EF"/>
    <w:rsid w:val="00927A3C"/>
    <w:rsid w:val="00927C45"/>
    <w:rsid w:val="009302E8"/>
    <w:rsid w:val="009302F1"/>
    <w:rsid w:val="00930324"/>
    <w:rsid w:val="009310E1"/>
    <w:rsid w:val="009310F5"/>
    <w:rsid w:val="0093141D"/>
    <w:rsid w:val="009317B0"/>
    <w:rsid w:val="00931D6B"/>
    <w:rsid w:val="00931E2D"/>
    <w:rsid w:val="00932127"/>
    <w:rsid w:val="009324A7"/>
    <w:rsid w:val="00932BEF"/>
    <w:rsid w:val="00932DBA"/>
    <w:rsid w:val="00932E4A"/>
    <w:rsid w:val="00933517"/>
    <w:rsid w:val="00933FC1"/>
    <w:rsid w:val="00934071"/>
    <w:rsid w:val="009340AC"/>
    <w:rsid w:val="00935376"/>
    <w:rsid w:val="0093588C"/>
    <w:rsid w:val="00935926"/>
    <w:rsid w:val="00935B54"/>
    <w:rsid w:val="00935D28"/>
    <w:rsid w:val="00935E29"/>
    <w:rsid w:val="00935F3F"/>
    <w:rsid w:val="00936417"/>
    <w:rsid w:val="00936449"/>
    <w:rsid w:val="0093656E"/>
    <w:rsid w:val="00936839"/>
    <w:rsid w:val="00936A41"/>
    <w:rsid w:val="00937578"/>
    <w:rsid w:val="0093771D"/>
    <w:rsid w:val="00937CC7"/>
    <w:rsid w:val="00940B1D"/>
    <w:rsid w:val="00940F02"/>
    <w:rsid w:val="00942F45"/>
    <w:rsid w:val="00943583"/>
    <w:rsid w:val="009435C3"/>
    <w:rsid w:val="009438B1"/>
    <w:rsid w:val="00943D9B"/>
    <w:rsid w:val="00944191"/>
    <w:rsid w:val="00945203"/>
    <w:rsid w:val="0094557F"/>
    <w:rsid w:val="009456C9"/>
    <w:rsid w:val="00945B14"/>
    <w:rsid w:val="00945DB9"/>
    <w:rsid w:val="00946214"/>
    <w:rsid w:val="0094748A"/>
    <w:rsid w:val="00950D56"/>
    <w:rsid w:val="00950EC7"/>
    <w:rsid w:val="00950F35"/>
    <w:rsid w:val="00951381"/>
    <w:rsid w:val="0095179E"/>
    <w:rsid w:val="00951EB2"/>
    <w:rsid w:val="009523EB"/>
    <w:rsid w:val="00952D72"/>
    <w:rsid w:val="00952F88"/>
    <w:rsid w:val="00953107"/>
    <w:rsid w:val="0095420B"/>
    <w:rsid w:val="00954614"/>
    <w:rsid w:val="009547D9"/>
    <w:rsid w:val="009549D2"/>
    <w:rsid w:val="00954F12"/>
    <w:rsid w:val="00955580"/>
    <w:rsid w:val="00955C2F"/>
    <w:rsid w:val="009561CB"/>
    <w:rsid w:val="009565FE"/>
    <w:rsid w:val="00956855"/>
    <w:rsid w:val="0095697B"/>
    <w:rsid w:val="009571CE"/>
    <w:rsid w:val="009577D6"/>
    <w:rsid w:val="00957F49"/>
    <w:rsid w:val="0096097E"/>
    <w:rsid w:val="00960B24"/>
    <w:rsid w:val="00961801"/>
    <w:rsid w:val="00961A6D"/>
    <w:rsid w:val="00961AAF"/>
    <w:rsid w:val="00962811"/>
    <w:rsid w:val="00962FD7"/>
    <w:rsid w:val="0096313B"/>
    <w:rsid w:val="00963B2F"/>
    <w:rsid w:val="00963D5E"/>
    <w:rsid w:val="00964008"/>
    <w:rsid w:val="009646D9"/>
    <w:rsid w:val="00964B09"/>
    <w:rsid w:val="00964E15"/>
    <w:rsid w:val="00964E1A"/>
    <w:rsid w:val="00964F03"/>
    <w:rsid w:val="0096577D"/>
    <w:rsid w:val="0096596F"/>
    <w:rsid w:val="00965F43"/>
    <w:rsid w:val="009666A5"/>
    <w:rsid w:val="00966B31"/>
    <w:rsid w:val="00967166"/>
    <w:rsid w:val="009678EA"/>
    <w:rsid w:val="0096795D"/>
    <w:rsid w:val="0097002D"/>
    <w:rsid w:val="009704C0"/>
    <w:rsid w:val="00970E00"/>
    <w:rsid w:val="00971519"/>
    <w:rsid w:val="0097217F"/>
    <w:rsid w:val="00972455"/>
    <w:rsid w:val="00972773"/>
    <w:rsid w:val="00972E5D"/>
    <w:rsid w:val="00974C6E"/>
    <w:rsid w:val="00974DED"/>
    <w:rsid w:val="009767D9"/>
    <w:rsid w:val="00976A7C"/>
    <w:rsid w:val="00977313"/>
    <w:rsid w:val="00977443"/>
    <w:rsid w:val="0097745B"/>
    <w:rsid w:val="00977872"/>
    <w:rsid w:val="009779C8"/>
    <w:rsid w:val="00977B43"/>
    <w:rsid w:val="00977CF7"/>
    <w:rsid w:val="009804FE"/>
    <w:rsid w:val="00980618"/>
    <w:rsid w:val="00980631"/>
    <w:rsid w:val="00980C0F"/>
    <w:rsid w:val="00981131"/>
    <w:rsid w:val="00981AC5"/>
    <w:rsid w:val="00981EA2"/>
    <w:rsid w:val="00981F13"/>
    <w:rsid w:val="00982254"/>
    <w:rsid w:val="009823FD"/>
    <w:rsid w:val="00982EC6"/>
    <w:rsid w:val="00983399"/>
    <w:rsid w:val="00983616"/>
    <w:rsid w:val="00983958"/>
    <w:rsid w:val="00983CFA"/>
    <w:rsid w:val="00983EB2"/>
    <w:rsid w:val="00984571"/>
    <w:rsid w:val="00984F3A"/>
    <w:rsid w:val="00986490"/>
    <w:rsid w:val="00986808"/>
    <w:rsid w:val="009869A5"/>
    <w:rsid w:val="00986C6E"/>
    <w:rsid w:val="00987427"/>
    <w:rsid w:val="00987785"/>
    <w:rsid w:val="00987E0A"/>
    <w:rsid w:val="0099009C"/>
    <w:rsid w:val="00990DA2"/>
    <w:rsid w:val="00990EA5"/>
    <w:rsid w:val="0099120E"/>
    <w:rsid w:val="009912ED"/>
    <w:rsid w:val="00991623"/>
    <w:rsid w:val="009918BB"/>
    <w:rsid w:val="00991A10"/>
    <w:rsid w:val="00991ABF"/>
    <w:rsid w:val="009925B5"/>
    <w:rsid w:val="009925C8"/>
    <w:rsid w:val="009933C0"/>
    <w:rsid w:val="00993404"/>
    <w:rsid w:val="00993A9B"/>
    <w:rsid w:val="00994121"/>
    <w:rsid w:val="00994A3B"/>
    <w:rsid w:val="00994ACF"/>
    <w:rsid w:val="00994C63"/>
    <w:rsid w:val="00994E30"/>
    <w:rsid w:val="009953B7"/>
    <w:rsid w:val="00995C56"/>
    <w:rsid w:val="00996300"/>
    <w:rsid w:val="009963DD"/>
    <w:rsid w:val="0099666C"/>
    <w:rsid w:val="00996933"/>
    <w:rsid w:val="00996AEF"/>
    <w:rsid w:val="00996C7E"/>
    <w:rsid w:val="00996CA4"/>
    <w:rsid w:val="00996F1A"/>
    <w:rsid w:val="009A0883"/>
    <w:rsid w:val="009A0AA6"/>
    <w:rsid w:val="009A0AD5"/>
    <w:rsid w:val="009A0CD0"/>
    <w:rsid w:val="009A0F9C"/>
    <w:rsid w:val="009A1B14"/>
    <w:rsid w:val="009A2261"/>
    <w:rsid w:val="009A2D6F"/>
    <w:rsid w:val="009A425F"/>
    <w:rsid w:val="009A4D5A"/>
    <w:rsid w:val="009A4DC3"/>
    <w:rsid w:val="009A538D"/>
    <w:rsid w:val="009A5975"/>
    <w:rsid w:val="009A5BB7"/>
    <w:rsid w:val="009A61D0"/>
    <w:rsid w:val="009A7104"/>
    <w:rsid w:val="009A7B5D"/>
    <w:rsid w:val="009A7EA4"/>
    <w:rsid w:val="009B0C8F"/>
    <w:rsid w:val="009B1462"/>
    <w:rsid w:val="009B1846"/>
    <w:rsid w:val="009B1BB2"/>
    <w:rsid w:val="009B2204"/>
    <w:rsid w:val="009B271C"/>
    <w:rsid w:val="009B31DE"/>
    <w:rsid w:val="009B3EF6"/>
    <w:rsid w:val="009B44ED"/>
    <w:rsid w:val="009B50E1"/>
    <w:rsid w:val="009B5D28"/>
    <w:rsid w:val="009B641F"/>
    <w:rsid w:val="009B665F"/>
    <w:rsid w:val="009B697C"/>
    <w:rsid w:val="009B6EB0"/>
    <w:rsid w:val="009B771F"/>
    <w:rsid w:val="009B7749"/>
    <w:rsid w:val="009B782E"/>
    <w:rsid w:val="009B792B"/>
    <w:rsid w:val="009C03F8"/>
    <w:rsid w:val="009C075D"/>
    <w:rsid w:val="009C1490"/>
    <w:rsid w:val="009C19D9"/>
    <w:rsid w:val="009C2752"/>
    <w:rsid w:val="009C3CAE"/>
    <w:rsid w:val="009C43F1"/>
    <w:rsid w:val="009C4D9E"/>
    <w:rsid w:val="009C4F4F"/>
    <w:rsid w:val="009C5682"/>
    <w:rsid w:val="009C5C57"/>
    <w:rsid w:val="009C6C8E"/>
    <w:rsid w:val="009C74F2"/>
    <w:rsid w:val="009C7E21"/>
    <w:rsid w:val="009D03F3"/>
    <w:rsid w:val="009D0D54"/>
    <w:rsid w:val="009D0D5A"/>
    <w:rsid w:val="009D1145"/>
    <w:rsid w:val="009D1CEA"/>
    <w:rsid w:val="009D20CD"/>
    <w:rsid w:val="009D23A4"/>
    <w:rsid w:val="009D26BD"/>
    <w:rsid w:val="009D2974"/>
    <w:rsid w:val="009D2C64"/>
    <w:rsid w:val="009D2D04"/>
    <w:rsid w:val="009D2E63"/>
    <w:rsid w:val="009D4209"/>
    <w:rsid w:val="009D447A"/>
    <w:rsid w:val="009D485E"/>
    <w:rsid w:val="009D4E82"/>
    <w:rsid w:val="009D5540"/>
    <w:rsid w:val="009D5697"/>
    <w:rsid w:val="009D5CA1"/>
    <w:rsid w:val="009D5D3C"/>
    <w:rsid w:val="009D5ED5"/>
    <w:rsid w:val="009D601D"/>
    <w:rsid w:val="009D644A"/>
    <w:rsid w:val="009D6603"/>
    <w:rsid w:val="009D671A"/>
    <w:rsid w:val="009D69D7"/>
    <w:rsid w:val="009D776C"/>
    <w:rsid w:val="009D7B44"/>
    <w:rsid w:val="009D7F8E"/>
    <w:rsid w:val="009E002F"/>
    <w:rsid w:val="009E1636"/>
    <w:rsid w:val="009E21E2"/>
    <w:rsid w:val="009E2296"/>
    <w:rsid w:val="009E24A9"/>
    <w:rsid w:val="009E29D4"/>
    <w:rsid w:val="009E2B2F"/>
    <w:rsid w:val="009E30F7"/>
    <w:rsid w:val="009E31AC"/>
    <w:rsid w:val="009E3683"/>
    <w:rsid w:val="009E3B7E"/>
    <w:rsid w:val="009E3DA8"/>
    <w:rsid w:val="009E412F"/>
    <w:rsid w:val="009E52DF"/>
    <w:rsid w:val="009E58FD"/>
    <w:rsid w:val="009E6833"/>
    <w:rsid w:val="009E71FE"/>
    <w:rsid w:val="009E7C6B"/>
    <w:rsid w:val="009E7DBF"/>
    <w:rsid w:val="009F0019"/>
    <w:rsid w:val="009F04B8"/>
    <w:rsid w:val="009F1780"/>
    <w:rsid w:val="009F1B56"/>
    <w:rsid w:val="009F2BB8"/>
    <w:rsid w:val="009F3967"/>
    <w:rsid w:val="009F3A97"/>
    <w:rsid w:val="009F3B1D"/>
    <w:rsid w:val="009F3C18"/>
    <w:rsid w:val="009F3DA1"/>
    <w:rsid w:val="009F42B0"/>
    <w:rsid w:val="009F46D9"/>
    <w:rsid w:val="009F48CA"/>
    <w:rsid w:val="009F63B8"/>
    <w:rsid w:val="009F66C4"/>
    <w:rsid w:val="009F7482"/>
    <w:rsid w:val="009F7911"/>
    <w:rsid w:val="009F7F4A"/>
    <w:rsid w:val="00A00F4E"/>
    <w:rsid w:val="00A00FF5"/>
    <w:rsid w:val="00A01563"/>
    <w:rsid w:val="00A01A51"/>
    <w:rsid w:val="00A01BB3"/>
    <w:rsid w:val="00A029CE"/>
    <w:rsid w:val="00A02A6B"/>
    <w:rsid w:val="00A02E29"/>
    <w:rsid w:val="00A02E35"/>
    <w:rsid w:val="00A0333A"/>
    <w:rsid w:val="00A03626"/>
    <w:rsid w:val="00A03FC7"/>
    <w:rsid w:val="00A04228"/>
    <w:rsid w:val="00A0576E"/>
    <w:rsid w:val="00A0615D"/>
    <w:rsid w:val="00A062C3"/>
    <w:rsid w:val="00A06E69"/>
    <w:rsid w:val="00A070C4"/>
    <w:rsid w:val="00A0714C"/>
    <w:rsid w:val="00A107D0"/>
    <w:rsid w:val="00A108A1"/>
    <w:rsid w:val="00A1093E"/>
    <w:rsid w:val="00A10DC4"/>
    <w:rsid w:val="00A112D6"/>
    <w:rsid w:val="00A115C9"/>
    <w:rsid w:val="00A11E7C"/>
    <w:rsid w:val="00A12176"/>
    <w:rsid w:val="00A121DC"/>
    <w:rsid w:val="00A125A4"/>
    <w:rsid w:val="00A12B6F"/>
    <w:rsid w:val="00A1308B"/>
    <w:rsid w:val="00A137C9"/>
    <w:rsid w:val="00A13B5A"/>
    <w:rsid w:val="00A13DC1"/>
    <w:rsid w:val="00A14249"/>
    <w:rsid w:val="00A143F2"/>
    <w:rsid w:val="00A14883"/>
    <w:rsid w:val="00A14889"/>
    <w:rsid w:val="00A15521"/>
    <w:rsid w:val="00A1568B"/>
    <w:rsid w:val="00A1583D"/>
    <w:rsid w:val="00A16077"/>
    <w:rsid w:val="00A1690B"/>
    <w:rsid w:val="00A16EA2"/>
    <w:rsid w:val="00A1707F"/>
    <w:rsid w:val="00A177C1"/>
    <w:rsid w:val="00A17A1C"/>
    <w:rsid w:val="00A17B6B"/>
    <w:rsid w:val="00A201AD"/>
    <w:rsid w:val="00A20978"/>
    <w:rsid w:val="00A209A5"/>
    <w:rsid w:val="00A20B11"/>
    <w:rsid w:val="00A2119C"/>
    <w:rsid w:val="00A217D6"/>
    <w:rsid w:val="00A21B1F"/>
    <w:rsid w:val="00A21E2D"/>
    <w:rsid w:val="00A220E1"/>
    <w:rsid w:val="00A22567"/>
    <w:rsid w:val="00A22841"/>
    <w:rsid w:val="00A23301"/>
    <w:rsid w:val="00A23F35"/>
    <w:rsid w:val="00A2482F"/>
    <w:rsid w:val="00A250F4"/>
    <w:rsid w:val="00A2537F"/>
    <w:rsid w:val="00A253DD"/>
    <w:rsid w:val="00A2599C"/>
    <w:rsid w:val="00A25E1D"/>
    <w:rsid w:val="00A25F4F"/>
    <w:rsid w:val="00A264A7"/>
    <w:rsid w:val="00A2675D"/>
    <w:rsid w:val="00A26CA1"/>
    <w:rsid w:val="00A27608"/>
    <w:rsid w:val="00A277EC"/>
    <w:rsid w:val="00A30306"/>
    <w:rsid w:val="00A3072F"/>
    <w:rsid w:val="00A30F88"/>
    <w:rsid w:val="00A31CB7"/>
    <w:rsid w:val="00A31DA0"/>
    <w:rsid w:val="00A328B3"/>
    <w:rsid w:val="00A33608"/>
    <w:rsid w:val="00A33E5D"/>
    <w:rsid w:val="00A3433A"/>
    <w:rsid w:val="00A352D5"/>
    <w:rsid w:val="00A3611C"/>
    <w:rsid w:val="00A37426"/>
    <w:rsid w:val="00A3755F"/>
    <w:rsid w:val="00A3764B"/>
    <w:rsid w:val="00A41008"/>
    <w:rsid w:val="00A4218C"/>
    <w:rsid w:val="00A42492"/>
    <w:rsid w:val="00A42A12"/>
    <w:rsid w:val="00A432D9"/>
    <w:rsid w:val="00A433DF"/>
    <w:rsid w:val="00A434BF"/>
    <w:rsid w:val="00A444D1"/>
    <w:rsid w:val="00A44819"/>
    <w:rsid w:val="00A45DEC"/>
    <w:rsid w:val="00A464CF"/>
    <w:rsid w:val="00A46547"/>
    <w:rsid w:val="00A46C05"/>
    <w:rsid w:val="00A47750"/>
    <w:rsid w:val="00A47F73"/>
    <w:rsid w:val="00A5024E"/>
    <w:rsid w:val="00A50733"/>
    <w:rsid w:val="00A508E2"/>
    <w:rsid w:val="00A527B2"/>
    <w:rsid w:val="00A53A83"/>
    <w:rsid w:val="00A53BFA"/>
    <w:rsid w:val="00A54037"/>
    <w:rsid w:val="00A54330"/>
    <w:rsid w:val="00A557DC"/>
    <w:rsid w:val="00A55860"/>
    <w:rsid w:val="00A55D83"/>
    <w:rsid w:val="00A56032"/>
    <w:rsid w:val="00A5718C"/>
    <w:rsid w:val="00A57306"/>
    <w:rsid w:val="00A60390"/>
    <w:rsid w:val="00A60DB2"/>
    <w:rsid w:val="00A6101C"/>
    <w:rsid w:val="00A6168D"/>
    <w:rsid w:val="00A6177F"/>
    <w:rsid w:val="00A619D1"/>
    <w:rsid w:val="00A62222"/>
    <w:rsid w:val="00A6240B"/>
    <w:rsid w:val="00A633E6"/>
    <w:rsid w:val="00A6363B"/>
    <w:rsid w:val="00A63AB8"/>
    <w:rsid w:val="00A63FF1"/>
    <w:rsid w:val="00A64652"/>
    <w:rsid w:val="00A64CFB"/>
    <w:rsid w:val="00A65145"/>
    <w:rsid w:val="00A65611"/>
    <w:rsid w:val="00A65925"/>
    <w:rsid w:val="00A667A3"/>
    <w:rsid w:val="00A66E39"/>
    <w:rsid w:val="00A671C9"/>
    <w:rsid w:val="00A67222"/>
    <w:rsid w:val="00A7013E"/>
    <w:rsid w:val="00A704D8"/>
    <w:rsid w:val="00A70644"/>
    <w:rsid w:val="00A70BF0"/>
    <w:rsid w:val="00A70CE5"/>
    <w:rsid w:val="00A71067"/>
    <w:rsid w:val="00A71151"/>
    <w:rsid w:val="00A715E2"/>
    <w:rsid w:val="00A718B7"/>
    <w:rsid w:val="00A71972"/>
    <w:rsid w:val="00A71F19"/>
    <w:rsid w:val="00A720DE"/>
    <w:rsid w:val="00A735D5"/>
    <w:rsid w:val="00A73AFD"/>
    <w:rsid w:val="00A74087"/>
    <w:rsid w:val="00A74B92"/>
    <w:rsid w:val="00A75346"/>
    <w:rsid w:val="00A75734"/>
    <w:rsid w:val="00A772EF"/>
    <w:rsid w:val="00A77625"/>
    <w:rsid w:val="00A806E7"/>
    <w:rsid w:val="00A80866"/>
    <w:rsid w:val="00A809AC"/>
    <w:rsid w:val="00A80ADE"/>
    <w:rsid w:val="00A80EEC"/>
    <w:rsid w:val="00A8181B"/>
    <w:rsid w:val="00A819DC"/>
    <w:rsid w:val="00A81B08"/>
    <w:rsid w:val="00A820B6"/>
    <w:rsid w:val="00A82335"/>
    <w:rsid w:val="00A82454"/>
    <w:rsid w:val="00A824F3"/>
    <w:rsid w:val="00A82AFD"/>
    <w:rsid w:val="00A8329F"/>
    <w:rsid w:val="00A838F6"/>
    <w:rsid w:val="00A842A0"/>
    <w:rsid w:val="00A842E0"/>
    <w:rsid w:val="00A842F8"/>
    <w:rsid w:val="00A84797"/>
    <w:rsid w:val="00A84AC5"/>
    <w:rsid w:val="00A84BB8"/>
    <w:rsid w:val="00A85127"/>
    <w:rsid w:val="00A858EE"/>
    <w:rsid w:val="00A859A2"/>
    <w:rsid w:val="00A8601C"/>
    <w:rsid w:val="00A86046"/>
    <w:rsid w:val="00A86167"/>
    <w:rsid w:val="00A8667D"/>
    <w:rsid w:val="00A87146"/>
    <w:rsid w:val="00A87246"/>
    <w:rsid w:val="00A8740B"/>
    <w:rsid w:val="00A87AA7"/>
    <w:rsid w:val="00A9032B"/>
    <w:rsid w:val="00A90594"/>
    <w:rsid w:val="00A908A7"/>
    <w:rsid w:val="00A90EC0"/>
    <w:rsid w:val="00A9103C"/>
    <w:rsid w:val="00A91280"/>
    <w:rsid w:val="00A921EC"/>
    <w:rsid w:val="00A92560"/>
    <w:rsid w:val="00A92947"/>
    <w:rsid w:val="00A93EA7"/>
    <w:rsid w:val="00A940E1"/>
    <w:rsid w:val="00A946C2"/>
    <w:rsid w:val="00A94ACD"/>
    <w:rsid w:val="00A94ADC"/>
    <w:rsid w:val="00A96565"/>
    <w:rsid w:val="00A9664D"/>
    <w:rsid w:val="00A96666"/>
    <w:rsid w:val="00A97001"/>
    <w:rsid w:val="00A9727E"/>
    <w:rsid w:val="00A97364"/>
    <w:rsid w:val="00A973BD"/>
    <w:rsid w:val="00A977EE"/>
    <w:rsid w:val="00A9793E"/>
    <w:rsid w:val="00A9799A"/>
    <w:rsid w:val="00AA00A7"/>
    <w:rsid w:val="00AA02AA"/>
    <w:rsid w:val="00AA038D"/>
    <w:rsid w:val="00AA0C14"/>
    <w:rsid w:val="00AA0E9C"/>
    <w:rsid w:val="00AA1522"/>
    <w:rsid w:val="00AA1B6A"/>
    <w:rsid w:val="00AA1CD7"/>
    <w:rsid w:val="00AA2662"/>
    <w:rsid w:val="00AA2D9E"/>
    <w:rsid w:val="00AA2E32"/>
    <w:rsid w:val="00AA347D"/>
    <w:rsid w:val="00AA3585"/>
    <w:rsid w:val="00AA359B"/>
    <w:rsid w:val="00AA3B4D"/>
    <w:rsid w:val="00AA3E8C"/>
    <w:rsid w:val="00AA5054"/>
    <w:rsid w:val="00AA50B7"/>
    <w:rsid w:val="00AA588E"/>
    <w:rsid w:val="00AA5BBB"/>
    <w:rsid w:val="00AA68F2"/>
    <w:rsid w:val="00AA6983"/>
    <w:rsid w:val="00AA7175"/>
    <w:rsid w:val="00AA728D"/>
    <w:rsid w:val="00AA79BB"/>
    <w:rsid w:val="00AB0390"/>
    <w:rsid w:val="00AB092A"/>
    <w:rsid w:val="00AB0B3D"/>
    <w:rsid w:val="00AB11F7"/>
    <w:rsid w:val="00AB153E"/>
    <w:rsid w:val="00AB177F"/>
    <w:rsid w:val="00AB1814"/>
    <w:rsid w:val="00AB1AB1"/>
    <w:rsid w:val="00AB2029"/>
    <w:rsid w:val="00AB2612"/>
    <w:rsid w:val="00AB2CF6"/>
    <w:rsid w:val="00AB2D2C"/>
    <w:rsid w:val="00AB2FEA"/>
    <w:rsid w:val="00AB3D8F"/>
    <w:rsid w:val="00AB42D2"/>
    <w:rsid w:val="00AB4DA2"/>
    <w:rsid w:val="00AB5801"/>
    <w:rsid w:val="00AB5A8B"/>
    <w:rsid w:val="00AB5CC1"/>
    <w:rsid w:val="00AB621D"/>
    <w:rsid w:val="00AB6C5B"/>
    <w:rsid w:val="00AC0111"/>
    <w:rsid w:val="00AC0192"/>
    <w:rsid w:val="00AC0656"/>
    <w:rsid w:val="00AC0FC9"/>
    <w:rsid w:val="00AC1421"/>
    <w:rsid w:val="00AC14B3"/>
    <w:rsid w:val="00AC14BC"/>
    <w:rsid w:val="00AC1B75"/>
    <w:rsid w:val="00AC2062"/>
    <w:rsid w:val="00AC2471"/>
    <w:rsid w:val="00AC29DB"/>
    <w:rsid w:val="00AC362F"/>
    <w:rsid w:val="00AC3667"/>
    <w:rsid w:val="00AC38B2"/>
    <w:rsid w:val="00AC3BED"/>
    <w:rsid w:val="00AC4026"/>
    <w:rsid w:val="00AC464F"/>
    <w:rsid w:val="00AC4A3D"/>
    <w:rsid w:val="00AC4E88"/>
    <w:rsid w:val="00AC533A"/>
    <w:rsid w:val="00AC5426"/>
    <w:rsid w:val="00AC564F"/>
    <w:rsid w:val="00AC601B"/>
    <w:rsid w:val="00AC66EE"/>
    <w:rsid w:val="00AC6AF0"/>
    <w:rsid w:val="00AC74BB"/>
    <w:rsid w:val="00AC7AEC"/>
    <w:rsid w:val="00AD0171"/>
    <w:rsid w:val="00AD06B0"/>
    <w:rsid w:val="00AD0864"/>
    <w:rsid w:val="00AD0995"/>
    <w:rsid w:val="00AD0A4B"/>
    <w:rsid w:val="00AD0AF2"/>
    <w:rsid w:val="00AD0BE5"/>
    <w:rsid w:val="00AD1093"/>
    <w:rsid w:val="00AD10DC"/>
    <w:rsid w:val="00AD1E37"/>
    <w:rsid w:val="00AD220E"/>
    <w:rsid w:val="00AD228A"/>
    <w:rsid w:val="00AD2C5A"/>
    <w:rsid w:val="00AD3072"/>
    <w:rsid w:val="00AD3DAF"/>
    <w:rsid w:val="00AD3E8E"/>
    <w:rsid w:val="00AD41F0"/>
    <w:rsid w:val="00AD4226"/>
    <w:rsid w:val="00AD4752"/>
    <w:rsid w:val="00AD497C"/>
    <w:rsid w:val="00AD4EE7"/>
    <w:rsid w:val="00AD57DA"/>
    <w:rsid w:val="00AD599C"/>
    <w:rsid w:val="00AD604A"/>
    <w:rsid w:val="00AD622F"/>
    <w:rsid w:val="00AD627D"/>
    <w:rsid w:val="00AD63B6"/>
    <w:rsid w:val="00AD7C04"/>
    <w:rsid w:val="00AD7FB1"/>
    <w:rsid w:val="00AE0A4F"/>
    <w:rsid w:val="00AE1029"/>
    <w:rsid w:val="00AE1187"/>
    <w:rsid w:val="00AE12AD"/>
    <w:rsid w:val="00AE15A7"/>
    <w:rsid w:val="00AE19BE"/>
    <w:rsid w:val="00AE1E56"/>
    <w:rsid w:val="00AE20BE"/>
    <w:rsid w:val="00AE23D5"/>
    <w:rsid w:val="00AE2E4D"/>
    <w:rsid w:val="00AE32E4"/>
    <w:rsid w:val="00AE33F4"/>
    <w:rsid w:val="00AE3888"/>
    <w:rsid w:val="00AE3ABE"/>
    <w:rsid w:val="00AE3E07"/>
    <w:rsid w:val="00AE5131"/>
    <w:rsid w:val="00AE5BF4"/>
    <w:rsid w:val="00AE6172"/>
    <w:rsid w:val="00AE6203"/>
    <w:rsid w:val="00AE66B1"/>
    <w:rsid w:val="00AE6728"/>
    <w:rsid w:val="00AE6EF0"/>
    <w:rsid w:val="00AE71D4"/>
    <w:rsid w:val="00AE7D83"/>
    <w:rsid w:val="00AF0346"/>
    <w:rsid w:val="00AF0592"/>
    <w:rsid w:val="00AF1690"/>
    <w:rsid w:val="00AF2040"/>
    <w:rsid w:val="00AF2AEE"/>
    <w:rsid w:val="00AF2F07"/>
    <w:rsid w:val="00AF2FED"/>
    <w:rsid w:val="00AF31C8"/>
    <w:rsid w:val="00AF36E5"/>
    <w:rsid w:val="00AF3725"/>
    <w:rsid w:val="00AF3917"/>
    <w:rsid w:val="00AF46E4"/>
    <w:rsid w:val="00AF55C5"/>
    <w:rsid w:val="00AF5707"/>
    <w:rsid w:val="00AF59F6"/>
    <w:rsid w:val="00AF5FB7"/>
    <w:rsid w:val="00AF64D8"/>
    <w:rsid w:val="00AF65A2"/>
    <w:rsid w:val="00AF6F66"/>
    <w:rsid w:val="00AF7164"/>
    <w:rsid w:val="00AF761F"/>
    <w:rsid w:val="00AF7A09"/>
    <w:rsid w:val="00AF7AA5"/>
    <w:rsid w:val="00B00163"/>
    <w:rsid w:val="00B00C97"/>
    <w:rsid w:val="00B01459"/>
    <w:rsid w:val="00B01A49"/>
    <w:rsid w:val="00B01D53"/>
    <w:rsid w:val="00B0279F"/>
    <w:rsid w:val="00B02955"/>
    <w:rsid w:val="00B03106"/>
    <w:rsid w:val="00B03B98"/>
    <w:rsid w:val="00B03F19"/>
    <w:rsid w:val="00B04BAF"/>
    <w:rsid w:val="00B063EB"/>
    <w:rsid w:val="00B06493"/>
    <w:rsid w:val="00B0661E"/>
    <w:rsid w:val="00B06EFC"/>
    <w:rsid w:val="00B07189"/>
    <w:rsid w:val="00B07707"/>
    <w:rsid w:val="00B07931"/>
    <w:rsid w:val="00B07CAA"/>
    <w:rsid w:val="00B1183A"/>
    <w:rsid w:val="00B11981"/>
    <w:rsid w:val="00B11A6B"/>
    <w:rsid w:val="00B124B3"/>
    <w:rsid w:val="00B1253A"/>
    <w:rsid w:val="00B125A4"/>
    <w:rsid w:val="00B125D2"/>
    <w:rsid w:val="00B125EC"/>
    <w:rsid w:val="00B12662"/>
    <w:rsid w:val="00B12935"/>
    <w:rsid w:val="00B12B11"/>
    <w:rsid w:val="00B133EE"/>
    <w:rsid w:val="00B133F9"/>
    <w:rsid w:val="00B13DF6"/>
    <w:rsid w:val="00B13EC9"/>
    <w:rsid w:val="00B142BC"/>
    <w:rsid w:val="00B1463D"/>
    <w:rsid w:val="00B14895"/>
    <w:rsid w:val="00B148D3"/>
    <w:rsid w:val="00B150AC"/>
    <w:rsid w:val="00B15B1C"/>
    <w:rsid w:val="00B15E56"/>
    <w:rsid w:val="00B163EE"/>
    <w:rsid w:val="00B16C59"/>
    <w:rsid w:val="00B175A3"/>
    <w:rsid w:val="00B177B3"/>
    <w:rsid w:val="00B178CC"/>
    <w:rsid w:val="00B1797B"/>
    <w:rsid w:val="00B17D2F"/>
    <w:rsid w:val="00B17DA4"/>
    <w:rsid w:val="00B20375"/>
    <w:rsid w:val="00B2053A"/>
    <w:rsid w:val="00B2188B"/>
    <w:rsid w:val="00B21A03"/>
    <w:rsid w:val="00B223E5"/>
    <w:rsid w:val="00B2247A"/>
    <w:rsid w:val="00B22553"/>
    <w:rsid w:val="00B2259D"/>
    <w:rsid w:val="00B22D61"/>
    <w:rsid w:val="00B235F5"/>
    <w:rsid w:val="00B237DE"/>
    <w:rsid w:val="00B23AF3"/>
    <w:rsid w:val="00B23BF2"/>
    <w:rsid w:val="00B23CF4"/>
    <w:rsid w:val="00B259CC"/>
    <w:rsid w:val="00B25BF3"/>
    <w:rsid w:val="00B2674C"/>
    <w:rsid w:val="00B27AC7"/>
    <w:rsid w:val="00B27C25"/>
    <w:rsid w:val="00B27F6E"/>
    <w:rsid w:val="00B3076E"/>
    <w:rsid w:val="00B30C5B"/>
    <w:rsid w:val="00B30D12"/>
    <w:rsid w:val="00B30D80"/>
    <w:rsid w:val="00B312DF"/>
    <w:rsid w:val="00B32262"/>
    <w:rsid w:val="00B32899"/>
    <w:rsid w:val="00B3292A"/>
    <w:rsid w:val="00B33C5E"/>
    <w:rsid w:val="00B33DFB"/>
    <w:rsid w:val="00B33E44"/>
    <w:rsid w:val="00B341B8"/>
    <w:rsid w:val="00B3452C"/>
    <w:rsid w:val="00B3462F"/>
    <w:rsid w:val="00B346F1"/>
    <w:rsid w:val="00B35FEA"/>
    <w:rsid w:val="00B36906"/>
    <w:rsid w:val="00B36E10"/>
    <w:rsid w:val="00B36E21"/>
    <w:rsid w:val="00B36EA8"/>
    <w:rsid w:val="00B371D7"/>
    <w:rsid w:val="00B37619"/>
    <w:rsid w:val="00B37785"/>
    <w:rsid w:val="00B37A91"/>
    <w:rsid w:val="00B37D48"/>
    <w:rsid w:val="00B37F92"/>
    <w:rsid w:val="00B40F2E"/>
    <w:rsid w:val="00B411D7"/>
    <w:rsid w:val="00B424BA"/>
    <w:rsid w:val="00B4250D"/>
    <w:rsid w:val="00B4324E"/>
    <w:rsid w:val="00B44F1E"/>
    <w:rsid w:val="00B451A3"/>
    <w:rsid w:val="00B4529D"/>
    <w:rsid w:val="00B46990"/>
    <w:rsid w:val="00B46DBE"/>
    <w:rsid w:val="00B477DD"/>
    <w:rsid w:val="00B478C3"/>
    <w:rsid w:val="00B47B2C"/>
    <w:rsid w:val="00B47F5E"/>
    <w:rsid w:val="00B50327"/>
    <w:rsid w:val="00B51216"/>
    <w:rsid w:val="00B519AA"/>
    <w:rsid w:val="00B522CD"/>
    <w:rsid w:val="00B5241D"/>
    <w:rsid w:val="00B52957"/>
    <w:rsid w:val="00B52C99"/>
    <w:rsid w:val="00B52F9F"/>
    <w:rsid w:val="00B53160"/>
    <w:rsid w:val="00B5319D"/>
    <w:rsid w:val="00B546C1"/>
    <w:rsid w:val="00B54A03"/>
    <w:rsid w:val="00B55332"/>
    <w:rsid w:val="00B554E7"/>
    <w:rsid w:val="00B55587"/>
    <w:rsid w:val="00B55D1B"/>
    <w:rsid w:val="00B56065"/>
    <w:rsid w:val="00B56952"/>
    <w:rsid w:val="00B56A28"/>
    <w:rsid w:val="00B56FDB"/>
    <w:rsid w:val="00B57083"/>
    <w:rsid w:val="00B57DC1"/>
    <w:rsid w:val="00B57DC6"/>
    <w:rsid w:val="00B60003"/>
    <w:rsid w:val="00B600D3"/>
    <w:rsid w:val="00B601A8"/>
    <w:rsid w:val="00B60DDB"/>
    <w:rsid w:val="00B6117B"/>
    <w:rsid w:val="00B614DC"/>
    <w:rsid w:val="00B61A80"/>
    <w:rsid w:val="00B61D85"/>
    <w:rsid w:val="00B61FA9"/>
    <w:rsid w:val="00B6202C"/>
    <w:rsid w:val="00B62BDF"/>
    <w:rsid w:val="00B632CC"/>
    <w:rsid w:val="00B63414"/>
    <w:rsid w:val="00B643EB"/>
    <w:rsid w:val="00B64EE3"/>
    <w:rsid w:val="00B65A56"/>
    <w:rsid w:val="00B65B5F"/>
    <w:rsid w:val="00B65C9D"/>
    <w:rsid w:val="00B65CAD"/>
    <w:rsid w:val="00B664F7"/>
    <w:rsid w:val="00B66A74"/>
    <w:rsid w:val="00B670AD"/>
    <w:rsid w:val="00B670CA"/>
    <w:rsid w:val="00B673B4"/>
    <w:rsid w:val="00B674C3"/>
    <w:rsid w:val="00B703F5"/>
    <w:rsid w:val="00B70A24"/>
    <w:rsid w:val="00B70C8F"/>
    <w:rsid w:val="00B70F32"/>
    <w:rsid w:val="00B71B92"/>
    <w:rsid w:val="00B7238F"/>
    <w:rsid w:val="00B723EF"/>
    <w:rsid w:val="00B72455"/>
    <w:rsid w:val="00B7257E"/>
    <w:rsid w:val="00B72C04"/>
    <w:rsid w:val="00B73043"/>
    <w:rsid w:val="00B73ECE"/>
    <w:rsid w:val="00B740EF"/>
    <w:rsid w:val="00B7434C"/>
    <w:rsid w:val="00B7451F"/>
    <w:rsid w:val="00B74B81"/>
    <w:rsid w:val="00B74DFD"/>
    <w:rsid w:val="00B757AF"/>
    <w:rsid w:val="00B7582F"/>
    <w:rsid w:val="00B75878"/>
    <w:rsid w:val="00B7615C"/>
    <w:rsid w:val="00B76658"/>
    <w:rsid w:val="00B76ACC"/>
    <w:rsid w:val="00B76AFB"/>
    <w:rsid w:val="00B76B4B"/>
    <w:rsid w:val="00B77438"/>
    <w:rsid w:val="00B7752C"/>
    <w:rsid w:val="00B77A0E"/>
    <w:rsid w:val="00B77B8E"/>
    <w:rsid w:val="00B80D68"/>
    <w:rsid w:val="00B81197"/>
    <w:rsid w:val="00B813EC"/>
    <w:rsid w:val="00B819C6"/>
    <w:rsid w:val="00B8280D"/>
    <w:rsid w:val="00B82C09"/>
    <w:rsid w:val="00B82C2D"/>
    <w:rsid w:val="00B82C46"/>
    <w:rsid w:val="00B8304C"/>
    <w:rsid w:val="00B837B4"/>
    <w:rsid w:val="00B83C0E"/>
    <w:rsid w:val="00B83CA1"/>
    <w:rsid w:val="00B83EC1"/>
    <w:rsid w:val="00B8425E"/>
    <w:rsid w:val="00B845CD"/>
    <w:rsid w:val="00B84703"/>
    <w:rsid w:val="00B847DC"/>
    <w:rsid w:val="00B84831"/>
    <w:rsid w:val="00B84B2A"/>
    <w:rsid w:val="00B84DBF"/>
    <w:rsid w:val="00B856B6"/>
    <w:rsid w:val="00B857C8"/>
    <w:rsid w:val="00B8580A"/>
    <w:rsid w:val="00B85B4A"/>
    <w:rsid w:val="00B85BFF"/>
    <w:rsid w:val="00B8621B"/>
    <w:rsid w:val="00B86384"/>
    <w:rsid w:val="00B8690D"/>
    <w:rsid w:val="00B86C13"/>
    <w:rsid w:val="00B87172"/>
    <w:rsid w:val="00B872E8"/>
    <w:rsid w:val="00B87F7E"/>
    <w:rsid w:val="00B901D9"/>
    <w:rsid w:val="00B90B78"/>
    <w:rsid w:val="00B90BB1"/>
    <w:rsid w:val="00B90F9D"/>
    <w:rsid w:val="00B91155"/>
    <w:rsid w:val="00B92399"/>
    <w:rsid w:val="00B924B6"/>
    <w:rsid w:val="00B92D4E"/>
    <w:rsid w:val="00B92F67"/>
    <w:rsid w:val="00B93396"/>
    <w:rsid w:val="00B93D38"/>
    <w:rsid w:val="00B93DA9"/>
    <w:rsid w:val="00B947E7"/>
    <w:rsid w:val="00B94934"/>
    <w:rsid w:val="00B9557D"/>
    <w:rsid w:val="00B960C9"/>
    <w:rsid w:val="00B96608"/>
    <w:rsid w:val="00B9693E"/>
    <w:rsid w:val="00B969B7"/>
    <w:rsid w:val="00B973E9"/>
    <w:rsid w:val="00BA016F"/>
    <w:rsid w:val="00BA079C"/>
    <w:rsid w:val="00BA10DE"/>
    <w:rsid w:val="00BA168A"/>
    <w:rsid w:val="00BA1AE1"/>
    <w:rsid w:val="00BA1C14"/>
    <w:rsid w:val="00BA23AB"/>
    <w:rsid w:val="00BA2411"/>
    <w:rsid w:val="00BA2888"/>
    <w:rsid w:val="00BA2EF8"/>
    <w:rsid w:val="00BA3642"/>
    <w:rsid w:val="00BA43BA"/>
    <w:rsid w:val="00BA5069"/>
    <w:rsid w:val="00BA5501"/>
    <w:rsid w:val="00BA5DD3"/>
    <w:rsid w:val="00BA600F"/>
    <w:rsid w:val="00BA61FE"/>
    <w:rsid w:val="00BA6385"/>
    <w:rsid w:val="00BA6A66"/>
    <w:rsid w:val="00BA6A92"/>
    <w:rsid w:val="00BA6DB9"/>
    <w:rsid w:val="00BA6E6F"/>
    <w:rsid w:val="00BA75B6"/>
    <w:rsid w:val="00BA7A6F"/>
    <w:rsid w:val="00BA7DF8"/>
    <w:rsid w:val="00BA7EA1"/>
    <w:rsid w:val="00BB01A5"/>
    <w:rsid w:val="00BB0214"/>
    <w:rsid w:val="00BB189B"/>
    <w:rsid w:val="00BB1A04"/>
    <w:rsid w:val="00BB208A"/>
    <w:rsid w:val="00BB25BF"/>
    <w:rsid w:val="00BB3A5A"/>
    <w:rsid w:val="00BB498A"/>
    <w:rsid w:val="00BB50D3"/>
    <w:rsid w:val="00BB5335"/>
    <w:rsid w:val="00BB5CA9"/>
    <w:rsid w:val="00BB6554"/>
    <w:rsid w:val="00BB76B4"/>
    <w:rsid w:val="00BC03B5"/>
    <w:rsid w:val="00BC0541"/>
    <w:rsid w:val="00BC0742"/>
    <w:rsid w:val="00BC0797"/>
    <w:rsid w:val="00BC0811"/>
    <w:rsid w:val="00BC08AF"/>
    <w:rsid w:val="00BC1147"/>
    <w:rsid w:val="00BC217F"/>
    <w:rsid w:val="00BC2F5F"/>
    <w:rsid w:val="00BC34E6"/>
    <w:rsid w:val="00BC3981"/>
    <w:rsid w:val="00BC43E3"/>
    <w:rsid w:val="00BC4549"/>
    <w:rsid w:val="00BC4E3D"/>
    <w:rsid w:val="00BC5721"/>
    <w:rsid w:val="00BC599A"/>
    <w:rsid w:val="00BC6252"/>
    <w:rsid w:val="00BC6310"/>
    <w:rsid w:val="00BC6840"/>
    <w:rsid w:val="00BC73AF"/>
    <w:rsid w:val="00BC7631"/>
    <w:rsid w:val="00BC79E4"/>
    <w:rsid w:val="00BC7FA3"/>
    <w:rsid w:val="00BD049C"/>
    <w:rsid w:val="00BD0997"/>
    <w:rsid w:val="00BD12D0"/>
    <w:rsid w:val="00BD19F9"/>
    <w:rsid w:val="00BD2152"/>
    <w:rsid w:val="00BD29A3"/>
    <w:rsid w:val="00BD2B3D"/>
    <w:rsid w:val="00BD30EB"/>
    <w:rsid w:val="00BD3451"/>
    <w:rsid w:val="00BD3E09"/>
    <w:rsid w:val="00BD3EC8"/>
    <w:rsid w:val="00BD4A3F"/>
    <w:rsid w:val="00BD4C3C"/>
    <w:rsid w:val="00BD4CF2"/>
    <w:rsid w:val="00BD506B"/>
    <w:rsid w:val="00BD532F"/>
    <w:rsid w:val="00BD5A8E"/>
    <w:rsid w:val="00BD5EE6"/>
    <w:rsid w:val="00BD648F"/>
    <w:rsid w:val="00BD71FC"/>
    <w:rsid w:val="00BD7AAB"/>
    <w:rsid w:val="00BE0220"/>
    <w:rsid w:val="00BE03E5"/>
    <w:rsid w:val="00BE0553"/>
    <w:rsid w:val="00BE07F0"/>
    <w:rsid w:val="00BE104B"/>
    <w:rsid w:val="00BE117B"/>
    <w:rsid w:val="00BE16AB"/>
    <w:rsid w:val="00BE1C50"/>
    <w:rsid w:val="00BE1C67"/>
    <w:rsid w:val="00BE1EA7"/>
    <w:rsid w:val="00BE211F"/>
    <w:rsid w:val="00BE255D"/>
    <w:rsid w:val="00BE263B"/>
    <w:rsid w:val="00BE26EE"/>
    <w:rsid w:val="00BE2707"/>
    <w:rsid w:val="00BE273C"/>
    <w:rsid w:val="00BE475D"/>
    <w:rsid w:val="00BE4D6C"/>
    <w:rsid w:val="00BE5091"/>
    <w:rsid w:val="00BE520E"/>
    <w:rsid w:val="00BE545F"/>
    <w:rsid w:val="00BE5590"/>
    <w:rsid w:val="00BE5740"/>
    <w:rsid w:val="00BE5A09"/>
    <w:rsid w:val="00BE5C58"/>
    <w:rsid w:val="00BE6195"/>
    <w:rsid w:val="00BE6492"/>
    <w:rsid w:val="00BE64F0"/>
    <w:rsid w:val="00BE682B"/>
    <w:rsid w:val="00BE7059"/>
    <w:rsid w:val="00BE7920"/>
    <w:rsid w:val="00BF0920"/>
    <w:rsid w:val="00BF0DAC"/>
    <w:rsid w:val="00BF13A4"/>
    <w:rsid w:val="00BF1422"/>
    <w:rsid w:val="00BF14C3"/>
    <w:rsid w:val="00BF17CE"/>
    <w:rsid w:val="00BF1DB3"/>
    <w:rsid w:val="00BF27CD"/>
    <w:rsid w:val="00BF2A65"/>
    <w:rsid w:val="00BF2F0E"/>
    <w:rsid w:val="00BF39F9"/>
    <w:rsid w:val="00BF412C"/>
    <w:rsid w:val="00BF4396"/>
    <w:rsid w:val="00BF4CE8"/>
    <w:rsid w:val="00BF5A71"/>
    <w:rsid w:val="00BF6167"/>
    <w:rsid w:val="00BF664F"/>
    <w:rsid w:val="00BF6670"/>
    <w:rsid w:val="00BF669A"/>
    <w:rsid w:val="00BF6932"/>
    <w:rsid w:val="00BF7741"/>
    <w:rsid w:val="00BF7FA6"/>
    <w:rsid w:val="00C0022A"/>
    <w:rsid w:val="00C00263"/>
    <w:rsid w:val="00C005A5"/>
    <w:rsid w:val="00C01661"/>
    <w:rsid w:val="00C0178F"/>
    <w:rsid w:val="00C01C08"/>
    <w:rsid w:val="00C02114"/>
    <w:rsid w:val="00C02C02"/>
    <w:rsid w:val="00C02CAC"/>
    <w:rsid w:val="00C02CB1"/>
    <w:rsid w:val="00C034B9"/>
    <w:rsid w:val="00C03955"/>
    <w:rsid w:val="00C0459A"/>
    <w:rsid w:val="00C04C2F"/>
    <w:rsid w:val="00C04E89"/>
    <w:rsid w:val="00C04F77"/>
    <w:rsid w:val="00C05103"/>
    <w:rsid w:val="00C10191"/>
    <w:rsid w:val="00C1117D"/>
    <w:rsid w:val="00C11181"/>
    <w:rsid w:val="00C11D0C"/>
    <w:rsid w:val="00C12A96"/>
    <w:rsid w:val="00C12CDD"/>
    <w:rsid w:val="00C13251"/>
    <w:rsid w:val="00C139A4"/>
    <w:rsid w:val="00C147B4"/>
    <w:rsid w:val="00C14D1D"/>
    <w:rsid w:val="00C14EB4"/>
    <w:rsid w:val="00C15260"/>
    <w:rsid w:val="00C152B8"/>
    <w:rsid w:val="00C15950"/>
    <w:rsid w:val="00C15E26"/>
    <w:rsid w:val="00C163AF"/>
    <w:rsid w:val="00C16E51"/>
    <w:rsid w:val="00C17C7C"/>
    <w:rsid w:val="00C204CF"/>
    <w:rsid w:val="00C209B5"/>
    <w:rsid w:val="00C20EFB"/>
    <w:rsid w:val="00C21654"/>
    <w:rsid w:val="00C21B97"/>
    <w:rsid w:val="00C229F9"/>
    <w:rsid w:val="00C23048"/>
    <w:rsid w:val="00C23290"/>
    <w:rsid w:val="00C2329E"/>
    <w:rsid w:val="00C23A2D"/>
    <w:rsid w:val="00C23EC8"/>
    <w:rsid w:val="00C25D7F"/>
    <w:rsid w:val="00C26474"/>
    <w:rsid w:val="00C268DB"/>
    <w:rsid w:val="00C26A12"/>
    <w:rsid w:val="00C26D96"/>
    <w:rsid w:val="00C27F1C"/>
    <w:rsid w:val="00C27F3B"/>
    <w:rsid w:val="00C3007F"/>
    <w:rsid w:val="00C31913"/>
    <w:rsid w:val="00C31D54"/>
    <w:rsid w:val="00C323E4"/>
    <w:rsid w:val="00C32D56"/>
    <w:rsid w:val="00C32D6F"/>
    <w:rsid w:val="00C33103"/>
    <w:rsid w:val="00C3328E"/>
    <w:rsid w:val="00C3335F"/>
    <w:rsid w:val="00C333CF"/>
    <w:rsid w:val="00C3381D"/>
    <w:rsid w:val="00C33ACD"/>
    <w:rsid w:val="00C33CC4"/>
    <w:rsid w:val="00C34166"/>
    <w:rsid w:val="00C343AD"/>
    <w:rsid w:val="00C34B1C"/>
    <w:rsid w:val="00C34BF8"/>
    <w:rsid w:val="00C34DBB"/>
    <w:rsid w:val="00C352EB"/>
    <w:rsid w:val="00C358A3"/>
    <w:rsid w:val="00C35FF2"/>
    <w:rsid w:val="00C360DE"/>
    <w:rsid w:val="00C36C32"/>
    <w:rsid w:val="00C3709C"/>
    <w:rsid w:val="00C3723C"/>
    <w:rsid w:val="00C379C5"/>
    <w:rsid w:val="00C37D25"/>
    <w:rsid w:val="00C37E7C"/>
    <w:rsid w:val="00C40777"/>
    <w:rsid w:val="00C40841"/>
    <w:rsid w:val="00C40C7B"/>
    <w:rsid w:val="00C41025"/>
    <w:rsid w:val="00C41605"/>
    <w:rsid w:val="00C41673"/>
    <w:rsid w:val="00C42C16"/>
    <w:rsid w:val="00C42D74"/>
    <w:rsid w:val="00C42E16"/>
    <w:rsid w:val="00C43DD3"/>
    <w:rsid w:val="00C43F9C"/>
    <w:rsid w:val="00C4438C"/>
    <w:rsid w:val="00C44551"/>
    <w:rsid w:val="00C447BD"/>
    <w:rsid w:val="00C44D06"/>
    <w:rsid w:val="00C4502D"/>
    <w:rsid w:val="00C459CD"/>
    <w:rsid w:val="00C45DDF"/>
    <w:rsid w:val="00C462FC"/>
    <w:rsid w:val="00C46EA4"/>
    <w:rsid w:val="00C47592"/>
    <w:rsid w:val="00C47B96"/>
    <w:rsid w:val="00C50105"/>
    <w:rsid w:val="00C504AC"/>
    <w:rsid w:val="00C50E53"/>
    <w:rsid w:val="00C510A4"/>
    <w:rsid w:val="00C511DF"/>
    <w:rsid w:val="00C51291"/>
    <w:rsid w:val="00C51564"/>
    <w:rsid w:val="00C523B9"/>
    <w:rsid w:val="00C52407"/>
    <w:rsid w:val="00C5257F"/>
    <w:rsid w:val="00C526DA"/>
    <w:rsid w:val="00C52820"/>
    <w:rsid w:val="00C5299C"/>
    <w:rsid w:val="00C52B4F"/>
    <w:rsid w:val="00C532DB"/>
    <w:rsid w:val="00C537BA"/>
    <w:rsid w:val="00C53E2C"/>
    <w:rsid w:val="00C5423F"/>
    <w:rsid w:val="00C54D12"/>
    <w:rsid w:val="00C55242"/>
    <w:rsid w:val="00C55342"/>
    <w:rsid w:val="00C5575E"/>
    <w:rsid w:val="00C55F51"/>
    <w:rsid w:val="00C55F75"/>
    <w:rsid w:val="00C5604C"/>
    <w:rsid w:val="00C56429"/>
    <w:rsid w:val="00C56B0B"/>
    <w:rsid w:val="00C56DB7"/>
    <w:rsid w:val="00C57773"/>
    <w:rsid w:val="00C578B2"/>
    <w:rsid w:val="00C57BEA"/>
    <w:rsid w:val="00C60016"/>
    <w:rsid w:val="00C61A91"/>
    <w:rsid w:val="00C61CD6"/>
    <w:rsid w:val="00C61E30"/>
    <w:rsid w:val="00C61F33"/>
    <w:rsid w:val="00C62072"/>
    <w:rsid w:val="00C62D7C"/>
    <w:rsid w:val="00C62EBF"/>
    <w:rsid w:val="00C63137"/>
    <w:rsid w:val="00C63307"/>
    <w:rsid w:val="00C63385"/>
    <w:rsid w:val="00C64348"/>
    <w:rsid w:val="00C64ACB"/>
    <w:rsid w:val="00C64E23"/>
    <w:rsid w:val="00C64E9C"/>
    <w:rsid w:val="00C6572E"/>
    <w:rsid w:val="00C65881"/>
    <w:rsid w:val="00C65E99"/>
    <w:rsid w:val="00C65FA6"/>
    <w:rsid w:val="00C67ECA"/>
    <w:rsid w:val="00C705A0"/>
    <w:rsid w:val="00C707EC"/>
    <w:rsid w:val="00C70CB5"/>
    <w:rsid w:val="00C71059"/>
    <w:rsid w:val="00C71123"/>
    <w:rsid w:val="00C7148D"/>
    <w:rsid w:val="00C71A9B"/>
    <w:rsid w:val="00C7215C"/>
    <w:rsid w:val="00C7227B"/>
    <w:rsid w:val="00C72284"/>
    <w:rsid w:val="00C722F3"/>
    <w:rsid w:val="00C72A88"/>
    <w:rsid w:val="00C72BFF"/>
    <w:rsid w:val="00C7312B"/>
    <w:rsid w:val="00C73D29"/>
    <w:rsid w:val="00C743E5"/>
    <w:rsid w:val="00C74BA6"/>
    <w:rsid w:val="00C74C66"/>
    <w:rsid w:val="00C74E27"/>
    <w:rsid w:val="00C75228"/>
    <w:rsid w:val="00C757EF"/>
    <w:rsid w:val="00C75988"/>
    <w:rsid w:val="00C75CED"/>
    <w:rsid w:val="00C75F66"/>
    <w:rsid w:val="00C761F9"/>
    <w:rsid w:val="00C76234"/>
    <w:rsid w:val="00C772CD"/>
    <w:rsid w:val="00C7741B"/>
    <w:rsid w:val="00C776E1"/>
    <w:rsid w:val="00C77C3A"/>
    <w:rsid w:val="00C80225"/>
    <w:rsid w:val="00C804BE"/>
    <w:rsid w:val="00C80ACD"/>
    <w:rsid w:val="00C814CF"/>
    <w:rsid w:val="00C8201B"/>
    <w:rsid w:val="00C82681"/>
    <w:rsid w:val="00C83748"/>
    <w:rsid w:val="00C83C6A"/>
    <w:rsid w:val="00C841A5"/>
    <w:rsid w:val="00C84367"/>
    <w:rsid w:val="00C84B3E"/>
    <w:rsid w:val="00C854D4"/>
    <w:rsid w:val="00C858C8"/>
    <w:rsid w:val="00C85DB2"/>
    <w:rsid w:val="00C85FA8"/>
    <w:rsid w:val="00C8613C"/>
    <w:rsid w:val="00C8633C"/>
    <w:rsid w:val="00C86EDF"/>
    <w:rsid w:val="00C87681"/>
    <w:rsid w:val="00C87703"/>
    <w:rsid w:val="00C87734"/>
    <w:rsid w:val="00C877AB"/>
    <w:rsid w:val="00C87BB8"/>
    <w:rsid w:val="00C9004B"/>
    <w:rsid w:val="00C9009C"/>
    <w:rsid w:val="00C9030F"/>
    <w:rsid w:val="00C90A56"/>
    <w:rsid w:val="00C91039"/>
    <w:rsid w:val="00C918B0"/>
    <w:rsid w:val="00C926AF"/>
    <w:rsid w:val="00C9309C"/>
    <w:rsid w:val="00C9383A"/>
    <w:rsid w:val="00C93CB4"/>
    <w:rsid w:val="00C945AB"/>
    <w:rsid w:val="00C949FF"/>
    <w:rsid w:val="00C94A5C"/>
    <w:rsid w:val="00C94AFD"/>
    <w:rsid w:val="00C94DC6"/>
    <w:rsid w:val="00C95B3B"/>
    <w:rsid w:val="00C965EE"/>
    <w:rsid w:val="00C9688E"/>
    <w:rsid w:val="00C96D91"/>
    <w:rsid w:val="00C97DF8"/>
    <w:rsid w:val="00CA0037"/>
    <w:rsid w:val="00CA024F"/>
    <w:rsid w:val="00CA0337"/>
    <w:rsid w:val="00CA0892"/>
    <w:rsid w:val="00CA10A6"/>
    <w:rsid w:val="00CA17D9"/>
    <w:rsid w:val="00CA18DA"/>
    <w:rsid w:val="00CA2D9A"/>
    <w:rsid w:val="00CA31F6"/>
    <w:rsid w:val="00CA3992"/>
    <w:rsid w:val="00CA3DFD"/>
    <w:rsid w:val="00CA5181"/>
    <w:rsid w:val="00CA6158"/>
    <w:rsid w:val="00CA69B1"/>
    <w:rsid w:val="00CA780C"/>
    <w:rsid w:val="00CB13F5"/>
    <w:rsid w:val="00CB1478"/>
    <w:rsid w:val="00CB17F0"/>
    <w:rsid w:val="00CB211E"/>
    <w:rsid w:val="00CB2548"/>
    <w:rsid w:val="00CB38CF"/>
    <w:rsid w:val="00CB3EE2"/>
    <w:rsid w:val="00CB51C9"/>
    <w:rsid w:val="00CB52BF"/>
    <w:rsid w:val="00CB5B0E"/>
    <w:rsid w:val="00CB7253"/>
    <w:rsid w:val="00CB766F"/>
    <w:rsid w:val="00CC0B7F"/>
    <w:rsid w:val="00CC12BF"/>
    <w:rsid w:val="00CC1C6A"/>
    <w:rsid w:val="00CC1E65"/>
    <w:rsid w:val="00CC1EF1"/>
    <w:rsid w:val="00CC25AD"/>
    <w:rsid w:val="00CC3326"/>
    <w:rsid w:val="00CC3413"/>
    <w:rsid w:val="00CC3526"/>
    <w:rsid w:val="00CC38CA"/>
    <w:rsid w:val="00CC534F"/>
    <w:rsid w:val="00CC5B30"/>
    <w:rsid w:val="00CC60BD"/>
    <w:rsid w:val="00CC67CB"/>
    <w:rsid w:val="00CC693D"/>
    <w:rsid w:val="00CC77EF"/>
    <w:rsid w:val="00CC789F"/>
    <w:rsid w:val="00CC7A1C"/>
    <w:rsid w:val="00CC7AC6"/>
    <w:rsid w:val="00CD0078"/>
    <w:rsid w:val="00CD0105"/>
    <w:rsid w:val="00CD0F22"/>
    <w:rsid w:val="00CD145B"/>
    <w:rsid w:val="00CD16B4"/>
    <w:rsid w:val="00CD23F0"/>
    <w:rsid w:val="00CD2796"/>
    <w:rsid w:val="00CD27F3"/>
    <w:rsid w:val="00CD39D8"/>
    <w:rsid w:val="00CD4075"/>
    <w:rsid w:val="00CD407A"/>
    <w:rsid w:val="00CD55C2"/>
    <w:rsid w:val="00CD5E1D"/>
    <w:rsid w:val="00CD624A"/>
    <w:rsid w:val="00CD69A6"/>
    <w:rsid w:val="00CD6E1C"/>
    <w:rsid w:val="00CD7648"/>
    <w:rsid w:val="00CD7A50"/>
    <w:rsid w:val="00CE0598"/>
    <w:rsid w:val="00CE05C8"/>
    <w:rsid w:val="00CE08FC"/>
    <w:rsid w:val="00CE0AEF"/>
    <w:rsid w:val="00CE1017"/>
    <w:rsid w:val="00CE1028"/>
    <w:rsid w:val="00CE102A"/>
    <w:rsid w:val="00CE124B"/>
    <w:rsid w:val="00CE18AD"/>
    <w:rsid w:val="00CE32BB"/>
    <w:rsid w:val="00CE5284"/>
    <w:rsid w:val="00CE56D7"/>
    <w:rsid w:val="00CE5998"/>
    <w:rsid w:val="00CE64D4"/>
    <w:rsid w:val="00CE6B0B"/>
    <w:rsid w:val="00CE71C1"/>
    <w:rsid w:val="00CE725A"/>
    <w:rsid w:val="00CE7500"/>
    <w:rsid w:val="00CF065C"/>
    <w:rsid w:val="00CF070B"/>
    <w:rsid w:val="00CF1173"/>
    <w:rsid w:val="00CF1944"/>
    <w:rsid w:val="00CF1A2C"/>
    <w:rsid w:val="00CF2138"/>
    <w:rsid w:val="00CF273E"/>
    <w:rsid w:val="00CF2968"/>
    <w:rsid w:val="00CF2FE5"/>
    <w:rsid w:val="00CF3056"/>
    <w:rsid w:val="00CF4654"/>
    <w:rsid w:val="00CF53AC"/>
    <w:rsid w:val="00CF576C"/>
    <w:rsid w:val="00CF5C99"/>
    <w:rsid w:val="00CF5FCE"/>
    <w:rsid w:val="00CF68B4"/>
    <w:rsid w:val="00CF6F83"/>
    <w:rsid w:val="00CF6FED"/>
    <w:rsid w:val="00CF799F"/>
    <w:rsid w:val="00D00A8C"/>
    <w:rsid w:val="00D0187E"/>
    <w:rsid w:val="00D01BE3"/>
    <w:rsid w:val="00D01FEC"/>
    <w:rsid w:val="00D021DD"/>
    <w:rsid w:val="00D02B7B"/>
    <w:rsid w:val="00D03C8B"/>
    <w:rsid w:val="00D03F9C"/>
    <w:rsid w:val="00D04973"/>
    <w:rsid w:val="00D05135"/>
    <w:rsid w:val="00D057E0"/>
    <w:rsid w:val="00D058E8"/>
    <w:rsid w:val="00D05965"/>
    <w:rsid w:val="00D05D8D"/>
    <w:rsid w:val="00D05E35"/>
    <w:rsid w:val="00D06A64"/>
    <w:rsid w:val="00D07399"/>
    <w:rsid w:val="00D07419"/>
    <w:rsid w:val="00D07AD8"/>
    <w:rsid w:val="00D1023D"/>
    <w:rsid w:val="00D10765"/>
    <w:rsid w:val="00D10A7A"/>
    <w:rsid w:val="00D114CE"/>
    <w:rsid w:val="00D117F7"/>
    <w:rsid w:val="00D11F54"/>
    <w:rsid w:val="00D122AF"/>
    <w:rsid w:val="00D12DB5"/>
    <w:rsid w:val="00D13277"/>
    <w:rsid w:val="00D1359F"/>
    <w:rsid w:val="00D136A9"/>
    <w:rsid w:val="00D136F8"/>
    <w:rsid w:val="00D144C4"/>
    <w:rsid w:val="00D15113"/>
    <w:rsid w:val="00D15717"/>
    <w:rsid w:val="00D15919"/>
    <w:rsid w:val="00D1699D"/>
    <w:rsid w:val="00D16EDD"/>
    <w:rsid w:val="00D16F4B"/>
    <w:rsid w:val="00D17B26"/>
    <w:rsid w:val="00D17B85"/>
    <w:rsid w:val="00D2048E"/>
    <w:rsid w:val="00D20BF2"/>
    <w:rsid w:val="00D22145"/>
    <w:rsid w:val="00D223BB"/>
    <w:rsid w:val="00D23801"/>
    <w:rsid w:val="00D24A8D"/>
    <w:rsid w:val="00D25611"/>
    <w:rsid w:val="00D26252"/>
    <w:rsid w:val="00D26446"/>
    <w:rsid w:val="00D267BF"/>
    <w:rsid w:val="00D26BFE"/>
    <w:rsid w:val="00D274A7"/>
    <w:rsid w:val="00D275CB"/>
    <w:rsid w:val="00D27D16"/>
    <w:rsid w:val="00D3023B"/>
    <w:rsid w:val="00D30F89"/>
    <w:rsid w:val="00D31DB9"/>
    <w:rsid w:val="00D32024"/>
    <w:rsid w:val="00D32530"/>
    <w:rsid w:val="00D32AC7"/>
    <w:rsid w:val="00D32E35"/>
    <w:rsid w:val="00D33040"/>
    <w:rsid w:val="00D332EF"/>
    <w:rsid w:val="00D339F6"/>
    <w:rsid w:val="00D34042"/>
    <w:rsid w:val="00D340E0"/>
    <w:rsid w:val="00D34674"/>
    <w:rsid w:val="00D34725"/>
    <w:rsid w:val="00D35459"/>
    <w:rsid w:val="00D355E0"/>
    <w:rsid w:val="00D35AED"/>
    <w:rsid w:val="00D35D90"/>
    <w:rsid w:val="00D35DA1"/>
    <w:rsid w:val="00D37FE3"/>
    <w:rsid w:val="00D4002A"/>
    <w:rsid w:val="00D40271"/>
    <w:rsid w:val="00D402E8"/>
    <w:rsid w:val="00D40434"/>
    <w:rsid w:val="00D404F7"/>
    <w:rsid w:val="00D414A2"/>
    <w:rsid w:val="00D421FF"/>
    <w:rsid w:val="00D423A1"/>
    <w:rsid w:val="00D42537"/>
    <w:rsid w:val="00D4305E"/>
    <w:rsid w:val="00D430BF"/>
    <w:rsid w:val="00D4348D"/>
    <w:rsid w:val="00D43BC6"/>
    <w:rsid w:val="00D458C3"/>
    <w:rsid w:val="00D45C09"/>
    <w:rsid w:val="00D460FB"/>
    <w:rsid w:val="00D46542"/>
    <w:rsid w:val="00D46A1E"/>
    <w:rsid w:val="00D47AEE"/>
    <w:rsid w:val="00D47F0A"/>
    <w:rsid w:val="00D50FBE"/>
    <w:rsid w:val="00D51177"/>
    <w:rsid w:val="00D5151E"/>
    <w:rsid w:val="00D51682"/>
    <w:rsid w:val="00D5177F"/>
    <w:rsid w:val="00D518A3"/>
    <w:rsid w:val="00D51981"/>
    <w:rsid w:val="00D52AC7"/>
    <w:rsid w:val="00D52C9A"/>
    <w:rsid w:val="00D52EAB"/>
    <w:rsid w:val="00D52F6C"/>
    <w:rsid w:val="00D5314C"/>
    <w:rsid w:val="00D53C19"/>
    <w:rsid w:val="00D54170"/>
    <w:rsid w:val="00D55113"/>
    <w:rsid w:val="00D55BA9"/>
    <w:rsid w:val="00D55BC7"/>
    <w:rsid w:val="00D56111"/>
    <w:rsid w:val="00D5623F"/>
    <w:rsid w:val="00D567B5"/>
    <w:rsid w:val="00D57AD5"/>
    <w:rsid w:val="00D6008E"/>
    <w:rsid w:val="00D602A4"/>
    <w:rsid w:val="00D60328"/>
    <w:rsid w:val="00D6044A"/>
    <w:rsid w:val="00D60A1C"/>
    <w:rsid w:val="00D60E99"/>
    <w:rsid w:val="00D61A33"/>
    <w:rsid w:val="00D61B50"/>
    <w:rsid w:val="00D626C0"/>
    <w:rsid w:val="00D626D7"/>
    <w:rsid w:val="00D627CD"/>
    <w:rsid w:val="00D629AE"/>
    <w:rsid w:val="00D62F0C"/>
    <w:rsid w:val="00D62F5A"/>
    <w:rsid w:val="00D63B1A"/>
    <w:rsid w:val="00D64349"/>
    <w:rsid w:val="00D644BF"/>
    <w:rsid w:val="00D64E36"/>
    <w:rsid w:val="00D64EDB"/>
    <w:rsid w:val="00D6514B"/>
    <w:rsid w:val="00D6570E"/>
    <w:rsid w:val="00D65F47"/>
    <w:rsid w:val="00D662CA"/>
    <w:rsid w:val="00D667AB"/>
    <w:rsid w:val="00D6683B"/>
    <w:rsid w:val="00D6686D"/>
    <w:rsid w:val="00D66928"/>
    <w:rsid w:val="00D66F41"/>
    <w:rsid w:val="00D67537"/>
    <w:rsid w:val="00D67FA1"/>
    <w:rsid w:val="00D70014"/>
    <w:rsid w:val="00D700C2"/>
    <w:rsid w:val="00D703EF"/>
    <w:rsid w:val="00D704C2"/>
    <w:rsid w:val="00D704FB"/>
    <w:rsid w:val="00D70DBB"/>
    <w:rsid w:val="00D71715"/>
    <w:rsid w:val="00D72AA6"/>
    <w:rsid w:val="00D72F94"/>
    <w:rsid w:val="00D74288"/>
    <w:rsid w:val="00D748EC"/>
    <w:rsid w:val="00D74A74"/>
    <w:rsid w:val="00D74F90"/>
    <w:rsid w:val="00D753B3"/>
    <w:rsid w:val="00D759F2"/>
    <w:rsid w:val="00D75F71"/>
    <w:rsid w:val="00D76390"/>
    <w:rsid w:val="00D76771"/>
    <w:rsid w:val="00D7729B"/>
    <w:rsid w:val="00D7738A"/>
    <w:rsid w:val="00D775A5"/>
    <w:rsid w:val="00D8064E"/>
    <w:rsid w:val="00D80C40"/>
    <w:rsid w:val="00D80CFB"/>
    <w:rsid w:val="00D80D90"/>
    <w:rsid w:val="00D8107B"/>
    <w:rsid w:val="00D812D7"/>
    <w:rsid w:val="00D82573"/>
    <w:rsid w:val="00D8323F"/>
    <w:rsid w:val="00D834C4"/>
    <w:rsid w:val="00D83593"/>
    <w:rsid w:val="00D838C3"/>
    <w:rsid w:val="00D83C34"/>
    <w:rsid w:val="00D843D6"/>
    <w:rsid w:val="00D844E1"/>
    <w:rsid w:val="00D84E0B"/>
    <w:rsid w:val="00D85043"/>
    <w:rsid w:val="00D85A66"/>
    <w:rsid w:val="00D86DA3"/>
    <w:rsid w:val="00D86F50"/>
    <w:rsid w:val="00D87306"/>
    <w:rsid w:val="00D905A9"/>
    <w:rsid w:val="00D90730"/>
    <w:rsid w:val="00D90C76"/>
    <w:rsid w:val="00D912FC"/>
    <w:rsid w:val="00D914AD"/>
    <w:rsid w:val="00D91840"/>
    <w:rsid w:val="00D91C7E"/>
    <w:rsid w:val="00D91C89"/>
    <w:rsid w:val="00D91E40"/>
    <w:rsid w:val="00D926B9"/>
    <w:rsid w:val="00D92A2D"/>
    <w:rsid w:val="00D930F2"/>
    <w:rsid w:val="00D934C1"/>
    <w:rsid w:val="00D93BCD"/>
    <w:rsid w:val="00D93FFE"/>
    <w:rsid w:val="00D940B9"/>
    <w:rsid w:val="00D94CAC"/>
    <w:rsid w:val="00D94FC4"/>
    <w:rsid w:val="00D95337"/>
    <w:rsid w:val="00D95A21"/>
    <w:rsid w:val="00D95B00"/>
    <w:rsid w:val="00D960FF"/>
    <w:rsid w:val="00D9637C"/>
    <w:rsid w:val="00D96D6F"/>
    <w:rsid w:val="00D97438"/>
    <w:rsid w:val="00D97F37"/>
    <w:rsid w:val="00DA0000"/>
    <w:rsid w:val="00DA00FD"/>
    <w:rsid w:val="00DA061B"/>
    <w:rsid w:val="00DA0930"/>
    <w:rsid w:val="00DA0CF1"/>
    <w:rsid w:val="00DA0F3A"/>
    <w:rsid w:val="00DA15EC"/>
    <w:rsid w:val="00DA170D"/>
    <w:rsid w:val="00DA1A24"/>
    <w:rsid w:val="00DA336B"/>
    <w:rsid w:val="00DA3526"/>
    <w:rsid w:val="00DA388D"/>
    <w:rsid w:val="00DA4234"/>
    <w:rsid w:val="00DA492F"/>
    <w:rsid w:val="00DA4AFA"/>
    <w:rsid w:val="00DA4B12"/>
    <w:rsid w:val="00DA5D38"/>
    <w:rsid w:val="00DA7ABF"/>
    <w:rsid w:val="00DA7B33"/>
    <w:rsid w:val="00DA7DCB"/>
    <w:rsid w:val="00DB0F8A"/>
    <w:rsid w:val="00DB0FD5"/>
    <w:rsid w:val="00DB1F8B"/>
    <w:rsid w:val="00DB2279"/>
    <w:rsid w:val="00DB24B7"/>
    <w:rsid w:val="00DB2B80"/>
    <w:rsid w:val="00DB2E1F"/>
    <w:rsid w:val="00DB37F8"/>
    <w:rsid w:val="00DB40A6"/>
    <w:rsid w:val="00DB4299"/>
    <w:rsid w:val="00DB42CC"/>
    <w:rsid w:val="00DB458F"/>
    <w:rsid w:val="00DB4F67"/>
    <w:rsid w:val="00DB51E1"/>
    <w:rsid w:val="00DB63AF"/>
    <w:rsid w:val="00DB6439"/>
    <w:rsid w:val="00DB67A6"/>
    <w:rsid w:val="00DB6DD9"/>
    <w:rsid w:val="00DB729B"/>
    <w:rsid w:val="00DB768C"/>
    <w:rsid w:val="00DB7C79"/>
    <w:rsid w:val="00DC089B"/>
    <w:rsid w:val="00DC0BAA"/>
    <w:rsid w:val="00DC2E5E"/>
    <w:rsid w:val="00DC3BE9"/>
    <w:rsid w:val="00DC41BF"/>
    <w:rsid w:val="00DC48AB"/>
    <w:rsid w:val="00DC5243"/>
    <w:rsid w:val="00DC5346"/>
    <w:rsid w:val="00DC64D9"/>
    <w:rsid w:val="00DC67BD"/>
    <w:rsid w:val="00DC6A4A"/>
    <w:rsid w:val="00DC72DD"/>
    <w:rsid w:val="00DC76CA"/>
    <w:rsid w:val="00DD0A0D"/>
    <w:rsid w:val="00DD0DB8"/>
    <w:rsid w:val="00DD17CF"/>
    <w:rsid w:val="00DD182B"/>
    <w:rsid w:val="00DD1F86"/>
    <w:rsid w:val="00DD2273"/>
    <w:rsid w:val="00DD2919"/>
    <w:rsid w:val="00DD2E55"/>
    <w:rsid w:val="00DD3444"/>
    <w:rsid w:val="00DD3CA4"/>
    <w:rsid w:val="00DD4849"/>
    <w:rsid w:val="00DD488E"/>
    <w:rsid w:val="00DD4EEB"/>
    <w:rsid w:val="00DD5634"/>
    <w:rsid w:val="00DD5A11"/>
    <w:rsid w:val="00DD5C4B"/>
    <w:rsid w:val="00DD5EEE"/>
    <w:rsid w:val="00DD5F8A"/>
    <w:rsid w:val="00DD6C21"/>
    <w:rsid w:val="00DD7784"/>
    <w:rsid w:val="00DD7EE6"/>
    <w:rsid w:val="00DE03D2"/>
    <w:rsid w:val="00DE03D3"/>
    <w:rsid w:val="00DE09F1"/>
    <w:rsid w:val="00DE0A13"/>
    <w:rsid w:val="00DE0B3F"/>
    <w:rsid w:val="00DE115E"/>
    <w:rsid w:val="00DE1269"/>
    <w:rsid w:val="00DE1376"/>
    <w:rsid w:val="00DE1B67"/>
    <w:rsid w:val="00DE1B76"/>
    <w:rsid w:val="00DE1E67"/>
    <w:rsid w:val="00DE2DB3"/>
    <w:rsid w:val="00DE33CC"/>
    <w:rsid w:val="00DE3FDC"/>
    <w:rsid w:val="00DE4138"/>
    <w:rsid w:val="00DE4641"/>
    <w:rsid w:val="00DE4F4A"/>
    <w:rsid w:val="00DE5051"/>
    <w:rsid w:val="00DE5A35"/>
    <w:rsid w:val="00DE6C66"/>
    <w:rsid w:val="00DE6CC1"/>
    <w:rsid w:val="00DE711A"/>
    <w:rsid w:val="00DE71B9"/>
    <w:rsid w:val="00DE7AFC"/>
    <w:rsid w:val="00DF08D1"/>
    <w:rsid w:val="00DF0C50"/>
    <w:rsid w:val="00DF16E3"/>
    <w:rsid w:val="00DF1AEF"/>
    <w:rsid w:val="00DF2A5A"/>
    <w:rsid w:val="00DF2D0A"/>
    <w:rsid w:val="00DF3F74"/>
    <w:rsid w:val="00DF41DD"/>
    <w:rsid w:val="00DF493D"/>
    <w:rsid w:val="00DF4CB2"/>
    <w:rsid w:val="00DF5D0B"/>
    <w:rsid w:val="00DF5DF8"/>
    <w:rsid w:val="00DF6909"/>
    <w:rsid w:val="00DF6EDA"/>
    <w:rsid w:val="00DF6FF5"/>
    <w:rsid w:val="00DF7947"/>
    <w:rsid w:val="00E01344"/>
    <w:rsid w:val="00E0196B"/>
    <w:rsid w:val="00E01BFB"/>
    <w:rsid w:val="00E02203"/>
    <w:rsid w:val="00E02A26"/>
    <w:rsid w:val="00E02E63"/>
    <w:rsid w:val="00E030ED"/>
    <w:rsid w:val="00E0314D"/>
    <w:rsid w:val="00E0317D"/>
    <w:rsid w:val="00E034C3"/>
    <w:rsid w:val="00E03FC3"/>
    <w:rsid w:val="00E04168"/>
    <w:rsid w:val="00E0456C"/>
    <w:rsid w:val="00E06061"/>
    <w:rsid w:val="00E06417"/>
    <w:rsid w:val="00E06EAF"/>
    <w:rsid w:val="00E06FD3"/>
    <w:rsid w:val="00E0726C"/>
    <w:rsid w:val="00E0739D"/>
    <w:rsid w:val="00E07A5D"/>
    <w:rsid w:val="00E07C14"/>
    <w:rsid w:val="00E1012D"/>
    <w:rsid w:val="00E103D5"/>
    <w:rsid w:val="00E10473"/>
    <w:rsid w:val="00E106C2"/>
    <w:rsid w:val="00E10D88"/>
    <w:rsid w:val="00E10DAB"/>
    <w:rsid w:val="00E11644"/>
    <w:rsid w:val="00E11C7B"/>
    <w:rsid w:val="00E11D02"/>
    <w:rsid w:val="00E120A2"/>
    <w:rsid w:val="00E1214A"/>
    <w:rsid w:val="00E126FD"/>
    <w:rsid w:val="00E1284D"/>
    <w:rsid w:val="00E13BB7"/>
    <w:rsid w:val="00E156AA"/>
    <w:rsid w:val="00E15804"/>
    <w:rsid w:val="00E1687E"/>
    <w:rsid w:val="00E17B33"/>
    <w:rsid w:val="00E203DA"/>
    <w:rsid w:val="00E20BC3"/>
    <w:rsid w:val="00E20D46"/>
    <w:rsid w:val="00E21548"/>
    <w:rsid w:val="00E215C3"/>
    <w:rsid w:val="00E21ACC"/>
    <w:rsid w:val="00E229E5"/>
    <w:rsid w:val="00E230BE"/>
    <w:rsid w:val="00E2329B"/>
    <w:rsid w:val="00E235BF"/>
    <w:rsid w:val="00E239D4"/>
    <w:rsid w:val="00E23C73"/>
    <w:rsid w:val="00E23DC2"/>
    <w:rsid w:val="00E24193"/>
    <w:rsid w:val="00E24199"/>
    <w:rsid w:val="00E24231"/>
    <w:rsid w:val="00E242A3"/>
    <w:rsid w:val="00E2448A"/>
    <w:rsid w:val="00E24CB3"/>
    <w:rsid w:val="00E24E48"/>
    <w:rsid w:val="00E253A8"/>
    <w:rsid w:val="00E25ADC"/>
    <w:rsid w:val="00E25AEB"/>
    <w:rsid w:val="00E25EA7"/>
    <w:rsid w:val="00E2654D"/>
    <w:rsid w:val="00E265C8"/>
    <w:rsid w:val="00E2685A"/>
    <w:rsid w:val="00E26CB4"/>
    <w:rsid w:val="00E26D8B"/>
    <w:rsid w:val="00E27E82"/>
    <w:rsid w:val="00E3066E"/>
    <w:rsid w:val="00E30A1B"/>
    <w:rsid w:val="00E30D12"/>
    <w:rsid w:val="00E31B5B"/>
    <w:rsid w:val="00E31D36"/>
    <w:rsid w:val="00E32500"/>
    <w:rsid w:val="00E32E3F"/>
    <w:rsid w:val="00E330EF"/>
    <w:rsid w:val="00E33D1E"/>
    <w:rsid w:val="00E33E45"/>
    <w:rsid w:val="00E3444D"/>
    <w:rsid w:val="00E34C81"/>
    <w:rsid w:val="00E34DCA"/>
    <w:rsid w:val="00E34E4A"/>
    <w:rsid w:val="00E35AD4"/>
    <w:rsid w:val="00E35B17"/>
    <w:rsid w:val="00E35DAE"/>
    <w:rsid w:val="00E36070"/>
    <w:rsid w:val="00E36185"/>
    <w:rsid w:val="00E36B45"/>
    <w:rsid w:val="00E36C8A"/>
    <w:rsid w:val="00E36E38"/>
    <w:rsid w:val="00E37FBC"/>
    <w:rsid w:val="00E40036"/>
    <w:rsid w:val="00E41138"/>
    <w:rsid w:val="00E416BE"/>
    <w:rsid w:val="00E41DF8"/>
    <w:rsid w:val="00E41F4E"/>
    <w:rsid w:val="00E420C7"/>
    <w:rsid w:val="00E42759"/>
    <w:rsid w:val="00E42DD0"/>
    <w:rsid w:val="00E43BB8"/>
    <w:rsid w:val="00E44AAB"/>
    <w:rsid w:val="00E44C27"/>
    <w:rsid w:val="00E454E2"/>
    <w:rsid w:val="00E45873"/>
    <w:rsid w:val="00E458D9"/>
    <w:rsid w:val="00E458E6"/>
    <w:rsid w:val="00E45F01"/>
    <w:rsid w:val="00E463AF"/>
    <w:rsid w:val="00E469B7"/>
    <w:rsid w:val="00E46AEB"/>
    <w:rsid w:val="00E4701B"/>
    <w:rsid w:val="00E47924"/>
    <w:rsid w:val="00E50017"/>
    <w:rsid w:val="00E50BEF"/>
    <w:rsid w:val="00E51258"/>
    <w:rsid w:val="00E517ED"/>
    <w:rsid w:val="00E531C6"/>
    <w:rsid w:val="00E540F8"/>
    <w:rsid w:val="00E54111"/>
    <w:rsid w:val="00E542F1"/>
    <w:rsid w:val="00E54809"/>
    <w:rsid w:val="00E54C86"/>
    <w:rsid w:val="00E54E60"/>
    <w:rsid w:val="00E554BB"/>
    <w:rsid w:val="00E55622"/>
    <w:rsid w:val="00E56408"/>
    <w:rsid w:val="00E56674"/>
    <w:rsid w:val="00E5667C"/>
    <w:rsid w:val="00E56992"/>
    <w:rsid w:val="00E569F0"/>
    <w:rsid w:val="00E56B4D"/>
    <w:rsid w:val="00E57364"/>
    <w:rsid w:val="00E57AD8"/>
    <w:rsid w:val="00E6006D"/>
    <w:rsid w:val="00E6012C"/>
    <w:rsid w:val="00E6016C"/>
    <w:rsid w:val="00E60F8E"/>
    <w:rsid w:val="00E62691"/>
    <w:rsid w:val="00E63357"/>
    <w:rsid w:val="00E63E2D"/>
    <w:rsid w:val="00E63F7C"/>
    <w:rsid w:val="00E65914"/>
    <w:rsid w:val="00E65F2B"/>
    <w:rsid w:val="00E6647D"/>
    <w:rsid w:val="00E6685E"/>
    <w:rsid w:val="00E6689F"/>
    <w:rsid w:val="00E669DD"/>
    <w:rsid w:val="00E66E27"/>
    <w:rsid w:val="00E6708D"/>
    <w:rsid w:val="00E67127"/>
    <w:rsid w:val="00E6733E"/>
    <w:rsid w:val="00E67402"/>
    <w:rsid w:val="00E67E0E"/>
    <w:rsid w:val="00E67E7B"/>
    <w:rsid w:val="00E70270"/>
    <w:rsid w:val="00E7089D"/>
    <w:rsid w:val="00E71084"/>
    <w:rsid w:val="00E71E65"/>
    <w:rsid w:val="00E72077"/>
    <w:rsid w:val="00E729F3"/>
    <w:rsid w:val="00E72ACF"/>
    <w:rsid w:val="00E72E8E"/>
    <w:rsid w:val="00E73531"/>
    <w:rsid w:val="00E738CE"/>
    <w:rsid w:val="00E7418B"/>
    <w:rsid w:val="00E752B3"/>
    <w:rsid w:val="00E75522"/>
    <w:rsid w:val="00E759BC"/>
    <w:rsid w:val="00E75D66"/>
    <w:rsid w:val="00E75DF6"/>
    <w:rsid w:val="00E76063"/>
    <w:rsid w:val="00E762EA"/>
    <w:rsid w:val="00E7685C"/>
    <w:rsid w:val="00E771E0"/>
    <w:rsid w:val="00E772EF"/>
    <w:rsid w:val="00E80898"/>
    <w:rsid w:val="00E8126E"/>
    <w:rsid w:val="00E8127A"/>
    <w:rsid w:val="00E817E9"/>
    <w:rsid w:val="00E81ABE"/>
    <w:rsid w:val="00E8283D"/>
    <w:rsid w:val="00E83110"/>
    <w:rsid w:val="00E834E7"/>
    <w:rsid w:val="00E8378F"/>
    <w:rsid w:val="00E837D1"/>
    <w:rsid w:val="00E83F54"/>
    <w:rsid w:val="00E85027"/>
    <w:rsid w:val="00E852EE"/>
    <w:rsid w:val="00E85608"/>
    <w:rsid w:val="00E86F90"/>
    <w:rsid w:val="00E87C3B"/>
    <w:rsid w:val="00E908B5"/>
    <w:rsid w:val="00E90CFA"/>
    <w:rsid w:val="00E916DF"/>
    <w:rsid w:val="00E91860"/>
    <w:rsid w:val="00E91D59"/>
    <w:rsid w:val="00E9247F"/>
    <w:rsid w:val="00E926E9"/>
    <w:rsid w:val="00E92D16"/>
    <w:rsid w:val="00E92FEC"/>
    <w:rsid w:val="00E9396C"/>
    <w:rsid w:val="00E93B41"/>
    <w:rsid w:val="00E93C07"/>
    <w:rsid w:val="00E945B9"/>
    <w:rsid w:val="00E94C41"/>
    <w:rsid w:val="00E94F72"/>
    <w:rsid w:val="00E97CF9"/>
    <w:rsid w:val="00E97F90"/>
    <w:rsid w:val="00EA0503"/>
    <w:rsid w:val="00EA16C1"/>
    <w:rsid w:val="00EA17CA"/>
    <w:rsid w:val="00EA1E5A"/>
    <w:rsid w:val="00EA2CDE"/>
    <w:rsid w:val="00EA2E92"/>
    <w:rsid w:val="00EA3152"/>
    <w:rsid w:val="00EA3ED8"/>
    <w:rsid w:val="00EA43CC"/>
    <w:rsid w:val="00EA46B4"/>
    <w:rsid w:val="00EA48F2"/>
    <w:rsid w:val="00EA51B6"/>
    <w:rsid w:val="00EA59A0"/>
    <w:rsid w:val="00EA5FEC"/>
    <w:rsid w:val="00EA6115"/>
    <w:rsid w:val="00EA6C56"/>
    <w:rsid w:val="00EA70C7"/>
    <w:rsid w:val="00EA7367"/>
    <w:rsid w:val="00EA75CD"/>
    <w:rsid w:val="00EA7C52"/>
    <w:rsid w:val="00EA7F55"/>
    <w:rsid w:val="00EB00C7"/>
    <w:rsid w:val="00EB0ABF"/>
    <w:rsid w:val="00EB1243"/>
    <w:rsid w:val="00EB18C5"/>
    <w:rsid w:val="00EB1BBC"/>
    <w:rsid w:val="00EB2327"/>
    <w:rsid w:val="00EB2353"/>
    <w:rsid w:val="00EB26B9"/>
    <w:rsid w:val="00EB29A4"/>
    <w:rsid w:val="00EB36BF"/>
    <w:rsid w:val="00EB39EA"/>
    <w:rsid w:val="00EB434D"/>
    <w:rsid w:val="00EB4510"/>
    <w:rsid w:val="00EB580E"/>
    <w:rsid w:val="00EB5951"/>
    <w:rsid w:val="00EB5ABD"/>
    <w:rsid w:val="00EB6C4B"/>
    <w:rsid w:val="00EB709D"/>
    <w:rsid w:val="00EB70B4"/>
    <w:rsid w:val="00EB7348"/>
    <w:rsid w:val="00EB7510"/>
    <w:rsid w:val="00EB7B88"/>
    <w:rsid w:val="00EC00E7"/>
    <w:rsid w:val="00EC0370"/>
    <w:rsid w:val="00EC0673"/>
    <w:rsid w:val="00EC08F5"/>
    <w:rsid w:val="00EC1088"/>
    <w:rsid w:val="00EC1386"/>
    <w:rsid w:val="00EC1B8F"/>
    <w:rsid w:val="00EC2025"/>
    <w:rsid w:val="00EC21D0"/>
    <w:rsid w:val="00EC27C8"/>
    <w:rsid w:val="00EC2808"/>
    <w:rsid w:val="00EC46A7"/>
    <w:rsid w:val="00EC471D"/>
    <w:rsid w:val="00EC4B03"/>
    <w:rsid w:val="00EC51DD"/>
    <w:rsid w:val="00EC580B"/>
    <w:rsid w:val="00EC5FAD"/>
    <w:rsid w:val="00EC69D2"/>
    <w:rsid w:val="00EC6D49"/>
    <w:rsid w:val="00EC6EDB"/>
    <w:rsid w:val="00EC75B4"/>
    <w:rsid w:val="00EC76A7"/>
    <w:rsid w:val="00ED0F0B"/>
    <w:rsid w:val="00ED226B"/>
    <w:rsid w:val="00ED242A"/>
    <w:rsid w:val="00ED2A6B"/>
    <w:rsid w:val="00ED2DC7"/>
    <w:rsid w:val="00ED3A53"/>
    <w:rsid w:val="00ED46D8"/>
    <w:rsid w:val="00ED48B9"/>
    <w:rsid w:val="00ED4EE8"/>
    <w:rsid w:val="00ED5069"/>
    <w:rsid w:val="00ED5679"/>
    <w:rsid w:val="00ED5B04"/>
    <w:rsid w:val="00ED5E43"/>
    <w:rsid w:val="00ED5ECC"/>
    <w:rsid w:val="00ED6554"/>
    <w:rsid w:val="00ED67C0"/>
    <w:rsid w:val="00ED6991"/>
    <w:rsid w:val="00ED6C56"/>
    <w:rsid w:val="00ED735A"/>
    <w:rsid w:val="00ED743B"/>
    <w:rsid w:val="00ED7BB7"/>
    <w:rsid w:val="00EE0323"/>
    <w:rsid w:val="00EE03C2"/>
    <w:rsid w:val="00EE091B"/>
    <w:rsid w:val="00EE0FA8"/>
    <w:rsid w:val="00EE100A"/>
    <w:rsid w:val="00EE10E1"/>
    <w:rsid w:val="00EE1176"/>
    <w:rsid w:val="00EE1911"/>
    <w:rsid w:val="00EE1941"/>
    <w:rsid w:val="00EE1B1F"/>
    <w:rsid w:val="00EE2063"/>
    <w:rsid w:val="00EE235B"/>
    <w:rsid w:val="00EE2E32"/>
    <w:rsid w:val="00EE34AC"/>
    <w:rsid w:val="00EE38BA"/>
    <w:rsid w:val="00EE40C9"/>
    <w:rsid w:val="00EE4274"/>
    <w:rsid w:val="00EE4ED9"/>
    <w:rsid w:val="00EE5108"/>
    <w:rsid w:val="00EE5854"/>
    <w:rsid w:val="00EE5BA8"/>
    <w:rsid w:val="00EE5C07"/>
    <w:rsid w:val="00EE6808"/>
    <w:rsid w:val="00EE78E5"/>
    <w:rsid w:val="00EE7C2B"/>
    <w:rsid w:val="00EE7D9B"/>
    <w:rsid w:val="00EF0297"/>
    <w:rsid w:val="00EF045B"/>
    <w:rsid w:val="00EF061E"/>
    <w:rsid w:val="00EF0B9A"/>
    <w:rsid w:val="00EF0EE7"/>
    <w:rsid w:val="00EF113F"/>
    <w:rsid w:val="00EF2068"/>
    <w:rsid w:val="00EF2CBB"/>
    <w:rsid w:val="00EF32E0"/>
    <w:rsid w:val="00EF3E3C"/>
    <w:rsid w:val="00EF4A8A"/>
    <w:rsid w:val="00EF4E59"/>
    <w:rsid w:val="00EF5D23"/>
    <w:rsid w:val="00EF629A"/>
    <w:rsid w:val="00EF64A8"/>
    <w:rsid w:val="00EF7516"/>
    <w:rsid w:val="00EF7906"/>
    <w:rsid w:val="00EF7B9E"/>
    <w:rsid w:val="00EF7C7A"/>
    <w:rsid w:val="00F01300"/>
    <w:rsid w:val="00F01CED"/>
    <w:rsid w:val="00F02224"/>
    <w:rsid w:val="00F02A9B"/>
    <w:rsid w:val="00F02B6B"/>
    <w:rsid w:val="00F0319F"/>
    <w:rsid w:val="00F0342F"/>
    <w:rsid w:val="00F03917"/>
    <w:rsid w:val="00F0470C"/>
    <w:rsid w:val="00F04C54"/>
    <w:rsid w:val="00F0649A"/>
    <w:rsid w:val="00F067D3"/>
    <w:rsid w:val="00F06F32"/>
    <w:rsid w:val="00F07A60"/>
    <w:rsid w:val="00F07F4D"/>
    <w:rsid w:val="00F1047C"/>
    <w:rsid w:val="00F11B5C"/>
    <w:rsid w:val="00F11C29"/>
    <w:rsid w:val="00F11E20"/>
    <w:rsid w:val="00F122C5"/>
    <w:rsid w:val="00F12915"/>
    <w:rsid w:val="00F12F28"/>
    <w:rsid w:val="00F13177"/>
    <w:rsid w:val="00F13E69"/>
    <w:rsid w:val="00F14387"/>
    <w:rsid w:val="00F145A8"/>
    <w:rsid w:val="00F1483A"/>
    <w:rsid w:val="00F149C5"/>
    <w:rsid w:val="00F14ED1"/>
    <w:rsid w:val="00F15DEA"/>
    <w:rsid w:val="00F15E5C"/>
    <w:rsid w:val="00F16119"/>
    <w:rsid w:val="00F1677C"/>
    <w:rsid w:val="00F2011E"/>
    <w:rsid w:val="00F2088C"/>
    <w:rsid w:val="00F20C13"/>
    <w:rsid w:val="00F21634"/>
    <w:rsid w:val="00F21CA8"/>
    <w:rsid w:val="00F2270A"/>
    <w:rsid w:val="00F24562"/>
    <w:rsid w:val="00F245C3"/>
    <w:rsid w:val="00F246CB"/>
    <w:rsid w:val="00F250B4"/>
    <w:rsid w:val="00F25A6E"/>
    <w:rsid w:val="00F25D39"/>
    <w:rsid w:val="00F26119"/>
    <w:rsid w:val="00F26370"/>
    <w:rsid w:val="00F26664"/>
    <w:rsid w:val="00F26694"/>
    <w:rsid w:val="00F26F29"/>
    <w:rsid w:val="00F270BA"/>
    <w:rsid w:val="00F307ED"/>
    <w:rsid w:val="00F31BAA"/>
    <w:rsid w:val="00F31CC3"/>
    <w:rsid w:val="00F31CC8"/>
    <w:rsid w:val="00F3306E"/>
    <w:rsid w:val="00F3322C"/>
    <w:rsid w:val="00F33465"/>
    <w:rsid w:val="00F350D1"/>
    <w:rsid w:val="00F3523E"/>
    <w:rsid w:val="00F3568F"/>
    <w:rsid w:val="00F36549"/>
    <w:rsid w:val="00F3695F"/>
    <w:rsid w:val="00F37E42"/>
    <w:rsid w:val="00F37E72"/>
    <w:rsid w:val="00F37EC8"/>
    <w:rsid w:val="00F37F06"/>
    <w:rsid w:val="00F40055"/>
    <w:rsid w:val="00F40247"/>
    <w:rsid w:val="00F40520"/>
    <w:rsid w:val="00F406CA"/>
    <w:rsid w:val="00F408A7"/>
    <w:rsid w:val="00F4181F"/>
    <w:rsid w:val="00F41885"/>
    <w:rsid w:val="00F41890"/>
    <w:rsid w:val="00F41B5A"/>
    <w:rsid w:val="00F43A09"/>
    <w:rsid w:val="00F44835"/>
    <w:rsid w:val="00F44FED"/>
    <w:rsid w:val="00F45369"/>
    <w:rsid w:val="00F4553B"/>
    <w:rsid w:val="00F459BE"/>
    <w:rsid w:val="00F45CE5"/>
    <w:rsid w:val="00F463CE"/>
    <w:rsid w:val="00F472D7"/>
    <w:rsid w:val="00F475F1"/>
    <w:rsid w:val="00F47E96"/>
    <w:rsid w:val="00F50780"/>
    <w:rsid w:val="00F5101B"/>
    <w:rsid w:val="00F5125E"/>
    <w:rsid w:val="00F5139E"/>
    <w:rsid w:val="00F51452"/>
    <w:rsid w:val="00F51CE6"/>
    <w:rsid w:val="00F526B0"/>
    <w:rsid w:val="00F52B94"/>
    <w:rsid w:val="00F52CA3"/>
    <w:rsid w:val="00F5331E"/>
    <w:rsid w:val="00F5375C"/>
    <w:rsid w:val="00F538AE"/>
    <w:rsid w:val="00F53E94"/>
    <w:rsid w:val="00F53F9C"/>
    <w:rsid w:val="00F54078"/>
    <w:rsid w:val="00F54476"/>
    <w:rsid w:val="00F54697"/>
    <w:rsid w:val="00F54D26"/>
    <w:rsid w:val="00F54D51"/>
    <w:rsid w:val="00F551DB"/>
    <w:rsid w:val="00F55349"/>
    <w:rsid w:val="00F55727"/>
    <w:rsid w:val="00F5575B"/>
    <w:rsid w:val="00F55AB0"/>
    <w:rsid w:val="00F55D54"/>
    <w:rsid w:val="00F563CD"/>
    <w:rsid w:val="00F5680E"/>
    <w:rsid w:val="00F568DE"/>
    <w:rsid w:val="00F56A35"/>
    <w:rsid w:val="00F56D27"/>
    <w:rsid w:val="00F57239"/>
    <w:rsid w:val="00F5786B"/>
    <w:rsid w:val="00F57A4D"/>
    <w:rsid w:val="00F57B79"/>
    <w:rsid w:val="00F57E35"/>
    <w:rsid w:val="00F603EC"/>
    <w:rsid w:val="00F614CB"/>
    <w:rsid w:val="00F61D59"/>
    <w:rsid w:val="00F61FFB"/>
    <w:rsid w:val="00F62898"/>
    <w:rsid w:val="00F62A70"/>
    <w:rsid w:val="00F62EF7"/>
    <w:rsid w:val="00F62F8A"/>
    <w:rsid w:val="00F63AD0"/>
    <w:rsid w:val="00F641E0"/>
    <w:rsid w:val="00F64332"/>
    <w:rsid w:val="00F65085"/>
    <w:rsid w:val="00F650E9"/>
    <w:rsid w:val="00F6535D"/>
    <w:rsid w:val="00F657CA"/>
    <w:rsid w:val="00F65A8B"/>
    <w:rsid w:val="00F661D1"/>
    <w:rsid w:val="00F668BC"/>
    <w:rsid w:val="00F66945"/>
    <w:rsid w:val="00F66C78"/>
    <w:rsid w:val="00F66D36"/>
    <w:rsid w:val="00F66F06"/>
    <w:rsid w:val="00F677E0"/>
    <w:rsid w:val="00F70067"/>
    <w:rsid w:val="00F70AF8"/>
    <w:rsid w:val="00F70C77"/>
    <w:rsid w:val="00F710B9"/>
    <w:rsid w:val="00F71252"/>
    <w:rsid w:val="00F7134C"/>
    <w:rsid w:val="00F71F9E"/>
    <w:rsid w:val="00F7240C"/>
    <w:rsid w:val="00F72479"/>
    <w:rsid w:val="00F7254A"/>
    <w:rsid w:val="00F72852"/>
    <w:rsid w:val="00F72D62"/>
    <w:rsid w:val="00F72FAE"/>
    <w:rsid w:val="00F736C8"/>
    <w:rsid w:val="00F744D5"/>
    <w:rsid w:val="00F75656"/>
    <w:rsid w:val="00F75BAB"/>
    <w:rsid w:val="00F7689F"/>
    <w:rsid w:val="00F76B5A"/>
    <w:rsid w:val="00F7724C"/>
    <w:rsid w:val="00F77267"/>
    <w:rsid w:val="00F777EC"/>
    <w:rsid w:val="00F77858"/>
    <w:rsid w:val="00F77D99"/>
    <w:rsid w:val="00F803C1"/>
    <w:rsid w:val="00F81A55"/>
    <w:rsid w:val="00F81E82"/>
    <w:rsid w:val="00F82838"/>
    <w:rsid w:val="00F82CE8"/>
    <w:rsid w:val="00F8373E"/>
    <w:rsid w:val="00F839D7"/>
    <w:rsid w:val="00F84117"/>
    <w:rsid w:val="00F84C84"/>
    <w:rsid w:val="00F84C9A"/>
    <w:rsid w:val="00F85181"/>
    <w:rsid w:val="00F85346"/>
    <w:rsid w:val="00F85369"/>
    <w:rsid w:val="00F85C3A"/>
    <w:rsid w:val="00F85D08"/>
    <w:rsid w:val="00F85E49"/>
    <w:rsid w:val="00F866F4"/>
    <w:rsid w:val="00F86A2C"/>
    <w:rsid w:val="00F86BD6"/>
    <w:rsid w:val="00F86CFE"/>
    <w:rsid w:val="00F86DE2"/>
    <w:rsid w:val="00F87F9B"/>
    <w:rsid w:val="00F90BAB"/>
    <w:rsid w:val="00F90D59"/>
    <w:rsid w:val="00F90F72"/>
    <w:rsid w:val="00F9134B"/>
    <w:rsid w:val="00F914C7"/>
    <w:rsid w:val="00F92DCA"/>
    <w:rsid w:val="00F93F74"/>
    <w:rsid w:val="00F94470"/>
    <w:rsid w:val="00F9517F"/>
    <w:rsid w:val="00F9527D"/>
    <w:rsid w:val="00F95A25"/>
    <w:rsid w:val="00F95D45"/>
    <w:rsid w:val="00F96644"/>
    <w:rsid w:val="00F96C6C"/>
    <w:rsid w:val="00F96F51"/>
    <w:rsid w:val="00F97E48"/>
    <w:rsid w:val="00FA05C2"/>
    <w:rsid w:val="00FA13E5"/>
    <w:rsid w:val="00FA156A"/>
    <w:rsid w:val="00FA1AC1"/>
    <w:rsid w:val="00FA1CA1"/>
    <w:rsid w:val="00FA282F"/>
    <w:rsid w:val="00FA2F40"/>
    <w:rsid w:val="00FA3CAB"/>
    <w:rsid w:val="00FA41BF"/>
    <w:rsid w:val="00FA4AC0"/>
    <w:rsid w:val="00FA4B58"/>
    <w:rsid w:val="00FA4DA7"/>
    <w:rsid w:val="00FA4E1C"/>
    <w:rsid w:val="00FA53AD"/>
    <w:rsid w:val="00FA67A6"/>
    <w:rsid w:val="00FA737E"/>
    <w:rsid w:val="00FA7D16"/>
    <w:rsid w:val="00FB0074"/>
    <w:rsid w:val="00FB078A"/>
    <w:rsid w:val="00FB0C6A"/>
    <w:rsid w:val="00FB12C8"/>
    <w:rsid w:val="00FB187C"/>
    <w:rsid w:val="00FB1C43"/>
    <w:rsid w:val="00FB20ED"/>
    <w:rsid w:val="00FB22A7"/>
    <w:rsid w:val="00FB2759"/>
    <w:rsid w:val="00FB2D57"/>
    <w:rsid w:val="00FB3404"/>
    <w:rsid w:val="00FB3434"/>
    <w:rsid w:val="00FB3A40"/>
    <w:rsid w:val="00FB3CA3"/>
    <w:rsid w:val="00FB4700"/>
    <w:rsid w:val="00FB50BB"/>
    <w:rsid w:val="00FB5328"/>
    <w:rsid w:val="00FB576A"/>
    <w:rsid w:val="00FB5DD5"/>
    <w:rsid w:val="00FB614A"/>
    <w:rsid w:val="00FB6638"/>
    <w:rsid w:val="00FB664B"/>
    <w:rsid w:val="00FB6857"/>
    <w:rsid w:val="00FB6D77"/>
    <w:rsid w:val="00FB71EF"/>
    <w:rsid w:val="00FB7415"/>
    <w:rsid w:val="00FB7548"/>
    <w:rsid w:val="00FC03CC"/>
    <w:rsid w:val="00FC0C68"/>
    <w:rsid w:val="00FC0D1D"/>
    <w:rsid w:val="00FC106C"/>
    <w:rsid w:val="00FC2B3A"/>
    <w:rsid w:val="00FC321E"/>
    <w:rsid w:val="00FC363E"/>
    <w:rsid w:val="00FC3E2D"/>
    <w:rsid w:val="00FC4559"/>
    <w:rsid w:val="00FC4731"/>
    <w:rsid w:val="00FC4A7E"/>
    <w:rsid w:val="00FC4F6C"/>
    <w:rsid w:val="00FC518E"/>
    <w:rsid w:val="00FC5293"/>
    <w:rsid w:val="00FC5C1F"/>
    <w:rsid w:val="00FC63CD"/>
    <w:rsid w:val="00FC65E2"/>
    <w:rsid w:val="00FC6621"/>
    <w:rsid w:val="00FC6AFD"/>
    <w:rsid w:val="00FC7A86"/>
    <w:rsid w:val="00FC7AE9"/>
    <w:rsid w:val="00FC7F4F"/>
    <w:rsid w:val="00FD00DE"/>
    <w:rsid w:val="00FD028C"/>
    <w:rsid w:val="00FD05E3"/>
    <w:rsid w:val="00FD068B"/>
    <w:rsid w:val="00FD0CE1"/>
    <w:rsid w:val="00FD1026"/>
    <w:rsid w:val="00FD1284"/>
    <w:rsid w:val="00FD13C5"/>
    <w:rsid w:val="00FD1488"/>
    <w:rsid w:val="00FD1EFF"/>
    <w:rsid w:val="00FD1F35"/>
    <w:rsid w:val="00FD23F0"/>
    <w:rsid w:val="00FD35B6"/>
    <w:rsid w:val="00FD4058"/>
    <w:rsid w:val="00FD45E5"/>
    <w:rsid w:val="00FD4AAF"/>
    <w:rsid w:val="00FD59C5"/>
    <w:rsid w:val="00FD5F75"/>
    <w:rsid w:val="00FD64FC"/>
    <w:rsid w:val="00FD7879"/>
    <w:rsid w:val="00FD7BC9"/>
    <w:rsid w:val="00FD7F99"/>
    <w:rsid w:val="00FE01CA"/>
    <w:rsid w:val="00FE03E8"/>
    <w:rsid w:val="00FE0582"/>
    <w:rsid w:val="00FE100F"/>
    <w:rsid w:val="00FE11A5"/>
    <w:rsid w:val="00FE169E"/>
    <w:rsid w:val="00FE16E3"/>
    <w:rsid w:val="00FE27B9"/>
    <w:rsid w:val="00FE2D04"/>
    <w:rsid w:val="00FE2F6B"/>
    <w:rsid w:val="00FE3258"/>
    <w:rsid w:val="00FE34E0"/>
    <w:rsid w:val="00FE3527"/>
    <w:rsid w:val="00FE35BA"/>
    <w:rsid w:val="00FE36E9"/>
    <w:rsid w:val="00FE4504"/>
    <w:rsid w:val="00FE4AE5"/>
    <w:rsid w:val="00FE4F31"/>
    <w:rsid w:val="00FE58F7"/>
    <w:rsid w:val="00FE656D"/>
    <w:rsid w:val="00FE69A4"/>
    <w:rsid w:val="00FE69E2"/>
    <w:rsid w:val="00FE736F"/>
    <w:rsid w:val="00FE7A1C"/>
    <w:rsid w:val="00FE7CA9"/>
    <w:rsid w:val="00FF02BD"/>
    <w:rsid w:val="00FF06A8"/>
    <w:rsid w:val="00FF0C45"/>
    <w:rsid w:val="00FF0CD3"/>
    <w:rsid w:val="00FF14A7"/>
    <w:rsid w:val="00FF1D12"/>
    <w:rsid w:val="00FF227F"/>
    <w:rsid w:val="00FF236F"/>
    <w:rsid w:val="00FF2AA9"/>
    <w:rsid w:val="00FF38CA"/>
    <w:rsid w:val="00FF38F2"/>
    <w:rsid w:val="00FF5E5A"/>
    <w:rsid w:val="00FF6673"/>
    <w:rsid w:val="00FF6E88"/>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05DB70"/>
  <w15:docId w15:val="{FA004682-0089-4778-A655-17E1C5C5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2296"/>
    <w:pPr>
      <w:suppressAutoHyphens/>
      <w:spacing w:after="200" w:line="276" w:lineRule="auto"/>
      <w:jc w:val="both"/>
    </w:pPr>
    <w:rPr>
      <w:rFonts w:ascii="Calibri" w:eastAsia="Calibri" w:hAnsi="Calibri" w:cs="Calibri"/>
      <w:sz w:val="22"/>
      <w:szCs w:val="22"/>
      <w:lang w:eastAsia="ar-SA"/>
    </w:rPr>
  </w:style>
  <w:style w:type="paragraph" w:styleId="Nagwek1">
    <w:name w:val="heading 1"/>
    <w:aliases w:val="Hoofdstuk,S Tytuł rozdziału,1 ghost,g"/>
    <w:basedOn w:val="Normalny"/>
    <w:next w:val="Normalny"/>
    <w:link w:val="Nagwek1Znak"/>
    <w:autoRedefine/>
    <w:uiPriority w:val="9"/>
    <w:qFormat/>
    <w:rsid w:val="004F5BEB"/>
    <w:pPr>
      <w:keepNext/>
      <w:pageBreakBefore/>
      <w:suppressAutoHyphens w:val="0"/>
      <w:spacing w:before="120" w:after="360" w:line="240" w:lineRule="auto"/>
      <w:outlineLvl w:val="0"/>
    </w:pPr>
    <w:rPr>
      <w:rFonts w:eastAsia="Times New Roman" w:cs="Times New Roman"/>
      <w:b/>
      <w:color w:val="538135" w:themeColor="accent6" w:themeShade="BF"/>
      <w:sz w:val="40"/>
      <w:szCs w:val="40"/>
    </w:rPr>
  </w:style>
  <w:style w:type="paragraph" w:styleId="Nagwek2">
    <w:name w:val="heading 2"/>
    <w:aliases w:val="Paragraaf,2 headline,h,drugi"/>
    <w:basedOn w:val="Normalny"/>
    <w:next w:val="Normalny"/>
    <w:link w:val="Nagwek2Znak"/>
    <w:autoRedefine/>
    <w:uiPriority w:val="9"/>
    <w:qFormat/>
    <w:rsid w:val="004F5BEB"/>
    <w:pPr>
      <w:keepNext/>
      <w:numPr>
        <w:numId w:val="7"/>
      </w:numPr>
      <w:pBdr>
        <w:top w:val="single" w:sz="12" w:space="1" w:color="008080"/>
      </w:pBdr>
      <w:tabs>
        <w:tab w:val="left" w:pos="360"/>
      </w:tabs>
      <w:suppressAutoHyphens w:val="0"/>
      <w:spacing w:before="360" w:after="480" w:line="240" w:lineRule="auto"/>
      <w:jc w:val="left"/>
      <w:outlineLvl w:val="1"/>
    </w:pPr>
    <w:rPr>
      <w:rFonts w:eastAsia="Times New Roman" w:cs="Times New Roman"/>
      <w:b/>
      <w:iCs/>
      <w:color w:val="222A35" w:themeColor="text2" w:themeShade="80"/>
      <w:sz w:val="28"/>
      <w:szCs w:val="36"/>
      <w:lang w:eastAsia="pl-PL"/>
    </w:rPr>
  </w:style>
  <w:style w:type="paragraph" w:styleId="Nagwek3">
    <w:name w:val="heading 3"/>
    <w:basedOn w:val="Normalny"/>
    <w:next w:val="Normalny"/>
    <w:link w:val="Nagwek3Znak"/>
    <w:unhideWhenUsed/>
    <w:qFormat/>
    <w:rsid w:val="00447369"/>
    <w:pPr>
      <w:keepNext/>
      <w:numPr>
        <w:ilvl w:val="1"/>
        <w:numId w:val="4"/>
      </w:numPr>
      <w:suppressAutoHyphens w:val="0"/>
      <w:spacing w:before="360" w:after="360" w:line="240" w:lineRule="auto"/>
      <w:outlineLvl w:val="2"/>
    </w:pPr>
    <w:rPr>
      <w:rFonts w:eastAsia="Times New Roman" w:cs="Times New Roman"/>
      <w:b/>
      <w:bCs/>
      <w:color w:val="2F5496" w:themeColor="accent1" w:themeShade="BF"/>
      <w:sz w:val="26"/>
      <w:szCs w:val="26"/>
    </w:rPr>
  </w:style>
  <w:style w:type="paragraph" w:styleId="Nagwek4">
    <w:name w:val="heading 4"/>
    <w:basedOn w:val="Normalny"/>
    <w:next w:val="Normalny"/>
    <w:link w:val="Nagwek4Znak"/>
    <w:uiPriority w:val="9"/>
    <w:unhideWhenUsed/>
    <w:qFormat/>
    <w:rsid w:val="00406A2F"/>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493AA0"/>
    <w:pPr>
      <w:spacing w:before="240" w:after="60" w:line="240" w:lineRule="auto"/>
      <w:jc w:val="left"/>
      <w:outlineLvl w:val="4"/>
    </w:pPr>
    <w:rPr>
      <w:rFonts w:eastAsia="Times New Roman" w:cs="Times New Roman"/>
      <w:b/>
      <w:bCs/>
      <w:i/>
      <w:iCs/>
      <w:sz w:val="26"/>
      <w:szCs w:val="26"/>
    </w:rPr>
  </w:style>
  <w:style w:type="paragraph" w:styleId="Nagwek6">
    <w:name w:val="heading 6"/>
    <w:basedOn w:val="Normalny"/>
    <w:next w:val="Normalny"/>
    <w:link w:val="Nagwek6Znak"/>
    <w:unhideWhenUsed/>
    <w:qFormat/>
    <w:rsid w:val="00B7451F"/>
    <w:pPr>
      <w:keepNext/>
      <w:numPr>
        <w:ilvl w:val="5"/>
        <w:numId w:val="3"/>
      </w:numPr>
      <w:spacing w:after="0" w:line="360" w:lineRule="auto"/>
      <w:jc w:val="center"/>
      <w:outlineLvl w:val="5"/>
    </w:pPr>
    <w:rPr>
      <w:rFonts w:ascii="Times New Roman" w:eastAsia="Times New Roman" w:hAnsi="Times New Roman" w:cs="Times New Roman"/>
      <w:sz w:val="24"/>
      <w:szCs w:val="20"/>
    </w:rPr>
  </w:style>
  <w:style w:type="paragraph" w:styleId="Nagwek7">
    <w:name w:val="heading 7"/>
    <w:basedOn w:val="Normalny"/>
    <w:next w:val="Normalny"/>
    <w:link w:val="Nagwek7Znak"/>
    <w:qFormat/>
    <w:rsid w:val="00BF669A"/>
    <w:pPr>
      <w:spacing w:before="240" w:after="60" w:line="240" w:lineRule="auto"/>
      <w:outlineLvl w:val="6"/>
    </w:pPr>
    <w:rPr>
      <w:rFonts w:asciiTheme="minorHAnsi" w:eastAsia="Times New Roman" w:hAnsiTheme="minorHAnsi" w:cs="Times New Roman"/>
      <w:b/>
      <w:sz w:val="24"/>
      <w:szCs w:val="24"/>
    </w:rPr>
  </w:style>
  <w:style w:type="paragraph" w:styleId="Nagwek8">
    <w:name w:val="heading 8"/>
    <w:basedOn w:val="Normalny"/>
    <w:next w:val="Normalny"/>
    <w:link w:val="Nagwek8Znak"/>
    <w:uiPriority w:val="9"/>
    <w:semiHidden/>
    <w:unhideWhenUsed/>
    <w:qFormat/>
    <w:rsid w:val="0026007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436A19"/>
    <w:pPr>
      <w:spacing w:before="240" w:after="60" w:line="240" w:lineRule="auto"/>
      <w:jc w:val="left"/>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CC1C6A"/>
  </w:style>
  <w:style w:type="character" w:customStyle="1" w:styleId="WW8Num1z0">
    <w:name w:val="WW8Num1z0"/>
    <w:rsid w:val="00CC1C6A"/>
    <w:rPr>
      <w:rFonts w:ascii="Wingdings" w:hAnsi="Wingdings"/>
    </w:rPr>
  </w:style>
  <w:style w:type="character" w:customStyle="1" w:styleId="WW8Num1z1">
    <w:name w:val="WW8Num1z1"/>
    <w:rsid w:val="00CC1C6A"/>
    <w:rPr>
      <w:rFonts w:ascii="Courier New" w:hAnsi="Courier New" w:cs="Courier New"/>
    </w:rPr>
  </w:style>
  <w:style w:type="character" w:customStyle="1" w:styleId="WW8Num1z3">
    <w:name w:val="WW8Num1z3"/>
    <w:rsid w:val="00CC1C6A"/>
    <w:rPr>
      <w:rFonts w:ascii="Symbol" w:hAnsi="Symbol"/>
    </w:rPr>
  </w:style>
  <w:style w:type="character" w:customStyle="1" w:styleId="WW8Num2z0">
    <w:name w:val="WW8Num2z0"/>
    <w:rsid w:val="00CC1C6A"/>
    <w:rPr>
      <w:rFonts w:cs="Times New Roman"/>
    </w:rPr>
  </w:style>
  <w:style w:type="character" w:customStyle="1" w:styleId="WW8Num3z0">
    <w:name w:val="WW8Num3z0"/>
    <w:rsid w:val="00CC1C6A"/>
    <w:rPr>
      <w:rFonts w:ascii="Wingdings" w:hAnsi="Wingdings"/>
    </w:rPr>
  </w:style>
  <w:style w:type="character" w:customStyle="1" w:styleId="WW8Num3z1">
    <w:name w:val="WW8Num3z1"/>
    <w:rsid w:val="00CC1C6A"/>
    <w:rPr>
      <w:rFonts w:ascii="Courier New" w:hAnsi="Courier New" w:cs="Courier New"/>
    </w:rPr>
  </w:style>
  <w:style w:type="character" w:customStyle="1" w:styleId="WW8Num3z3">
    <w:name w:val="WW8Num3z3"/>
    <w:rsid w:val="00CC1C6A"/>
    <w:rPr>
      <w:rFonts w:ascii="Symbol" w:hAnsi="Symbol"/>
    </w:rPr>
  </w:style>
  <w:style w:type="character" w:customStyle="1" w:styleId="WW8Num4z0">
    <w:name w:val="WW8Num4z0"/>
    <w:rsid w:val="00CC1C6A"/>
    <w:rPr>
      <w:rFonts w:ascii="Wingdings" w:hAnsi="Wingdings"/>
    </w:rPr>
  </w:style>
  <w:style w:type="character" w:customStyle="1" w:styleId="WW8Num4z1">
    <w:name w:val="WW8Num4z1"/>
    <w:rsid w:val="00CC1C6A"/>
    <w:rPr>
      <w:rFonts w:ascii="Courier New" w:hAnsi="Courier New" w:cs="Courier New"/>
    </w:rPr>
  </w:style>
  <w:style w:type="character" w:customStyle="1" w:styleId="WW8Num4z3">
    <w:name w:val="WW8Num4z3"/>
    <w:rsid w:val="00CC1C6A"/>
    <w:rPr>
      <w:rFonts w:ascii="Symbol" w:hAnsi="Symbol"/>
    </w:rPr>
  </w:style>
  <w:style w:type="character" w:customStyle="1" w:styleId="Domylnaczcionkaakapitu1">
    <w:name w:val="Domyślna czcionka akapitu1"/>
    <w:rsid w:val="00CC1C6A"/>
  </w:style>
  <w:style w:type="character" w:customStyle="1" w:styleId="NagwekZnak">
    <w:name w:val="Nagłówek Znak"/>
    <w:basedOn w:val="Domylnaczcionkaakapitu1"/>
    <w:uiPriority w:val="99"/>
    <w:rsid w:val="00CC1C6A"/>
  </w:style>
  <w:style w:type="character" w:customStyle="1" w:styleId="StopkaZnak">
    <w:name w:val="Stopka Znak"/>
    <w:basedOn w:val="Domylnaczcionkaakapitu1"/>
    <w:uiPriority w:val="99"/>
    <w:rsid w:val="00CC1C6A"/>
  </w:style>
  <w:style w:type="character" w:customStyle="1" w:styleId="TekstdymkaZnak">
    <w:name w:val="Tekst dymka Znak"/>
    <w:uiPriority w:val="99"/>
    <w:rsid w:val="00CC1C6A"/>
    <w:rPr>
      <w:rFonts w:ascii="Tahoma" w:hAnsi="Tahoma" w:cs="Tahoma"/>
      <w:sz w:val="16"/>
      <w:szCs w:val="16"/>
    </w:rPr>
  </w:style>
  <w:style w:type="character" w:styleId="Hipercze">
    <w:name w:val="Hyperlink"/>
    <w:uiPriority w:val="99"/>
    <w:rsid w:val="00CC1C6A"/>
    <w:rPr>
      <w:color w:val="0000FF"/>
      <w:u w:val="single"/>
    </w:rPr>
  </w:style>
  <w:style w:type="character" w:customStyle="1" w:styleId="TekstpodstawowywcityZnak">
    <w:name w:val="Tekst podstawowy wcięty Znak"/>
    <w:uiPriority w:val="99"/>
    <w:rsid w:val="00CC1C6A"/>
    <w:rPr>
      <w:rFonts w:ascii="Times New Roman" w:eastAsia="Times New Roman" w:hAnsi="Times New Roman"/>
      <w:sz w:val="18"/>
      <w:szCs w:val="24"/>
    </w:rPr>
  </w:style>
  <w:style w:type="character" w:styleId="Pogrubienie">
    <w:name w:val="Strong"/>
    <w:uiPriority w:val="22"/>
    <w:qFormat/>
    <w:rsid w:val="00CC1C6A"/>
    <w:rPr>
      <w:b/>
      <w:bCs/>
    </w:rPr>
  </w:style>
  <w:style w:type="paragraph" w:customStyle="1" w:styleId="Nagwek10">
    <w:name w:val="Nagłówek1"/>
    <w:basedOn w:val="Normalny"/>
    <w:next w:val="Tekstpodstawowy"/>
    <w:rsid w:val="00CC1C6A"/>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CC1C6A"/>
    <w:pPr>
      <w:spacing w:after="120"/>
    </w:pPr>
  </w:style>
  <w:style w:type="paragraph" w:styleId="Lista">
    <w:name w:val="List"/>
    <w:basedOn w:val="Tekstpodstawowy"/>
    <w:rsid w:val="00CC1C6A"/>
    <w:rPr>
      <w:rFonts w:cs="Mangal"/>
    </w:rPr>
  </w:style>
  <w:style w:type="paragraph" w:customStyle="1" w:styleId="Podpis1">
    <w:name w:val="Podpis1"/>
    <w:basedOn w:val="Normalny"/>
    <w:rsid w:val="00CC1C6A"/>
    <w:pPr>
      <w:suppressLineNumbers/>
      <w:spacing w:before="120" w:after="120"/>
    </w:pPr>
    <w:rPr>
      <w:rFonts w:cs="Mangal"/>
      <w:i/>
      <w:iCs/>
      <w:sz w:val="24"/>
      <w:szCs w:val="24"/>
    </w:rPr>
  </w:style>
  <w:style w:type="paragraph" w:customStyle="1" w:styleId="Indeks">
    <w:name w:val="Indeks"/>
    <w:basedOn w:val="Normalny"/>
    <w:rsid w:val="00CC1C6A"/>
    <w:pPr>
      <w:suppressLineNumbers/>
    </w:pPr>
    <w:rPr>
      <w:rFonts w:cs="Mangal"/>
    </w:rPr>
  </w:style>
  <w:style w:type="paragraph" w:styleId="Nagwek">
    <w:name w:val="header"/>
    <w:basedOn w:val="Normalny"/>
    <w:next w:val="Tekstpodstawowy"/>
    <w:rsid w:val="00CC1C6A"/>
    <w:pPr>
      <w:keepNext/>
      <w:spacing w:before="240" w:after="120"/>
    </w:pPr>
    <w:rPr>
      <w:rFonts w:ascii="Arial" w:eastAsia="Microsoft YaHei" w:hAnsi="Arial" w:cs="Mangal"/>
      <w:sz w:val="28"/>
      <w:szCs w:val="28"/>
    </w:rPr>
  </w:style>
  <w:style w:type="paragraph" w:styleId="Stopka">
    <w:name w:val="footer"/>
    <w:basedOn w:val="Normalny"/>
    <w:uiPriority w:val="99"/>
    <w:qFormat/>
    <w:rsid w:val="00CC1C6A"/>
    <w:pPr>
      <w:tabs>
        <w:tab w:val="center" w:pos="4536"/>
        <w:tab w:val="right" w:pos="9072"/>
      </w:tabs>
      <w:spacing w:after="0" w:line="100" w:lineRule="atLeast"/>
    </w:pPr>
  </w:style>
  <w:style w:type="paragraph" w:styleId="Tekstdymka">
    <w:name w:val="Balloon Text"/>
    <w:basedOn w:val="Normalny"/>
    <w:uiPriority w:val="99"/>
    <w:rsid w:val="00CC1C6A"/>
    <w:pPr>
      <w:spacing w:after="0" w:line="100" w:lineRule="atLeast"/>
    </w:pPr>
    <w:rPr>
      <w:rFonts w:ascii="Tahoma" w:hAnsi="Tahoma" w:cs="Tahoma"/>
      <w:sz w:val="16"/>
      <w:szCs w:val="16"/>
    </w:rPr>
  </w:style>
  <w:style w:type="paragraph" w:styleId="Tekstpodstawowywcity">
    <w:name w:val="Body Text Indent"/>
    <w:basedOn w:val="Normalny"/>
    <w:uiPriority w:val="99"/>
    <w:rsid w:val="00CC1C6A"/>
    <w:pPr>
      <w:spacing w:after="0" w:line="100" w:lineRule="atLeast"/>
      <w:ind w:left="6372" w:hanging="432"/>
    </w:pPr>
    <w:rPr>
      <w:rFonts w:ascii="Times New Roman" w:eastAsia="Times New Roman" w:hAnsi="Times New Roman"/>
      <w:sz w:val="18"/>
      <w:szCs w:val="24"/>
    </w:rPr>
  </w:style>
  <w:style w:type="paragraph" w:styleId="Akapitzlist">
    <w:name w:val="List Paragraph"/>
    <w:basedOn w:val="Normalny"/>
    <w:link w:val="AkapitzlistZnak"/>
    <w:uiPriority w:val="34"/>
    <w:qFormat/>
    <w:rsid w:val="00F85369"/>
    <w:pPr>
      <w:spacing w:before="120" w:after="120" w:line="240" w:lineRule="auto"/>
      <w:ind w:left="709"/>
    </w:pPr>
    <w:rPr>
      <w:rFonts w:eastAsia="Times New Roman" w:cs="Times New Roman"/>
      <w:szCs w:val="24"/>
    </w:rPr>
  </w:style>
  <w:style w:type="paragraph" w:customStyle="1" w:styleId="Zawartotabeli">
    <w:name w:val="Zawartość tabeli"/>
    <w:basedOn w:val="Normalny"/>
    <w:rsid w:val="00CC1C6A"/>
    <w:pPr>
      <w:suppressLineNumbers/>
    </w:pPr>
  </w:style>
  <w:style w:type="paragraph" w:customStyle="1" w:styleId="Nagwektabeli">
    <w:name w:val="Nagłówek tabeli"/>
    <w:basedOn w:val="Zawartotabeli"/>
    <w:rsid w:val="00CC1C6A"/>
    <w:pPr>
      <w:jc w:val="center"/>
    </w:pPr>
    <w:rPr>
      <w:b/>
      <w:bCs/>
    </w:rPr>
  </w:style>
  <w:style w:type="character" w:customStyle="1" w:styleId="Nagwek1Znak">
    <w:name w:val="Nagłówek 1 Znak"/>
    <w:aliases w:val="Hoofdstuk Znak,S Tytuł rozdziału Znak,1 ghost Znak,g Znak"/>
    <w:link w:val="Nagwek1"/>
    <w:uiPriority w:val="9"/>
    <w:rsid w:val="004716F4"/>
    <w:rPr>
      <w:rFonts w:ascii="Calibri" w:hAnsi="Calibri"/>
      <w:b/>
      <w:color w:val="538135" w:themeColor="accent6" w:themeShade="BF"/>
      <w:sz w:val="40"/>
      <w:szCs w:val="40"/>
      <w:lang w:eastAsia="ar-SA"/>
    </w:rPr>
  </w:style>
  <w:style w:type="character" w:customStyle="1" w:styleId="Nagwek2Znak">
    <w:name w:val="Nagłówek 2 Znak"/>
    <w:aliases w:val="Paragraaf Znak,2 headline Znak,h Znak,drugi Znak"/>
    <w:link w:val="Nagwek2"/>
    <w:uiPriority w:val="9"/>
    <w:rsid w:val="004F5BEB"/>
    <w:rPr>
      <w:rFonts w:ascii="Calibri" w:hAnsi="Calibri"/>
      <w:b/>
      <w:iCs/>
      <w:color w:val="222A35" w:themeColor="text2" w:themeShade="80"/>
      <w:sz w:val="28"/>
      <w:szCs w:val="36"/>
    </w:rPr>
  </w:style>
  <w:style w:type="paragraph" w:styleId="Tekstprzypisudolnego">
    <w:name w:val="footnote text"/>
    <w:aliases w:val="Podrozdział,Tekst przypisu1,Tekst przypisu2,Tekst przypisu3,Przypis dolny,Footnote,Podrozdzia3,Tekst przypisu dolnego Znak1 Znak,Tekst przypisu dolnego Znak Znak Znak,Tekst przypisu dolnego Znak1 Znak Znak Znak,Znak1"/>
    <w:basedOn w:val="Normalny"/>
    <w:link w:val="TekstprzypisudolnegoZnak1"/>
    <w:autoRedefine/>
    <w:uiPriority w:val="99"/>
    <w:qFormat/>
    <w:rsid w:val="00BB5335"/>
    <w:pPr>
      <w:suppressAutoHyphens w:val="0"/>
      <w:overflowPunct w:val="0"/>
      <w:autoSpaceDE w:val="0"/>
      <w:autoSpaceDN w:val="0"/>
      <w:adjustRightInd w:val="0"/>
      <w:spacing w:after="0" w:line="240" w:lineRule="auto"/>
      <w:textAlignment w:val="baseline"/>
    </w:pPr>
    <w:rPr>
      <w:rFonts w:eastAsia="Times New Roman" w:cs="Times New Roman"/>
      <w:i/>
      <w:sz w:val="18"/>
      <w:szCs w:val="18"/>
    </w:rPr>
  </w:style>
  <w:style w:type="character" w:customStyle="1" w:styleId="TekstprzypisudolnegoZnak">
    <w:name w:val="Tekst przypisu dolnego Znak"/>
    <w:aliases w:val="Podrozdział Znak1,Tekst przypisu1 Znak1,Tekst przypisu2 Znak1,Tekst przypisu3 Znak1,Przypis dolny Znak1,Footnote Znak1,Podrozdzia3 Znak1,Tekst przypisu dolnego Znak1 Znak Znak1,Tekst przypisu dolnego Znak Znak Znak Znak1"/>
    <w:uiPriority w:val="99"/>
    <w:rsid w:val="00935926"/>
    <w:rPr>
      <w:rFonts w:ascii="Calibri" w:eastAsia="Calibri" w:hAnsi="Calibri" w:cs="Calibri"/>
      <w:lang w:eastAsia="ar-SA"/>
    </w:rPr>
  </w:style>
  <w:style w:type="character" w:customStyle="1" w:styleId="TekstprzypisudolnegoZnak1">
    <w:name w:val="Tekst przypisu dolnego Znak1"/>
    <w:aliases w:val="Podrozdział Znak,Tekst przypisu1 Znak,Tekst przypisu2 Znak,Tekst przypisu3 Znak,Przypis dolny Znak,Footnote Znak,Podrozdzia3 Znak,Tekst przypisu dolnego Znak1 Znak Znak,Tekst przypisu dolnego Znak Znak Znak Znak,Znak1 Znak"/>
    <w:link w:val="Tekstprzypisudolnego"/>
    <w:uiPriority w:val="99"/>
    <w:rsid w:val="00BB5335"/>
    <w:rPr>
      <w:rFonts w:ascii="Calibri" w:hAnsi="Calibri"/>
      <w:i/>
      <w:sz w:val="18"/>
      <w:szCs w:val="18"/>
      <w:lang w:eastAsia="ar-SA"/>
    </w:rPr>
  </w:style>
  <w:style w:type="character" w:customStyle="1" w:styleId="AkapitzlistZnak">
    <w:name w:val="Akapit z listą Znak"/>
    <w:link w:val="Akapitzlist"/>
    <w:uiPriority w:val="34"/>
    <w:rsid w:val="00F85369"/>
    <w:rPr>
      <w:rFonts w:ascii="Calibri" w:hAnsi="Calibri"/>
      <w:sz w:val="22"/>
      <w:szCs w:val="24"/>
      <w:lang w:eastAsia="ar-SA"/>
    </w:rPr>
  </w:style>
  <w:style w:type="character" w:styleId="Odwoanieprzypisudolnego">
    <w:name w:val="footnote reference"/>
    <w:uiPriority w:val="99"/>
    <w:unhideWhenUsed/>
    <w:rsid w:val="00935926"/>
    <w:rPr>
      <w:vertAlign w:val="superscript"/>
    </w:rPr>
  </w:style>
  <w:style w:type="paragraph" w:styleId="Nagwekspisutreci">
    <w:name w:val="TOC Heading"/>
    <w:basedOn w:val="Nagwek1"/>
    <w:next w:val="Normalny"/>
    <w:uiPriority w:val="39"/>
    <w:unhideWhenUsed/>
    <w:qFormat/>
    <w:rsid w:val="00935926"/>
    <w:pPr>
      <w:keepLines/>
      <w:pageBreakBefore w:val="0"/>
      <w:spacing w:before="480" w:after="0" w:line="276" w:lineRule="auto"/>
      <w:jc w:val="left"/>
      <w:outlineLvl w:val="9"/>
    </w:pPr>
    <w:rPr>
      <w:rFonts w:ascii="Cambria" w:hAnsi="Cambria"/>
      <w:bCs/>
      <w:color w:val="365F91"/>
      <w:sz w:val="28"/>
      <w:szCs w:val="28"/>
    </w:rPr>
  </w:style>
  <w:style w:type="paragraph" w:styleId="Spistreci1">
    <w:name w:val="toc 1"/>
    <w:aliases w:val="Wykaz fiszek projektowych"/>
    <w:basedOn w:val="Normalny"/>
    <w:next w:val="Normalny"/>
    <w:autoRedefine/>
    <w:uiPriority w:val="39"/>
    <w:unhideWhenUsed/>
    <w:qFormat/>
    <w:rsid w:val="000C61E6"/>
    <w:pPr>
      <w:tabs>
        <w:tab w:val="right" w:leader="dot" w:pos="9345"/>
      </w:tabs>
      <w:suppressAutoHyphens w:val="0"/>
    </w:pPr>
    <w:rPr>
      <w:rFonts w:cs="Times New Roman"/>
      <w:noProof/>
      <w:color w:val="C45911" w:themeColor="accent2" w:themeShade="BF"/>
      <w:lang w:eastAsia="en-US"/>
    </w:rPr>
  </w:style>
  <w:style w:type="paragraph" w:styleId="Spistreci2">
    <w:name w:val="toc 2"/>
    <w:basedOn w:val="Normalny"/>
    <w:next w:val="Normalny"/>
    <w:autoRedefine/>
    <w:uiPriority w:val="39"/>
    <w:unhideWhenUsed/>
    <w:qFormat/>
    <w:rsid w:val="000C61E6"/>
    <w:pPr>
      <w:tabs>
        <w:tab w:val="right" w:leader="dot" w:pos="9344"/>
      </w:tabs>
      <w:suppressAutoHyphens w:val="0"/>
      <w:ind w:left="220"/>
    </w:pPr>
    <w:rPr>
      <w:rFonts w:cs="Times New Roman"/>
      <w:noProof/>
      <w:color w:val="2F5496" w:themeColor="accent1" w:themeShade="BF"/>
      <w:lang w:eastAsia="en-US"/>
    </w:rPr>
  </w:style>
  <w:style w:type="character" w:customStyle="1" w:styleId="apple-style-span">
    <w:name w:val="apple-style-span"/>
    <w:rsid w:val="009933C0"/>
  </w:style>
  <w:style w:type="character" w:customStyle="1" w:styleId="Nagwek3Znak">
    <w:name w:val="Nagłówek 3 Znak"/>
    <w:link w:val="Nagwek3"/>
    <w:rsid w:val="00447369"/>
    <w:rPr>
      <w:rFonts w:ascii="Calibri" w:hAnsi="Calibri"/>
      <w:b/>
      <w:bCs/>
      <w:color w:val="2F5496" w:themeColor="accent1" w:themeShade="BF"/>
      <w:sz w:val="26"/>
      <w:szCs w:val="26"/>
      <w:lang w:eastAsia="ar-SA"/>
    </w:rPr>
  </w:style>
  <w:style w:type="paragraph" w:styleId="NormalnyWeb">
    <w:name w:val="Normal (Web)"/>
    <w:basedOn w:val="Normalny"/>
    <w:uiPriority w:val="99"/>
    <w:rsid w:val="00AE620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
    <w:name w:val="Tabela"/>
    <w:basedOn w:val="Normalny"/>
    <w:link w:val="TabelaZnak"/>
    <w:qFormat/>
    <w:rsid w:val="00AE6203"/>
    <w:pPr>
      <w:suppressAutoHyphens w:val="0"/>
      <w:autoSpaceDE w:val="0"/>
      <w:autoSpaceDN w:val="0"/>
      <w:adjustRightInd w:val="0"/>
      <w:spacing w:after="0" w:line="360" w:lineRule="auto"/>
    </w:pPr>
    <w:rPr>
      <w:rFonts w:ascii="Times New Roman" w:eastAsia="Times New Roman" w:hAnsi="Times New Roman" w:cs="Times New Roman"/>
      <w:sz w:val="24"/>
      <w:szCs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
    <w:basedOn w:val="Normalny"/>
    <w:next w:val="Normalny"/>
    <w:autoRedefine/>
    <w:uiPriority w:val="35"/>
    <w:unhideWhenUsed/>
    <w:qFormat/>
    <w:rsid w:val="002F2BFD"/>
    <w:pPr>
      <w:shd w:val="clear" w:color="auto" w:fill="2F5496" w:themeFill="accent1" w:themeFillShade="BF"/>
      <w:suppressAutoHyphens w:val="0"/>
      <w:spacing w:before="120" w:after="120" w:line="240" w:lineRule="auto"/>
    </w:pPr>
    <w:rPr>
      <w:rFonts w:eastAsia="Times New Roman" w:cs="Times New Roman"/>
      <w:b/>
      <w:bCs/>
      <w:color w:val="FFFFFF" w:themeColor="background1"/>
      <w:sz w:val="20"/>
      <w:lang w:eastAsia="pl-PL"/>
    </w:rPr>
  </w:style>
  <w:style w:type="character" w:customStyle="1" w:styleId="TabelaZnak">
    <w:name w:val="Tabela Znak"/>
    <w:link w:val="Tabela"/>
    <w:rsid w:val="00AE6203"/>
    <w:rPr>
      <w:sz w:val="24"/>
      <w:szCs w:val="24"/>
    </w:rPr>
  </w:style>
  <w:style w:type="paragraph" w:customStyle="1" w:styleId="TytuLotnisko">
    <w:name w:val="Tytuł Lotnisko"/>
    <w:basedOn w:val="Normalny"/>
    <w:link w:val="TytuLotniskoZnak"/>
    <w:qFormat/>
    <w:rsid w:val="00AE6203"/>
    <w:pPr>
      <w:numPr>
        <w:numId w:val="1"/>
      </w:numPr>
      <w:suppressAutoHyphens w:val="0"/>
      <w:autoSpaceDE w:val="0"/>
      <w:autoSpaceDN w:val="0"/>
      <w:adjustRightInd w:val="0"/>
      <w:spacing w:after="0" w:line="360" w:lineRule="auto"/>
    </w:pPr>
    <w:rPr>
      <w:rFonts w:ascii="Times New Roman" w:eastAsia="Times New Roman" w:hAnsi="Times New Roman" w:cs="Times New Roman"/>
      <w:b/>
      <w:sz w:val="28"/>
      <w:szCs w:val="24"/>
    </w:rPr>
  </w:style>
  <w:style w:type="paragraph" w:customStyle="1" w:styleId="nagwek2Lotnisko">
    <w:name w:val="nagłówek 2 Lotnisko"/>
    <w:basedOn w:val="Normalny"/>
    <w:link w:val="nagwek2LotniskoZnak"/>
    <w:qFormat/>
    <w:rsid w:val="00AE6203"/>
    <w:pPr>
      <w:numPr>
        <w:ilvl w:val="1"/>
        <w:numId w:val="1"/>
      </w:numPr>
      <w:suppressAutoHyphens w:val="0"/>
      <w:autoSpaceDE w:val="0"/>
      <w:autoSpaceDN w:val="0"/>
      <w:adjustRightInd w:val="0"/>
      <w:spacing w:after="0" w:line="360" w:lineRule="auto"/>
    </w:pPr>
    <w:rPr>
      <w:rFonts w:ascii="Times New Roman" w:eastAsia="Times New Roman" w:hAnsi="Times New Roman" w:cs="Times New Roman"/>
      <w:b/>
      <w:sz w:val="24"/>
      <w:szCs w:val="24"/>
    </w:rPr>
  </w:style>
  <w:style w:type="character" w:customStyle="1" w:styleId="TytuLotniskoZnak">
    <w:name w:val="Tytuł Lotnisko Znak"/>
    <w:link w:val="TytuLotnisko"/>
    <w:rsid w:val="00AE6203"/>
    <w:rPr>
      <w:b/>
      <w:sz w:val="28"/>
      <w:szCs w:val="24"/>
      <w:lang w:eastAsia="ar-SA"/>
    </w:rPr>
  </w:style>
  <w:style w:type="paragraph" w:customStyle="1" w:styleId="TekstLotnisko">
    <w:name w:val="Tekst Lotnisko"/>
    <w:basedOn w:val="Normalny"/>
    <w:link w:val="TekstLotniskoZnak"/>
    <w:qFormat/>
    <w:rsid w:val="00AE6203"/>
    <w:pPr>
      <w:suppressAutoHyphens w:val="0"/>
      <w:autoSpaceDE w:val="0"/>
      <w:autoSpaceDN w:val="0"/>
      <w:adjustRightInd w:val="0"/>
      <w:spacing w:after="0" w:line="360" w:lineRule="auto"/>
      <w:ind w:firstLine="708"/>
    </w:pPr>
    <w:rPr>
      <w:rFonts w:ascii="Times New Roman" w:eastAsia="Times New Roman" w:hAnsi="Times New Roman" w:cs="Times New Roman"/>
      <w:sz w:val="24"/>
      <w:szCs w:val="24"/>
    </w:rPr>
  </w:style>
  <w:style w:type="character" w:customStyle="1" w:styleId="nagwek2LotniskoZnak">
    <w:name w:val="nagłówek 2 Lotnisko Znak"/>
    <w:link w:val="nagwek2Lotnisko"/>
    <w:rsid w:val="00AE6203"/>
    <w:rPr>
      <w:b/>
      <w:sz w:val="24"/>
      <w:szCs w:val="24"/>
      <w:lang w:eastAsia="ar-SA"/>
    </w:rPr>
  </w:style>
  <w:style w:type="paragraph" w:customStyle="1" w:styleId="Naglwek3Lotnisko">
    <w:name w:val="Naglówek 3 Lotnisko"/>
    <w:basedOn w:val="nagwek2Lotnisko"/>
    <w:link w:val="Naglwek3LotniskoZnak"/>
    <w:qFormat/>
    <w:rsid w:val="00AE6203"/>
    <w:pPr>
      <w:numPr>
        <w:ilvl w:val="2"/>
      </w:numPr>
    </w:pPr>
  </w:style>
  <w:style w:type="character" w:customStyle="1" w:styleId="TekstLotniskoZnak">
    <w:name w:val="Tekst Lotnisko Znak"/>
    <w:link w:val="TekstLotnisko"/>
    <w:rsid w:val="00AE6203"/>
    <w:rPr>
      <w:sz w:val="24"/>
      <w:szCs w:val="24"/>
    </w:rPr>
  </w:style>
  <w:style w:type="character" w:customStyle="1" w:styleId="Naglwek3LotniskoZnak">
    <w:name w:val="Naglówek 3 Lotnisko Znak"/>
    <w:link w:val="Naglwek3Lotnisko"/>
    <w:rsid w:val="00AE6203"/>
    <w:rPr>
      <w:b/>
      <w:sz w:val="24"/>
      <w:szCs w:val="24"/>
      <w:lang w:eastAsia="ar-SA"/>
    </w:rPr>
  </w:style>
  <w:style w:type="table" w:styleId="Tabela-Siatka">
    <w:name w:val="Table Grid"/>
    <w:basedOn w:val="Standardowy"/>
    <w:uiPriority w:val="59"/>
    <w:rsid w:val="00AE62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AE6203"/>
    <w:rPr>
      <w:sz w:val="16"/>
      <w:szCs w:val="16"/>
    </w:rPr>
  </w:style>
  <w:style w:type="paragraph" w:styleId="Tekstkomentarza">
    <w:name w:val="annotation text"/>
    <w:basedOn w:val="Normalny"/>
    <w:link w:val="TekstkomentarzaZnak"/>
    <w:uiPriority w:val="99"/>
    <w:unhideWhenUsed/>
    <w:rsid w:val="00AE6203"/>
    <w:pPr>
      <w:suppressAutoHyphens w:val="0"/>
      <w:spacing w:line="240" w:lineRule="auto"/>
    </w:pPr>
    <w:rPr>
      <w:rFonts w:cs="Times New Roman"/>
      <w:sz w:val="20"/>
      <w:szCs w:val="20"/>
      <w:lang w:eastAsia="en-US"/>
    </w:rPr>
  </w:style>
  <w:style w:type="character" w:customStyle="1" w:styleId="TekstkomentarzaZnak">
    <w:name w:val="Tekst komentarza Znak"/>
    <w:link w:val="Tekstkomentarza"/>
    <w:uiPriority w:val="99"/>
    <w:rsid w:val="00AE6203"/>
    <w:rPr>
      <w:rFonts w:ascii="Calibri" w:eastAsia="Calibri" w:hAnsi="Calibri"/>
      <w:lang w:eastAsia="en-US"/>
    </w:rPr>
  </w:style>
  <w:style w:type="paragraph" w:styleId="Tematkomentarza">
    <w:name w:val="annotation subject"/>
    <w:basedOn w:val="Tekstkomentarza"/>
    <w:next w:val="Tekstkomentarza"/>
    <w:link w:val="TematkomentarzaZnak"/>
    <w:uiPriority w:val="99"/>
    <w:unhideWhenUsed/>
    <w:rsid w:val="00AE6203"/>
    <w:rPr>
      <w:b/>
      <w:bCs/>
    </w:rPr>
  </w:style>
  <w:style w:type="character" w:customStyle="1" w:styleId="TematkomentarzaZnak">
    <w:name w:val="Temat komentarza Znak"/>
    <w:link w:val="Tematkomentarza"/>
    <w:uiPriority w:val="99"/>
    <w:rsid w:val="00AE6203"/>
    <w:rPr>
      <w:rFonts w:ascii="Calibri" w:eastAsia="Calibri" w:hAnsi="Calibri"/>
      <w:b/>
      <w:bCs/>
      <w:lang w:eastAsia="en-US"/>
    </w:rPr>
  </w:style>
  <w:style w:type="paragraph" w:styleId="Tekstpodstawowywcity2">
    <w:name w:val="Body Text Indent 2"/>
    <w:basedOn w:val="Normalny"/>
    <w:link w:val="Tekstpodstawowywcity2Znak"/>
    <w:rsid w:val="00AE6203"/>
    <w:pPr>
      <w:suppressAutoHyphens w:val="0"/>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AE6203"/>
  </w:style>
  <w:style w:type="paragraph" w:customStyle="1" w:styleId="HTML-wstpniesformatowany1">
    <w:name w:val="HTML - wstępnie sformatowany1"/>
    <w:basedOn w:val="Normalny"/>
    <w:rsid w:val="00AE6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Times New Roman"/>
      <w:sz w:val="20"/>
      <w:szCs w:val="20"/>
      <w:lang w:eastAsia="pl-PL"/>
    </w:rPr>
  </w:style>
  <w:style w:type="paragraph" w:customStyle="1" w:styleId="Rysunekitabela">
    <w:name w:val="Rysunek i tabela"/>
    <w:qFormat/>
    <w:rsid w:val="00AE6203"/>
    <w:pPr>
      <w:keepNext/>
      <w:spacing w:line="360" w:lineRule="auto"/>
      <w:jc w:val="both"/>
    </w:pPr>
    <w:rPr>
      <w:rFonts w:eastAsia="Calibri"/>
      <w:b/>
      <w:bCs/>
      <w:sz w:val="24"/>
      <w:szCs w:val="18"/>
      <w:lang w:eastAsia="en-US"/>
    </w:rPr>
  </w:style>
  <w:style w:type="paragraph" w:styleId="Bezodstpw">
    <w:name w:val="No Spacing"/>
    <w:aliases w:val="Do tabel"/>
    <w:link w:val="BezodstpwZnak"/>
    <w:uiPriority w:val="1"/>
    <w:qFormat/>
    <w:rsid w:val="00AE6203"/>
    <w:rPr>
      <w:rFonts w:ascii="Calibri" w:hAnsi="Calibri"/>
      <w:sz w:val="22"/>
      <w:szCs w:val="22"/>
      <w:lang w:eastAsia="en-US"/>
    </w:rPr>
  </w:style>
  <w:style w:type="character" w:customStyle="1" w:styleId="BezodstpwZnak">
    <w:name w:val="Bez odstępów Znak"/>
    <w:aliases w:val="Do tabel Znak"/>
    <w:link w:val="Bezodstpw"/>
    <w:uiPriority w:val="1"/>
    <w:qFormat/>
    <w:rsid w:val="00AE6203"/>
    <w:rPr>
      <w:rFonts w:ascii="Calibri" w:hAnsi="Calibri"/>
      <w:sz w:val="22"/>
      <w:szCs w:val="22"/>
      <w:lang w:eastAsia="en-US" w:bidi="ar-SA"/>
    </w:rPr>
  </w:style>
  <w:style w:type="paragraph" w:styleId="Spistreci3">
    <w:name w:val="toc 3"/>
    <w:basedOn w:val="Normalny"/>
    <w:next w:val="Normalny"/>
    <w:autoRedefine/>
    <w:uiPriority w:val="39"/>
    <w:unhideWhenUsed/>
    <w:qFormat/>
    <w:rsid w:val="00AE6203"/>
    <w:pPr>
      <w:suppressAutoHyphens w:val="0"/>
      <w:spacing w:after="100"/>
      <w:ind w:left="440"/>
    </w:pPr>
    <w:rPr>
      <w:rFonts w:eastAsia="Times New Roman" w:cs="Times New Roman"/>
      <w:lang w:eastAsia="en-US"/>
    </w:rPr>
  </w:style>
  <w:style w:type="paragraph" w:styleId="Spisilustracji">
    <w:name w:val="table of figures"/>
    <w:basedOn w:val="Normalny"/>
    <w:next w:val="Normalny"/>
    <w:uiPriority w:val="99"/>
    <w:rsid w:val="00AE6203"/>
    <w:pPr>
      <w:suppressAutoHyphens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AE6203"/>
    <w:pPr>
      <w:widowControl w:val="0"/>
      <w:spacing w:after="0" w:line="240" w:lineRule="auto"/>
      <w:ind w:firstLine="567"/>
    </w:pPr>
    <w:rPr>
      <w:rFonts w:ascii="Times New Roman" w:eastAsia="Lucida Sans Unicode" w:hAnsi="Times New Roman" w:cs="Tahoma"/>
      <w:color w:val="000000"/>
      <w:sz w:val="20"/>
      <w:szCs w:val="20"/>
      <w:lang w:eastAsia="en-US" w:bidi="en-US"/>
    </w:rPr>
  </w:style>
  <w:style w:type="character" w:customStyle="1" w:styleId="TekstprzypisukocowegoZnak">
    <w:name w:val="Tekst przypisu końcowego Znak"/>
    <w:link w:val="Tekstprzypisukocowego"/>
    <w:uiPriority w:val="99"/>
    <w:rsid w:val="00AE6203"/>
    <w:rPr>
      <w:rFonts w:eastAsia="Lucida Sans Unicode" w:cs="Tahoma"/>
      <w:color w:val="000000"/>
      <w:lang w:eastAsia="en-US" w:bidi="en-US"/>
    </w:rPr>
  </w:style>
  <w:style w:type="character" w:styleId="Odwoanieprzypisukocowego">
    <w:name w:val="endnote reference"/>
    <w:uiPriority w:val="99"/>
    <w:unhideWhenUsed/>
    <w:rsid w:val="00AE6203"/>
    <w:rPr>
      <w:vertAlign w:val="superscript"/>
    </w:rPr>
  </w:style>
  <w:style w:type="paragraph" w:styleId="Tytu">
    <w:name w:val="Title"/>
    <w:basedOn w:val="Normalny"/>
    <w:link w:val="TytuZnak"/>
    <w:uiPriority w:val="10"/>
    <w:qFormat/>
    <w:rsid w:val="00AE6203"/>
    <w:pPr>
      <w:suppressAutoHyphens w:val="0"/>
      <w:spacing w:after="0" w:line="240" w:lineRule="auto"/>
      <w:jc w:val="center"/>
    </w:pPr>
    <w:rPr>
      <w:rFonts w:ascii="Times New Roman" w:eastAsia="Times New Roman" w:hAnsi="Times New Roman" w:cs="Times New Roman"/>
      <w:b/>
      <w:bCs/>
      <w:sz w:val="28"/>
      <w:szCs w:val="24"/>
    </w:rPr>
  </w:style>
  <w:style w:type="character" w:customStyle="1" w:styleId="TytuZnak">
    <w:name w:val="Tytuł Znak"/>
    <w:link w:val="Tytu"/>
    <w:uiPriority w:val="10"/>
    <w:rsid w:val="00AE6203"/>
    <w:rPr>
      <w:b/>
      <w:bCs/>
      <w:sz w:val="28"/>
      <w:szCs w:val="24"/>
    </w:rPr>
  </w:style>
  <w:style w:type="paragraph" w:customStyle="1" w:styleId="Default">
    <w:name w:val="Default"/>
    <w:rsid w:val="00505ACF"/>
    <w:pPr>
      <w:autoSpaceDE w:val="0"/>
      <w:autoSpaceDN w:val="0"/>
      <w:adjustRightInd w:val="0"/>
    </w:pPr>
    <w:rPr>
      <w:rFonts w:ascii="Calibri" w:eastAsia="Calibri" w:hAnsi="Calibri" w:cs="Calibri"/>
      <w:color w:val="000000"/>
      <w:sz w:val="24"/>
      <w:szCs w:val="24"/>
      <w:lang w:eastAsia="en-US"/>
    </w:rPr>
  </w:style>
  <w:style w:type="character" w:styleId="Wyrnienieintensywne">
    <w:name w:val="Intense Emphasis"/>
    <w:uiPriority w:val="21"/>
    <w:qFormat/>
    <w:rsid w:val="005142FE"/>
    <w:rPr>
      <w:b/>
      <w:bCs/>
      <w:i/>
      <w:iCs/>
      <w:color w:val="4472C4" w:themeColor="accent1"/>
    </w:rPr>
  </w:style>
  <w:style w:type="paragraph" w:customStyle="1" w:styleId="wypunkt">
    <w:name w:val="wypunkt"/>
    <w:basedOn w:val="Akapitzlist"/>
    <w:link w:val="wypunktZnak"/>
    <w:autoRedefine/>
    <w:qFormat/>
    <w:rsid w:val="0096097E"/>
    <w:pPr>
      <w:widowControl w:val="0"/>
      <w:numPr>
        <w:numId w:val="2"/>
      </w:numPr>
      <w:tabs>
        <w:tab w:val="left" w:pos="709"/>
      </w:tabs>
      <w:spacing w:line="360" w:lineRule="auto"/>
      <w:ind w:left="709" w:hanging="425"/>
      <w:contextualSpacing/>
    </w:pPr>
    <w:rPr>
      <w:rFonts w:eastAsia="Calibri"/>
      <w:b/>
      <w:szCs w:val="22"/>
      <w:lang w:eastAsia="en-US"/>
    </w:rPr>
  </w:style>
  <w:style w:type="character" w:customStyle="1" w:styleId="wypunktZnak">
    <w:name w:val="wypunkt Znak"/>
    <w:link w:val="wypunkt"/>
    <w:rsid w:val="0096097E"/>
    <w:rPr>
      <w:rFonts w:ascii="Calibri" w:eastAsia="Calibri" w:hAnsi="Calibri"/>
      <w:b/>
      <w:sz w:val="22"/>
      <w:szCs w:val="22"/>
      <w:lang w:eastAsia="en-US"/>
    </w:rPr>
  </w:style>
  <w:style w:type="table" w:styleId="Jasnecieniowanieakcent5">
    <w:name w:val="Light Shading Accent 5"/>
    <w:basedOn w:val="Standardowy"/>
    <w:uiPriority w:val="60"/>
    <w:rsid w:val="009A710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dniecieniowanie1akcent5">
    <w:name w:val="Medium Shading 1 Accent 5"/>
    <w:basedOn w:val="Standardowy"/>
    <w:uiPriority w:val="63"/>
    <w:rsid w:val="00C814CF"/>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asiatka3akcent5">
    <w:name w:val="Medium Grid 3 Accent 5"/>
    <w:basedOn w:val="Standardowy"/>
    <w:uiPriority w:val="69"/>
    <w:rsid w:val="00C814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character" w:customStyle="1" w:styleId="przypisrysZnak">
    <w:name w:val="przypis_rys Znak"/>
    <w:link w:val="przypisrys"/>
    <w:locked/>
    <w:rsid w:val="00456990"/>
    <w:rPr>
      <w:rFonts w:ascii="Calibri" w:eastAsia="Calibri" w:hAnsi="Calibri" w:cs="Calibri"/>
      <w:i/>
      <w:sz w:val="16"/>
      <w:szCs w:val="16"/>
      <w:lang w:eastAsia="ar-SA"/>
    </w:rPr>
  </w:style>
  <w:style w:type="paragraph" w:customStyle="1" w:styleId="przypisrys">
    <w:name w:val="przypis_rys"/>
    <w:basedOn w:val="Normalny"/>
    <w:link w:val="przypisrysZnak"/>
    <w:autoRedefine/>
    <w:qFormat/>
    <w:rsid w:val="00456990"/>
    <w:pPr>
      <w:jc w:val="left"/>
    </w:pPr>
    <w:rPr>
      <w:i/>
      <w:sz w:val="16"/>
      <w:szCs w:val="16"/>
    </w:rPr>
  </w:style>
  <w:style w:type="table" w:customStyle="1" w:styleId="redniecieniowanie21">
    <w:name w:val="Średnie cieniowanie 21"/>
    <w:basedOn w:val="Standardowy"/>
    <w:uiPriority w:val="64"/>
    <w:rsid w:val="00C752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620F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ekstpodstawowywcity21">
    <w:name w:val="Tekst podstawowy wcięty 21"/>
    <w:basedOn w:val="Normalny"/>
    <w:rsid w:val="00333357"/>
    <w:pPr>
      <w:spacing w:after="0" w:line="360" w:lineRule="auto"/>
      <w:ind w:left="709"/>
    </w:pPr>
    <w:rPr>
      <w:rFonts w:ascii="Times New Roman" w:eastAsia="Times New Roman" w:hAnsi="Times New Roman" w:cs="Times New Roman"/>
      <w:sz w:val="24"/>
      <w:szCs w:val="20"/>
    </w:rPr>
  </w:style>
  <w:style w:type="paragraph" w:customStyle="1" w:styleId="Styl1">
    <w:name w:val="Styl 1"/>
    <w:basedOn w:val="Tekstpodstawowy2"/>
    <w:rsid w:val="001D6D03"/>
    <w:pPr>
      <w:suppressAutoHyphens w:val="0"/>
      <w:spacing w:before="120" w:line="240" w:lineRule="auto"/>
      <w:ind w:firstLine="709"/>
    </w:pPr>
    <w:rPr>
      <w:rFonts w:ascii="Arial Narrow" w:eastAsia="Times New Roman" w:hAnsi="Arial Narrow" w:cs="Times New Roman"/>
      <w:sz w:val="24"/>
      <w:szCs w:val="24"/>
      <w:lang w:eastAsia="pl-PL"/>
    </w:rPr>
  </w:style>
  <w:style w:type="paragraph" w:styleId="Tekstpodstawowy2">
    <w:name w:val="Body Text 2"/>
    <w:basedOn w:val="Normalny"/>
    <w:link w:val="Tekstpodstawowy2Znak"/>
    <w:uiPriority w:val="99"/>
    <w:semiHidden/>
    <w:unhideWhenUsed/>
    <w:rsid w:val="001D6D03"/>
    <w:pPr>
      <w:spacing w:after="120" w:line="480" w:lineRule="auto"/>
    </w:pPr>
  </w:style>
  <w:style w:type="character" w:customStyle="1" w:styleId="Tekstpodstawowy2Znak">
    <w:name w:val="Tekst podstawowy 2 Znak"/>
    <w:basedOn w:val="Domylnaczcionkaakapitu"/>
    <w:link w:val="Tekstpodstawowy2"/>
    <w:uiPriority w:val="99"/>
    <w:semiHidden/>
    <w:rsid w:val="001D6D03"/>
    <w:rPr>
      <w:rFonts w:ascii="Calibri" w:eastAsia="Calibri" w:hAnsi="Calibri" w:cs="Calibri"/>
      <w:sz w:val="22"/>
      <w:szCs w:val="22"/>
      <w:lang w:eastAsia="ar-SA"/>
    </w:rPr>
  </w:style>
  <w:style w:type="paragraph" w:customStyle="1" w:styleId="tresc">
    <w:name w:val="tresc"/>
    <w:basedOn w:val="Normalny"/>
    <w:rsid w:val="00272D2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rsid w:val="00406A2F"/>
    <w:rPr>
      <w:rFonts w:asciiTheme="majorHAnsi" w:eastAsiaTheme="majorEastAsia" w:hAnsiTheme="majorHAnsi" w:cstheme="majorBidi"/>
      <w:b/>
      <w:bCs/>
      <w:i/>
      <w:iCs/>
      <w:color w:val="4472C4" w:themeColor="accent1"/>
      <w:sz w:val="22"/>
      <w:szCs w:val="22"/>
      <w:lang w:eastAsia="ar-SA"/>
    </w:rPr>
  </w:style>
  <w:style w:type="paragraph" w:customStyle="1" w:styleId="WW-Tekstpodstawowywcity3">
    <w:name w:val="WW-Tekst podstawowy wcięty 3"/>
    <w:basedOn w:val="Normalny"/>
    <w:rsid w:val="00406A2F"/>
    <w:pPr>
      <w:spacing w:after="0" w:line="360" w:lineRule="auto"/>
      <w:ind w:left="708" w:hanging="708"/>
    </w:pPr>
    <w:rPr>
      <w:rFonts w:ascii="Times New Roman" w:eastAsia="Times New Roman" w:hAnsi="Times New Roman" w:cs="Times New Roman"/>
      <w:sz w:val="28"/>
      <w:szCs w:val="24"/>
      <w:lang w:eastAsia="pl-PL"/>
    </w:rPr>
  </w:style>
  <w:style w:type="paragraph" w:styleId="Tekstpodstawowy3">
    <w:name w:val="Body Text 3"/>
    <w:basedOn w:val="Normalny"/>
    <w:link w:val="Tekstpodstawowy3Znak"/>
    <w:uiPriority w:val="99"/>
    <w:unhideWhenUsed/>
    <w:rsid w:val="00406A2F"/>
    <w:pPr>
      <w:suppressAutoHyphens w:val="0"/>
      <w:spacing w:after="120"/>
    </w:pPr>
    <w:rPr>
      <w:rFonts w:asciiTheme="minorHAnsi" w:eastAsiaTheme="minorHAnsi" w:hAnsiTheme="minorHAnsi" w:cstheme="minorBidi"/>
      <w:sz w:val="16"/>
      <w:szCs w:val="16"/>
      <w:lang w:eastAsia="en-US"/>
    </w:rPr>
  </w:style>
  <w:style w:type="character" w:customStyle="1" w:styleId="Tekstpodstawowy3Znak">
    <w:name w:val="Tekst podstawowy 3 Znak"/>
    <w:basedOn w:val="Domylnaczcionkaakapitu"/>
    <w:link w:val="Tekstpodstawowy3"/>
    <w:uiPriority w:val="99"/>
    <w:rsid w:val="00406A2F"/>
    <w:rPr>
      <w:rFonts w:asciiTheme="minorHAnsi" w:eastAsiaTheme="minorHAnsi" w:hAnsiTheme="minorHAnsi" w:cstheme="minorBidi"/>
      <w:sz w:val="16"/>
      <w:szCs w:val="16"/>
      <w:lang w:eastAsia="en-US"/>
    </w:rPr>
  </w:style>
  <w:style w:type="table" w:customStyle="1" w:styleId="Tabela-Siatka1">
    <w:name w:val="Tabela - Siatka1"/>
    <w:basedOn w:val="Standardowy"/>
    <w:next w:val="Tabela-Siatka"/>
    <w:uiPriority w:val="59"/>
    <w:rsid w:val="00922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22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22D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rsid w:val="00B7451F"/>
    <w:rPr>
      <w:sz w:val="24"/>
      <w:lang w:eastAsia="ar-SA"/>
    </w:rPr>
  </w:style>
  <w:style w:type="character" w:customStyle="1" w:styleId="Teksttreci">
    <w:name w:val="Tekst treści_"/>
    <w:basedOn w:val="Domylnaczcionkaakapitu"/>
    <w:link w:val="Teksttreci1"/>
    <w:uiPriority w:val="99"/>
    <w:locked/>
    <w:rsid w:val="00B7451F"/>
    <w:rPr>
      <w:rFonts w:ascii="Candara" w:hAnsi="Candara" w:cs="Candara"/>
      <w:spacing w:val="-10"/>
      <w:sz w:val="17"/>
      <w:szCs w:val="17"/>
      <w:shd w:val="clear" w:color="auto" w:fill="FFFFFF"/>
    </w:rPr>
  </w:style>
  <w:style w:type="paragraph" w:customStyle="1" w:styleId="Teksttreci1">
    <w:name w:val="Tekst treści1"/>
    <w:basedOn w:val="Normalny"/>
    <w:link w:val="Teksttreci"/>
    <w:uiPriority w:val="99"/>
    <w:rsid w:val="00B7451F"/>
    <w:pPr>
      <w:shd w:val="clear" w:color="auto" w:fill="FFFFFF"/>
      <w:suppressAutoHyphens w:val="0"/>
      <w:spacing w:before="120" w:after="0" w:line="194" w:lineRule="exact"/>
      <w:ind w:hanging="1280"/>
    </w:pPr>
    <w:rPr>
      <w:rFonts w:ascii="Candara" w:eastAsia="Times New Roman" w:hAnsi="Candara" w:cs="Candara"/>
      <w:spacing w:val="-10"/>
      <w:sz w:val="17"/>
      <w:szCs w:val="17"/>
      <w:lang w:eastAsia="pl-PL"/>
    </w:rPr>
  </w:style>
  <w:style w:type="character" w:customStyle="1" w:styleId="Teksttreci7">
    <w:name w:val="Tekst treści (7)_"/>
    <w:basedOn w:val="Domylnaczcionkaakapitu"/>
    <w:link w:val="Teksttreci70"/>
    <w:uiPriority w:val="99"/>
    <w:locked/>
    <w:rsid w:val="00B7451F"/>
    <w:rPr>
      <w:rFonts w:ascii="Candara" w:hAnsi="Candara" w:cs="Candara"/>
      <w:spacing w:val="-10"/>
      <w:sz w:val="13"/>
      <w:szCs w:val="13"/>
      <w:shd w:val="clear" w:color="auto" w:fill="FFFFFF"/>
    </w:rPr>
  </w:style>
  <w:style w:type="paragraph" w:customStyle="1" w:styleId="Teksttreci70">
    <w:name w:val="Tekst treści (7)"/>
    <w:basedOn w:val="Normalny"/>
    <w:link w:val="Teksttreci7"/>
    <w:uiPriority w:val="99"/>
    <w:rsid w:val="00B7451F"/>
    <w:pPr>
      <w:shd w:val="clear" w:color="auto" w:fill="FFFFFF"/>
      <w:suppressAutoHyphens w:val="0"/>
      <w:spacing w:before="2940" w:after="300" w:line="240" w:lineRule="atLeast"/>
    </w:pPr>
    <w:rPr>
      <w:rFonts w:ascii="Candara" w:eastAsia="Times New Roman" w:hAnsi="Candara" w:cs="Candara"/>
      <w:spacing w:val="-10"/>
      <w:sz w:val="13"/>
      <w:szCs w:val="13"/>
      <w:lang w:eastAsia="pl-PL"/>
    </w:rPr>
  </w:style>
  <w:style w:type="character" w:customStyle="1" w:styleId="Teksttreci8">
    <w:name w:val="Tekst treści (8)_"/>
    <w:basedOn w:val="Domylnaczcionkaakapitu"/>
    <w:link w:val="Teksttreci81"/>
    <w:uiPriority w:val="99"/>
    <w:locked/>
    <w:rsid w:val="00B7451F"/>
    <w:rPr>
      <w:rFonts w:ascii="Candara" w:hAnsi="Candara" w:cs="Candara"/>
      <w:spacing w:val="-10"/>
      <w:sz w:val="18"/>
      <w:szCs w:val="18"/>
      <w:shd w:val="clear" w:color="auto" w:fill="FFFFFF"/>
    </w:rPr>
  </w:style>
  <w:style w:type="paragraph" w:customStyle="1" w:styleId="Teksttreci81">
    <w:name w:val="Tekst treści (8)1"/>
    <w:basedOn w:val="Normalny"/>
    <w:link w:val="Teksttreci8"/>
    <w:uiPriority w:val="99"/>
    <w:rsid w:val="00B7451F"/>
    <w:pPr>
      <w:shd w:val="clear" w:color="auto" w:fill="FFFFFF"/>
      <w:suppressAutoHyphens w:val="0"/>
      <w:spacing w:before="180" w:after="180" w:line="240" w:lineRule="atLeast"/>
    </w:pPr>
    <w:rPr>
      <w:rFonts w:ascii="Candara" w:eastAsia="Times New Roman" w:hAnsi="Candara" w:cs="Candara"/>
      <w:spacing w:val="-10"/>
      <w:sz w:val="18"/>
      <w:szCs w:val="18"/>
      <w:lang w:eastAsia="pl-PL"/>
    </w:rPr>
  </w:style>
  <w:style w:type="character" w:customStyle="1" w:styleId="Teksttreci9">
    <w:name w:val="Tekst treści (9)_"/>
    <w:basedOn w:val="Domylnaczcionkaakapitu"/>
    <w:link w:val="Teksttreci90"/>
    <w:uiPriority w:val="99"/>
    <w:locked/>
    <w:rsid w:val="00B7451F"/>
    <w:rPr>
      <w:rFonts w:ascii="Candara" w:hAnsi="Candara" w:cs="Candara"/>
      <w:b/>
      <w:bCs/>
      <w:shd w:val="clear" w:color="auto" w:fill="FFFFFF"/>
    </w:rPr>
  </w:style>
  <w:style w:type="paragraph" w:customStyle="1" w:styleId="Teksttreci90">
    <w:name w:val="Tekst treści (9)"/>
    <w:basedOn w:val="Normalny"/>
    <w:link w:val="Teksttreci9"/>
    <w:uiPriority w:val="99"/>
    <w:rsid w:val="00B7451F"/>
    <w:pPr>
      <w:shd w:val="clear" w:color="auto" w:fill="FFFFFF"/>
      <w:suppressAutoHyphens w:val="0"/>
      <w:spacing w:before="300" w:after="180" w:line="240" w:lineRule="atLeast"/>
    </w:pPr>
    <w:rPr>
      <w:rFonts w:ascii="Candara" w:eastAsia="Times New Roman" w:hAnsi="Candara" w:cs="Candara"/>
      <w:b/>
      <w:bCs/>
      <w:sz w:val="20"/>
      <w:szCs w:val="20"/>
      <w:lang w:eastAsia="pl-PL"/>
    </w:rPr>
  </w:style>
  <w:style w:type="character" w:customStyle="1" w:styleId="Teksttreci9pt">
    <w:name w:val="Tekst treści + 9 pt"/>
    <w:basedOn w:val="Teksttreci"/>
    <w:uiPriority w:val="99"/>
    <w:rsid w:val="00B7451F"/>
    <w:rPr>
      <w:rFonts w:ascii="Candara" w:hAnsi="Candara" w:cs="Candara"/>
      <w:spacing w:val="-10"/>
      <w:sz w:val="18"/>
      <w:szCs w:val="18"/>
      <w:shd w:val="clear" w:color="auto" w:fill="FFFFFF"/>
    </w:rPr>
  </w:style>
  <w:style w:type="table" w:customStyle="1" w:styleId="Tabela-Siatka21">
    <w:name w:val="Tabela - Siatka21"/>
    <w:basedOn w:val="Standardowy"/>
    <w:next w:val="Tabela-Siatka"/>
    <w:uiPriority w:val="59"/>
    <w:rsid w:val="00F51C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aliases w:val="!!TABELA"/>
    <w:basedOn w:val="Normalny"/>
    <w:next w:val="Tekstpodstawowy"/>
    <w:link w:val="PodtytuZnak"/>
    <w:uiPriority w:val="11"/>
    <w:qFormat/>
    <w:rsid w:val="0091496C"/>
    <w:pPr>
      <w:suppressAutoHyphens w:val="0"/>
      <w:spacing w:after="0" w:line="240" w:lineRule="auto"/>
    </w:pPr>
    <w:rPr>
      <w:rFonts w:ascii="Arial" w:eastAsia="Times New Roman" w:hAnsi="Arial" w:cs="Times New Roman"/>
      <w:i/>
      <w:kern w:val="1"/>
      <w:sz w:val="24"/>
      <w:szCs w:val="20"/>
    </w:rPr>
  </w:style>
  <w:style w:type="character" w:customStyle="1" w:styleId="PodtytuZnak">
    <w:name w:val="Podtytuł Znak"/>
    <w:aliases w:val="!!TABELA Znak"/>
    <w:basedOn w:val="Domylnaczcionkaakapitu"/>
    <w:link w:val="Podtytu"/>
    <w:uiPriority w:val="11"/>
    <w:rsid w:val="0091496C"/>
    <w:rPr>
      <w:rFonts w:ascii="Arial" w:hAnsi="Arial"/>
      <w:i/>
      <w:kern w:val="1"/>
      <w:sz w:val="24"/>
      <w:lang w:eastAsia="ar-SA"/>
    </w:rPr>
  </w:style>
  <w:style w:type="character" w:customStyle="1" w:styleId="TekstpodstawowyZnak">
    <w:name w:val="Tekst podstawowy Znak"/>
    <w:basedOn w:val="Domylnaczcionkaakapitu"/>
    <w:link w:val="Tekstpodstawowy"/>
    <w:rsid w:val="00863008"/>
    <w:rPr>
      <w:rFonts w:ascii="Calibri" w:eastAsia="Calibri" w:hAnsi="Calibri" w:cs="Calibri"/>
      <w:sz w:val="22"/>
      <w:szCs w:val="22"/>
      <w:lang w:eastAsia="ar-SA"/>
    </w:rPr>
  </w:style>
  <w:style w:type="paragraph" w:styleId="Zwykytekst">
    <w:name w:val="Plain Text"/>
    <w:basedOn w:val="Normalny"/>
    <w:link w:val="ZwykytekstZnak"/>
    <w:uiPriority w:val="99"/>
    <w:semiHidden/>
    <w:unhideWhenUsed/>
    <w:rsid w:val="000C186A"/>
    <w:pPr>
      <w:suppressAutoHyphens w:val="0"/>
      <w:spacing w:after="0" w:line="240" w:lineRule="auto"/>
    </w:pPr>
    <w:rPr>
      <w:rFonts w:eastAsiaTheme="minorHAnsi" w:cstheme="minorBidi"/>
      <w:szCs w:val="21"/>
      <w:lang w:eastAsia="en-US"/>
    </w:rPr>
  </w:style>
  <w:style w:type="character" w:customStyle="1" w:styleId="ZwykytekstZnak">
    <w:name w:val="Zwykły tekst Znak"/>
    <w:basedOn w:val="Domylnaczcionkaakapitu"/>
    <w:link w:val="Zwykytekst"/>
    <w:uiPriority w:val="99"/>
    <w:semiHidden/>
    <w:rsid w:val="000C186A"/>
    <w:rPr>
      <w:rFonts w:ascii="Calibri" w:eastAsiaTheme="minorHAnsi" w:hAnsi="Calibri" w:cstheme="minorBidi"/>
      <w:sz w:val="22"/>
      <w:szCs w:val="21"/>
      <w:lang w:eastAsia="en-US"/>
    </w:rPr>
  </w:style>
  <w:style w:type="table" w:styleId="redniecieniowanie1akcent3">
    <w:name w:val="Medium Shading 1 Accent 3"/>
    <w:basedOn w:val="Standardowy"/>
    <w:uiPriority w:val="63"/>
    <w:rsid w:val="009456C9"/>
    <w:rPr>
      <w:rFonts w:asciiTheme="minorHAnsi" w:eastAsiaTheme="minorHAnsi" w:hAnsiTheme="minorHAnsi" w:cstheme="minorBidi"/>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1732B9"/>
    <w:rPr>
      <w:rFonts w:asciiTheme="minorHAnsi" w:eastAsiaTheme="minorHAnsi" w:hAnsiTheme="minorHAnsi" w:cstheme="minorBidi"/>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1732B9"/>
    <w:rPr>
      <w:rFonts w:asciiTheme="minorHAnsi" w:eastAsiaTheme="minorHAnsi" w:hAnsiTheme="minorHAnsi" w:cstheme="minorBidi"/>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Odwoanieprzypisudolnego1">
    <w:name w:val="Odwołanie przypisu dolnego1"/>
    <w:rsid w:val="00AA79BB"/>
    <w:rPr>
      <w:vertAlign w:val="superscript"/>
    </w:rPr>
  </w:style>
  <w:style w:type="character" w:customStyle="1" w:styleId="Znakiprzypiswdolnych">
    <w:name w:val="Znaki przypisów dolnych"/>
    <w:rsid w:val="00AA79BB"/>
  </w:style>
  <w:style w:type="paragraph" w:customStyle="1" w:styleId="Tekstprzypisudolnego1">
    <w:name w:val="Tekst przypisu dolnego1"/>
    <w:basedOn w:val="Normalny"/>
    <w:rsid w:val="00AA79BB"/>
    <w:pPr>
      <w:suppressAutoHyphens w:val="0"/>
      <w:spacing w:after="0" w:line="100" w:lineRule="atLeast"/>
    </w:pPr>
    <w:rPr>
      <w:rFonts w:cs="font345"/>
      <w:i/>
      <w:sz w:val="18"/>
      <w:szCs w:val="18"/>
    </w:rPr>
  </w:style>
  <w:style w:type="paragraph" w:customStyle="1" w:styleId="Legenda1">
    <w:name w:val="Legenda1"/>
    <w:basedOn w:val="Normalny"/>
    <w:rsid w:val="00AA79BB"/>
    <w:pPr>
      <w:suppressAutoHyphens w:val="0"/>
      <w:spacing w:after="0" w:line="100" w:lineRule="atLeast"/>
    </w:pPr>
    <w:rPr>
      <w:rFonts w:ascii="Times New Roman" w:eastAsia="Times New Roman" w:hAnsi="Times New Roman" w:cs="Times New Roman"/>
      <w:b/>
      <w:bCs/>
      <w:sz w:val="20"/>
      <w:szCs w:val="20"/>
    </w:rPr>
  </w:style>
  <w:style w:type="paragraph" w:customStyle="1" w:styleId="Akapitzlist1">
    <w:name w:val="Akapit z listą1"/>
    <w:basedOn w:val="Normalny"/>
    <w:rsid w:val="00AA79BB"/>
    <w:pPr>
      <w:spacing w:after="0" w:line="100" w:lineRule="atLeast"/>
      <w:ind w:left="708"/>
    </w:pPr>
    <w:rPr>
      <w:rFonts w:cs="font345"/>
      <w:sz w:val="24"/>
      <w:szCs w:val="24"/>
    </w:rPr>
  </w:style>
  <w:style w:type="character" w:customStyle="1" w:styleId="r3">
    <w:name w:val="_r3"/>
    <w:basedOn w:val="Domylnaczcionkaakapitu"/>
    <w:rsid w:val="00196C89"/>
  </w:style>
  <w:style w:type="character" w:customStyle="1" w:styleId="ircho">
    <w:name w:val="irc_ho"/>
    <w:basedOn w:val="Domylnaczcionkaakapitu"/>
    <w:rsid w:val="00196C89"/>
  </w:style>
  <w:style w:type="table" w:customStyle="1" w:styleId="redniecieniowanie1akcent11">
    <w:name w:val="Średnie cieniowanie 1 — akcent 11"/>
    <w:basedOn w:val="Standardowy"/>
    <w:uiPriority w:val="63"/>
    <w:rsid w:val="00FB6638"/>
    <w:rPr>
      <w:rFonts w:asciiTheme="minorHAnsi" w:eastAsiaTheme="minorHAnsi" w:hAnsiTheme="minorHAnsi" w:cstheme="minorBidi"/>
      <w:sz w:val="22"/>
      <w:szCs w:val="22"/>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elasiatki5ciemnaakcent11">
    <w:name w:val="Tabela siatki 5 — ciemna — akcent 11"/>
    <w:basedOn w:val="Standardowy"/>
    <w:uiPriority w:val="50"/>
    <w:rsid w:val="00C62E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listy4akcent11">
    <w:name w:val="Tabela listy 4 — akcent 11"/>
    <w:basedOn w:val="Standardowy"/>
    <w:uiPriority w:val="49"/>
    <w:rsid w:val="00C62EB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i4akcent11">
    <w:name w:val="Tabela siatki 4 — akcent 11"/>
    <w:basedOn w:val="Standardowy"/>
    <w:uiPriority w:val="49"/>
    <w:rsid w:val="00273C7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wydatnienie">
    <w:name w:val="Emphasis"/>
    <w:basedOn w:val="Domylnaczcionkaakapitu"/>
    <w:qFormat/>
    <w:rsid w:val="0031469D"/>
    <w:rPr>
      <w:i/>
      <w:iCs/>
    </w:rPr>
  </w:style>
  <w:style w:type="character" w:customStyle="1" w:styleId="os">
    <w:name w:val="os"/>
    <w:basedOn w:val="Domylnaczcionkaakapitu"/>
    <w:rsid w:val="0031469D"/>
  </w:style>
  <w:style w:type="table" w:customStyle="1" w:styleId="Tabelasiatki2akcent11">
    <w:name w:val="Tabela siatki 2 — akcent 11"/>
    <w:basedOn w:val="Standardowy"/>
    <w:uiPriority w:val="47"/>
    <w:rsid w:val="00F55D5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t">
    <w:name w:val="st"/>
    <w:rsid w:val="00D843D6"/>
  </w:style>
  <w:style w:type="table" w:customStyle="1" w:styleId="Tabelasiatki4akcent31">
    <w:name w:val="Tabela siatki 4 — akcent 31"/>
    <w:basedOn w:val="Standardowy"/>
    <w:uiPriority w:val="49"/>
    <w:rsid w:val="00BA2EF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i2akcent31">
    <w:name w:val="Tabela siatki 2 — akcent 31"/>
    <w:basedOn w:val="Standardowy"/>
    <w:uiPriority w:val="47"/>
    <w:rsid w:val="00F5534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i6kolorowaakcent31">
    <w:name w:val="Tabela siatki 6 — kolorowa — akcent 31"/>
    <w:basedOn w:val="Standardowy"/>
    <w:uiPriority w:val="51"/>
    <w:rsid w:val="003B2BD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i4akcent21">
    <w:name w:val="Tabela siatki 4 — akcent 21"/>
    <w:basedOn w:val="Standardowy"/>
    <w:uiPriority w:val="49"/>
    <w:rsid w:val="00B27F6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siatki5ciemnaakcent21">
    <w:name w:val="Tabela siatki 5 — ciemna — akcent 21"/>
    <w:basedOn w:val="Standardowy"/>
    <w:uiPriority w:val="50"/>
    <w:rsid w:val="00CD624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elasiatki5ciemnaakcent12">
    <w:name w:val="Tabela siatki 5 — ciemna — akcent 12"/>
    <w:basedOn w:val="Standardowy"/>
    <w:uiPriority w:val="50"/>
    <w:rsid w:val="00E91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siatki5ciemna1">
    <w:name w:val="Tabela siatki 5 — ciemna1"/>
    <w:basedOn w:val="Standardowy"/>
    <w:uiPriority w:val="50"/>
    <w:rsid w:val="00B531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5ciemnaakcent51">
    <w:name w:val="Tabela siatki 5 — ciemna — akcent 51"/>
    <w:basedOn w:val="Standardowy"/>
    <w:uiPriority w:val="50"/>
    <w:rsid w:val="00B531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siatki5ciemnaakcent41">
    <w:name w:val="Tabela siatki 5 — ciemna — akcent 41"/>
    <w:basedOn w:val="Standardowy"/>
    <w:uiPriority w:val="50"/>
    <w:rsid w:val="00B531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asiatki5ciemnaakcent31">
    <w:name w:val="Tabela siatki 5 — ciemna — akcent 31"/>
    <w:basedOn w:val="Standardowy"/>
    <w:uiPriority w:val="50"/>
    <w:rsid w:val="00B531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atki6kolorowaakcent11">
    <w:name w:val="Tabela siatki 6 — kolorowa — akcent 11"/>
    <w:basedOn w:val="Standardowy"/>
    <w:uiPriority w:val="51"/>
    <w:rsid w:val="00B5319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eksttreci2">
    <w:name w:val="Tekst treści (2)_"/>
    <w:basedOn w:val="Domylnaczcionkaakapitu"/>
    <w:uiPriority w:val="99"/>
    <w:rsid w:val="00AE6EF0"/>
    <w:rPr>
      <w:rFonts w:ascii="Times New Roman" w:eastAsia="Times New Roman" w:hAnsi="Times New Roman" w:cs="Times New Roman"/>
      <w:b w:val="0"/>
      <w:bCs w:val="0"/>
      <w:i w:val="0"/>
      <w:iCs w:val="0"/>
      <w:smallCaps w:val="0"/>
      <w:strike w:val="0"/>
      <w:sz w:val="22"/>
      <w:szCs w:val="22"/>
      <w:u w:val="none"/>
    </w:rPr>
  </w:style>
  <w:style w:type="character" w:customStyle="1" w:styleId="Teksttreci20">
    <w:name w:val="Tekst treści (2)"/>
    <w:basedOn w:val="Teksttreci2"/>
    <w:rsid w:val="00AE6E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2pt">
    <w:name w:val="Pogrubienie;Tekst treści (2) + 12 pt"/>
    <w:basedOn w:val="Teksttreci2"/>
    <w:rsid w:val="00AE6EF0"/>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Odstpy1pt">
    <w:name w:val="Tekst treści (2) + Odstępy 1 pt"/>
    <w:basedOn w:val="Teksttreci2"/>
    <w:rsid w:val="00AE6EF0"/>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pl-PL" w:eastAsia="pl-PL" w:bidi="pl-PL"/>
    </w:rPr>
  </w:style>
  <w:style w:type="character" w:customStyle="1" w:styleId="Teksttreci26">
    <w:name w:val="Tekst treści (2) + 6"/>
    <w:aliases w:val="5 pt"/>
    <w:basedOn w:val="Teksttreci2"/>
    <w:uiPriority w:val="99"/>
    <w:rsid w:val="00B23CF4"/>
    <w:rPr>
      <w:rFonts w:ascii="Arial" w:eastAsia="Times New Roman" w:hAnsi="Arial" w:cs="Arial"/>
      <w:b/>
      <w:bCs/>
      <w:i w:val="0"/>
      <w:iCs w:val="0"/>
      <w:smallCaps w:val="0"/>
      <w:strike w:val="0"/>
      <w:spacing w:val="0"/>
      <w:sz w:val="13"/>
      <w:szCs w:val="13"/>
      <w:u w:val="none"/>
    </w:rPr>
  </w:style>
  <w:style w:type="character" w:customStyle="1" w:styleId="Teksttreci15Exact">
    <w:name w:val="Tekst treści (15) Exact"/>
    <w:basedOn w:val="Domylnaczcionkaakapitu"/>
    <w:link w:val="Teksttreci15"/>
    <w:uiPriority w:val="99"/>
    <w:locked/>
    <w:rsid w:val="00B23CF4"/>
    <w:rPr>
      <w:rFonts w:ascii="Arial" w:hAnsi="Arial" w:cs="Arial"/>
      <w:sz w:val="14"/>
      <w:szCs w:val="14"/>
      <w:shd w:val="clear" w:color="auto" w:fill="FFFFFF"/>
    </w:rPr>
  </w:style>
  <w:style w:type="paragraph" w:customStyle="1" w:styleId="Teksttreci15">
    <w:name w:val="Tekst treści (15)"/>
    <w:basedOn w:val="Normalny"/>
    <w:link w:val="Teksttreci15Exact"/>
    <w:uiPriority w:val="99"/>
    <w:rsid w:val="00B23CF4"/>
    <w:pPr>
      <w:widowControl w:val="0"/>
      <w:shd w:val="clear" w:color="auto" w:fill="FFFFFF"/>
      <w:suppressAutoHyphens w:val="0"/>
      <w:spacing w:after="0" w:line="154" w:lineRule="exact"/>
      <w:jc w:val="right"/>
    </w:pPr>
    <w:rPr>
      <w:rFonts w:ascii="Arial" w:eastAsia="Times New Roman" w:hAnsi="Arial" w:cs="Arial"/>
      <w:sz w:val="14"/>
      <w:szCs w:val="14"/>
      <w:lang w:eastAsia="pl-PL"/>
    </w:rPr>
  </w:style>
  <w:style w:type="table" w:customStyle="1" w:styleId="Tabelasiatki7kolorowaakcent11">
    <w:name w:val="Tabela siatki 7 — kolorowa — akcent 11"/>
    <w:basedOn w:val="Standardowy"/>
    <w:uiPriority w:val="52"/>
    <w:rsid w:val="00352ABB"/>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Jasnecieniowanieakcent11">
    <w:name w:val="Jasne cieniowanie — akcent 11"/>
    <w:basedOn w:val="Standardowy"/>
    <w:uiPriority w:val="60"/>
    <w:rsid w:val="006C7FF0"/>
    <w:rPr>
      <w:rFonts w:asciiTheme="minorHAnsi" w:eastAsiaTheme="minorHAnsi" w:hAnsiTheme="minorHAnsi" w:cstheme="minorBidi"/>
      <w:color w:val="2F5496" w:themeColor="accent1" w:themeShade="BF"/>
      <w:sz w:val="22"/>
      <w:szCs w:val="22"/>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redniecieniowanie1akcent111">
    <w:name w:val="Średnie cieniowanie 1 — akcent 111"/>
    <w:basedOn w:val="Standardowy"/>
    <w:uiPriority w:val="63"/>
    <w:rsid w:val="006634F0"/>
    <w:rPr>
      <w:rFonts w:asciiTheme="minorHAnsi" w:eastAsiaTheme="minorHAnsi" w:hAnsiTheme="minorHAnsi" w:cstheme="minorBidi"/>
      <w:sz w:val="22"/>
      <w:szCs w:val="22"/>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elasiatki6kolorowaakcent12">
    <w:name w:val="Tabela siatki 6 — kolorowa — akcent 12"/>
    <w:basedOn w:val="Standardowy"/>
    <w:uiPriority w:val="51"/>
    <w:rsid w:val="00D1023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do">
    <w:name w:val="Źródło"/>
    <w:basedOn w:val="Normalny"/>
    <w:link w:val="rdoZnak"/>
    <w:qFormat/>
    <w:rsid w:val="00246EDA"/>
    <w:pPr>
      <w:suppressAutoHyphens w:val="0"/>
      <w:spacing w:before="120" w:after="120" w:line="240" w:lineRule="auto"/>
    </w:pPr>
    <w:rPr>
      <w:rFonts w:asciiTheme="majorHAnsi" w:eastAsiaTheme="minorHAnsi" w:hAnsiTheme="majorHAnsi" w:cstheme="minorBidi"/>
      <w:i/>
      <w:kern w:val="1"/>
      <w:sz w:val="16"/>
      <w:szCs w:val="16"/>
    </w:rPr>
  </w:style>
  <w:style w:type="character" w:customStyle="1" w:styleId="rdoZnak">
    <w:name w:val="Źródło Znak"/>
    <w:basedOn w:val="Domylnaczcionkaakapitu"/>
    <w:link w:val="rdo"/>
    <w:rsid w:val="00246EDA"/>
    <w:rPr>
      <w:rFonts w:asciiTheme="majorHAnsi" w:eastAsiaTheme="minorHAnsi" w:hAnsiTheme="majorHAnsi" w:cstheme="minorBidi"/>
      <w:i/>
      <w:kern w:val="1"/>
      <w:sz w:val="16"/>
      <w:szCs w:val="16"/>
      <w:lang w:eastAsia="ar-SA"/>
    </w:rPr>
  </w:style>
  <w:style w:type="table" w:customStyle="1" w:styleId="Tabelasiatki4akcent51">
    <w:name w:val="Tabela siatki 4 — akcent 51"/>
    <w:basedOn w:val="Standardowy"/>
    <w:uiPriority w:val="49"/>
    <w:rsid w:val="00DD6C21"/>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ierozpoznanawzmianka1">
    <w:name w:val="Nierozpoznana wzmianka1"/>
    <w:basedOn w:val="Domylnaczcionkaakapitu"/>
    <w:uiPriority w:val="99"/>
    <w:semiHidden/>
    <w:unhideWhenUsed/>
    <w:rsid w:val="008E027A"/>
    <w:rPr>
      <w:color w:val="605E5C"/>
      <w:shd w:val="clear" w:color="auto" w:fill="E1DFDD"/>
    </w:rPr>
  </w:style>
  <w:style w:type="table" w:customStyle="1" w:styleId="Tabelasiatki2akcent12">
    <w:name w:val="Tabela siatki 2 — akcent 12"/>
    <w:basedOn w:val="Standardowy"/>
    <w:uiPriority w:val="47"/>
    <w:rsid w:val="00EE2E3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siatki1jasnaakcent11">
    <w:name w:val="Tabela siatki 1 — jasna — akcent 11"/>
    <w:basedOn w:val="Standardowy"/>
    <w:uiPriority w:val="46"/>
    <w:rsid w:val="008042A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tyl10">
    <w:name w:val="Styl1"/>
    <w:basedOn w:val="Normalny"/>
    <w:link w:val="Styl1Znak"/>
    <w:qFormat/>
    <w:rsid w:val="00544ADE"/>
    <w:pPr>
      <w:spacing w:before="120" w:after="0" w:line="240" w:lineRule="auto"/>
      <w:jc w:val="left"/>
    </w:pPr>
    <w:rPr>
      <w:rFonts w:ascii="Times New Roman" w:eastAsia="Times New Roman" w:hAnsi="Times New Roman" w:cs="Times New Roman"/>
      <w:sz w:val="24"/>
      <w:szCs w:val="24"/>
    </w:rPr>
  </w:style>
  <w:style w:type="character" w:customStyle="1" w:styleId="Styl1Znak">
    <w:name w:val="Styl1 Znak"/>
    <w:link w:val="Styl10"/>
    <w:rsid w:val="00544ADE"/>
    <w:rPr>
      <w:sz w:val="24"/>
      <w:szCs w:val="24"/>
      <w:lang w:eastAsia="ar-SA"/>
    </w:rPr>
  </w:style>
  <w:style w:type="character" w:customStyle="1" w:styleId="Nagwek7Znak">
    <w:name w:val="Nagłówek 7 Znak"/>
    <w:basedOn w:val="Domylnaczcionkaakapitu"/>
    <w:link w:val="Nagwek7"/>
    <w:rsid w:val="00BF669A"/>
    <w:rPr>
      <w:rFonts w:asciiTheme="minorHAnsi" w:hAnsiTheme="minorHAnsi"/>
      <w:b/>
      <w:sz w:val="24"/>
      <w:szCs w:val="24"/>
      <w:lang w:eastAsia="ar-SA"/>
    </w:rPr>
  </w:style>
  <w:style w:type="character" w:customStyle="1" w:styleId="Nagwek8Znak">
    <w:name w:val="Nagłówek 8 Znak"/>
    <w:basedOn w:val="Domylnaczcionkaakapitu"/>
    <w:link w:val="Nagwek8"/>
    <w:uiPriority w:val="9"/>
    <w:semiHidden/>
    <w:rsid w:val="0026007F"/>
    <w:rPr>
      <w:rFonts w:asciiTheme="majorHAnsi" w:eastAsiaTheme="majorEastAsia" w:hAnsiTheme="majorHAnsi" w:cstheme="majorBidi"/>
      <w:color w:val="272727" w:themeColor="text1" w:themeTint="D8"/>
      <w:sz w:val="21"/>
      <w:szCs w:val="21"/>
      <w:lang w:eastAsia="ar-SA"/>
    </w:rPr>
  </w:style>
  <w:style w:type="paragraph" w:styleId="Lista2">
    <w:name w:val="List 2"/>
    <w:basedOn w:val="Normalny"/>
    <w:uiPriority w:val="99"/>
    <w:semiHidden/>
    <w:unhideWhenUsed/>
    <w:rsid w:val="0026007F"/>
    <w:pPr>
      <w:ind w:left="566" w:hanging="283"/>
      <w:contextualSpacing/>
    </w:pPr>
  </w:style>
  <w:style w:type="paragraph" w:styleId="Spistreci4">
    <w:name w:val="toc 4"/>
    <w:basedOn w:val="Normalny"/>
    <w:next w:val="Normalny"/>
    <w:autoRedefine/>
    <w:uiPriority w:val="39"/>
    <w:unhideWhenUsed/>
    <w:rsid w:val="0026007F"/>
    <w:pPr>
      <w:suppressAutoHyphens w:val="0"/>
      <w:spacing w:after="100" w:line="259" w:lineRule="auto"/>
      <w:ind w:left="660"/>
      <w:jc w:val="left"/>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26007F"/>
    <w:pPr>
      <w:suppressAutoHyphens w:val="0"/>
      <w:spacing w:after="100" w:line="259" w:lineRule="auto"/>
      <w:ind w:left="880"/>
      <w:jc w:val="left"/>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26007F"/>
    <w:pPr>
      <w:suppressAutoHyphens w:val="0"/>
      <w:spacing w:after="100" w:line="259" w:lineRule="auto"/>
      <w:ind w:left="1100"/>
      <w:jc w:val="left"/>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26007F"/>
    <w:pPr>
      <w:suppressAutoHyphens w:val="0"/>
      <w:spacing w:after="100" w:line="259" w:lineRule="auto"/>
      <w:ind w:left="1320"/>
      <w:jc w:val="left"/>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26007F"/>
    <w:pPr>
      <w:suppressAutoHyphens w:val="0"/>
      <w:spacing w:after="100" w:line="259" w:lineRule="auto"/>
      <w:ind w:left="1540"/>
      <w:jc w:val="left"/>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26007F"/>
    <w:pPr>
      <w:suppressAutoHyphens w:val="0"/>
      <w:spacing w:after="100" w:line="259" w:lineRule="auto"/>
      <w:ind w:left="1760"/>
      <w:jc w:val="left"/>
    </w:pPr>
    <w:rPr>
      <w:rFonts w:asciiTheme="minorHAnsi" w:eastAsiaTheme="minorEastAsia" w:hAnsiTheme="minorHAnsi" w:cstheme="minorBidi"/>
      <w:lang w:eastAsia="pl-PL"/>
    </w:rPr>
  </w:style>
  <w:style w:type="paragraph" w:customStyle="1" w:styleId="Domylnie">
    <w:name w:val="Domy?lnie"/>
    <w:rsid w:val="0026007F"/>
    <w:pPr>
      <w:widowControl w:val="0"/>
    </w:pPr>
    <w:rPr>
      <w:snapToGrid w:val="0"/>
      <w:sz w:val="24"/>
      <w:lang w:eastAsia="en-US"/>
    </w:rPr>
  </w:style>
  <w:style w:type="table" w:customStyle="1" w:styleId="Tabelasiatki2akcent21">
    <w:name w:val="Tabela siatki 2 — akcent 21"/>
    <w:basedOn w:val="Standardowy"/>
    <w:uiPriority w:val="47"/>
    <w:rsid w:val="0026007F"/>
    <w:rPr>
      <w:rFonts w:asciiTheme="minorHAnsi" w:eastAsiaTheme="minorHAnsi" w:hAnsiTheme="minorHAnsi" w:cstheme="minorBidi"/>
      <w:sz w:val="22"/>
      <w:szCs w:val="22"/>
      <w:lang w:eastAsia="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apunktowana2">
    <w:name w:val="List Bullet 2"/>
    <w:basedOn w:val="Normalny"/>
    <w:autoRedefine/>
    <w:semiHidden/>
    <w:rsid w:val="0026007F"/>
    <w:pPr>
      <w:numPr>
        <w:numId w:val="5"/>
      </w:numPr>
      <w:spacing w:after="0" w:line="240" w:lineRule="auto"/>
      <w:jc w:val="left"/>
    </w:pPr>
    <w:rPr>
      <w:rFonts w:ascii="Times New Roman" w:eastAsia="Times New Roman" w:hAnsi="Times New Roman" w:cs="Times New Roman"/>
      <w:sz w:val="20"/>
      <w:szCs w:val="20"/>
    </w:rPr>
  </w:style>
  <w:style w:type="table" w:customStyle="1" w:styleId="Tabelasiatki4akcent52">
    <w:name w:val="Tabela siatki 4 — akcent 52"/>
    <w:basedOn w:val="Standardowy"/>
    <w:uiPriority w:val="49"/>
    <w:rsid w:val="0026007F"/>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Zwykatabela11">
    <w:name w:val="Zwykła tabela 11"/>
    <w:basedOn w:val="Standardowy"/>
    <w:uiPriority w:val="41"/>
    <w:rsid w:val="00C4502D"/>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9Znak">
    <w:name w:val="Nagłówek 9 Znak"/>
    <w:basedOn w:val="Domylnaczcionkaakapitu"/>
    <w:link w:val="Nagwek9"/>
    <w:rsid w:val="00436A19"/>
    <w:rPr>
      <w:rFonts w:ascii="Arial" w:hAnsi="Arial" w:cs="Arial"/>
      <w:sz w:val="22"/>
      <w:szCs w:val="22"/>
      <w:lang w:eastAsia="ar-SA"/>
    </w:rPr>
  </w:style>
  <w:style w:type="character" w:styleId="UyteHipercze">
    <w:name w:val="FollowedHyperlink"/>
    <w:basedOn w:val="Domylnaczcionkaakapitu"/>
    <w:uiPriority w:val="99"/>
    <w:semiHidden/>
    <w:unhideWhenUsed/>
    <w:rsid w:val="00EE1911"/>
    <w:rPr>
      <w:color w:val="954F72" w:themeColor="followedHyperlink"/>
      <w:u w:val="single"/>
    </w:rPr>
  </w:style>
  <w:style w:type="paragraph" w:styleId="Poprawka">
    <w:name w:val="Revision"/>
    <w:hidden/>
    <w:uiPriority w:val="99"/>
    <w:semiHidden/>
    <w:rsid w:val="002468CA"/>
    <w:rPr>
      <w:rFonts w:ascii="Calibri" w:eastAsia="Calibri" w:hAnsi="Calibri" w:cs="Calibri"/>
      <w:sz w:val="22"/>
      <w:szCs w:val="22"/>
      <w:lang w:eastAsia="ar-SA"/>
    </w:rPr>
  </w:style>
  <w:style w:type="character" w:customStyle="1" w:styleId="Nierozpoznanawzmianka2">
    <w:name w:val="Nierozpoznana wzmianka2"/>
    <w:basedOn w:val="Domylnaczcionkaakapitu"/>
    <w:uiPriority w:val="99"/>
    <w:semiHidden/>
    <w:unhideWhenUsed/>
    <w:rsid w:val="00E752B3"/>
    <w:rPr>
      <w:color w:val="605E5C"/>
      <w:shd w:val="clear" w:color="auto" w:fill="E1DFDD"/>
    </w:rPr>
  </w:style>
  <w:style w:type="character" w:customStyle="1" w:styleId="Nierozpoznanawzmianka3">
    <w:name w:val="Nierozpoznana wzmianka3"/>
    <w:basedOn w:val="Domylnaczcionkaakapitu"/>
    <w:uiPriority w:val="99"/>
    <w:semiHidden/>
    <w:unhideWhenUsed/>
    <w:rsid w:val="008376B9"/>
    <w:rPr>
      <w:color w:val="605E5C"/>
      <w:shd w:val="clear" w:color="auto" w:fill="E1DFDD"/>
    </w:rPr>
  </w:style>
  <w:style w:type="paragraph" w:customStyle="1" w:styleId="TableContents">
    <w:name w:val="Table Contents"/>
    <w:basedOn w:val="Normalny"/>
    <w:rsid w:val="00357384"/>
    <w:pPr>
      <w:widowControl w:val="0"/>
      <w:suppressLineNumbers/>
      <w:autoSpaceDN w:val="0"/>
      <w:spacing w:after="0" w:line="240" w:lineRule="auto"/>
      <w:jc w:val="left"/>
      <w:textAlignment w:val="baseline"/>
    </w:pPr>
    <w:rPr>
      <w:rFonts w:ascii="Liberation Serif" w:eastAsia="SimSun" w:hAnsi="Liberation Serif" w:cs="Mangal"/>
      <w:kern w:val="3"/>
      <w:sz w:val="24"/>
      <w:szCs w:val="24"/>
      <w:lang w:val="en-US" w:eastAsia="zh-CN" w:bidi="hi-IN"/>
    </w:rPr>
  </w:style>
  <w:style w:type="character" w:customStyle="1" w:styleId="Nierozpoznanawzmianka4">
    <w:name w:val="Nierozpoznana wzmianka4"/>
    <w:basedOn w:val="Domylnaczcionkaakapitu"/>
    <w:uiPriority w:val="99"/>
    <w:semiHidden/>
    <w:unhideWhenUsed/>
    <w:rsid w:val="00390D95"/>
    <w:rPr>
      <w:color w:val="605E5C"/>
      <w:shd w:val="clear" w:color="auto" w:fill="E1DFDD"/>
    </w:rPr>
  </w:style>
  <w:style w:type="paragraph" w:customStyle="1" w:styleId="Textbody">
    <w:name w:val="Text body"/>
    <w:basedOn w:val="Normalny"/>
    <w:rsid w:val="003B322D"/>
    <w:pPr>
      <w:autoSpaceDN w:val="0"/>
      <w:spacing w:after="0" w:line="288" w:lineRule="auto"/>
      <w:ind w:firstLine="425"/>
      <w:jc w:val="left"/>
      <w:textAlignment w:val="baseline"/>
    </w:pPr>
    <w:rPr>
      <w:rFonts w:ascii="Liberation Sans" w:eastAsia="SimSun" w:hAnsi="Liberation Sans" w:cs="Mangal"/>
      <w:kern w:val="3"/>
      <w:sz w:val="24"/>
      <w:szCs w:val="24"/>
      <w:lang w:val="en-US" w:eastAsia="zh-CN" w:bidi="hi-IN"/>
    </w:rPr>
  </w:style>
  <w:style w:type="character" w:customStyle="1" w:styleId="Nagwek5Znak">
    <w:name w:val="Nagłówek 5 Znak"/>
    <w:basedOn w:val="Domylnaczcionkaakapitu"/>
    <w:link w:val="Nagwek5"/>
    <w:rsid w:val="00493AA0"/>
    <w:rPr>
      <w:rFonts w:ascii="Calibri" w:hAnsi="Calibri"/>
      <w:b/>
      <w:bCs/>
      <w:i/>
      <w:iCs/>
      <w:sz w:val="26"/>
      <w:szCs w:val="26"/>
      <w:lang w:eastAsia="ar-SA"/>
    </w:rPr>
  </w:style>
  <w:style w:type="character" w:customStyle="1" w:styleId="WW8Num1z2">
    <w:name w:val="WW8Num1z2"/>
    <w:rsid w:val="00493AA0"/>
  </w:style>
  <w:style w:type="character" w:customStyle="1" w:styleId="WW8Num1z4">
    <w:name w:val="WW8Num1z4"/>
    <w:rsid w:val="00493AA0"/>
  </w:style>
  <w:style w:type="character" w:customStyle="1" w:styleId="WW8Num1z5">
    <w:name w:val="WW8Num1z5"/>
    <w:rsid w:val="00493AA0"/>
  </w:style>
  <w:style w:type="character" w:customStyle="1" w:styleId="WW8Num1z6">
    <w:name w:val="WW8Num1z6"/>
    <w:rsid w:val="00493AA0"/>
  </w:style>
  <w:style w:type="character" w:customStyle="1" w:styleId="WW8Num1z7">
    <w:name w:val="WW8Num1z7"/>
    <w:rsid w:val="00493AA0"/>
  </w:style>
  <w:style w:type="character" w:customStyle="1" w:styleId="WW8Num1z8">
    <w:name w:val="WW8Num1z8"/>
    <w:rsid w:val="00493AA0"/>
  </w:style>
  <w:style w:type="character" w:customStyle="1" w:styleId="WW8Num4z2">
    <w:name w:val="WW8Num4z2"/>
    <w:rsid w:val="00493AA0"/>
  </w:style>
  <w:style w:type="character" w:customStyle="1" w:styleId="WW8Num4z4">
    <w:name w:val="WW8Num4z4"/>
    <w:rsid w:val="00493AA0"/>
  </w:style>
  <w:style w:type="character" w:customStyle="1" w:styleId="WW8Num4z5">
    <w:name w:val="WW8Num4z5"/>
    <w:rsid w:val="00493AA0"/>
  </w:style>
  <w:style w:type="character" w:customStyle="1" w:styleId="WW8Num4z6">
    <w:name w:val="WW8Num4z6"/>
    <w:rsid w:val="00493AA0"/>
  </w:style>
  <w:style w:type="character" w:customStyle="1" w:styleId="WW8Num4z7">
    <w:name w:val="WW8Num4z7"/>
    <w:rsid w:val="00493AA0"/>
  </w:style>
  <w:style w:type="character" w:customStyle="1" w:styleId="WW8Num4z8">
    <w:name w:val="WW8Num4z8"/>
    <w:rsid w:val="00493AA0"/>
  </w:style>
  <w:style w:type="character" w:customStyle="1" w:styleId="WW8Num5z0">
    <w:name w:val="WW8Num5z0"/>
    <w:rsid w:val="00493AA0"/>
  </w:style>
  <w:style w:type="character" w:customStyle="1" w:styleId="WW8Num5z1">
    <w:name w:val="WW8Num5z1"/>
    <w:rsid w:val="00493AA0"/>
  </w:style>
  <w:style w:type="character" w:customStyle="1" w:styleId="WW8Num5z2">
    <w:name w:val="WW8Num5z2"/>
    <w:rsid w:val="00493AA0"/>
  </w:style>
  <w:style w:type="character" w:customStyle="1" w:styleId="WW8Num5z3">
    <w:name w:val="WW8Num5z3"/>
    <w:rsid w:val="00493AA0"/>
  </w:style>
  <w:style w:type="character" w:customStyle="1" w:styleId="WW8Num5z4">
    <w:name w:val="WW8Num5z4"/>
    <w:rsid w:val="00493AA0"/>
  </w:style>
  <w:style w:type="character" w:customStyle="1" w:styleId="WW8Num5z5">
    <w:name w:val="WW8Num5z5"/>
    <w:rsid w:val="00493AA0"/>
  </w:style>
  <w:style w:type="character" w:customStyle="1" w:styleId="WW8Num5z6">
    <w:name w:val="WW8Num5z6"/>
    <w:rsid w:val="00493AA0"/>
  </w:style>
  <w:style w:type="character" w:customStyle="1" w:styleId="WW8Num5z7">
    <w:name w:val="WW8Num5z7"/>
    <w:rsid w:val="00493AA0"/>
  </w:style>
  <w:style w:type="character" w:customStyle="1" w:styleId="WW8Num5z8">
    <w:name w:val="WW8Num5z8"/>
    <w:rsid w:val="00493AA0"/>
  </w:style>
  <w:style w:type="character" w:customStyle="1" w:styleId="WW8Num6z0">
    <w:name w:val="WW8Num6z0"/>
    <w:rsid w:val="00493AA0"/>
  </w:style>
  <w:style w:type="character" w:customStyle="1" w:styleId="WW8Num6z1">
    <w:name w:val="WW8Num6z1"/>
    <w:rsid w:val="00493AA0"/>
  </w:style>
  <w:style w:type="character" w:customStyle="1" w:styleId="WW8Num6z2">
    <w:name w:val="WW8Num6z2"/>
    <w:rsid w:val="00493AA0"/>
  </w:style>
  <w:style w:type="character" w:customStyle="1" w:styleId="WW8Num6z3">
    <w:name w:val="WW8Num6z3"/>
    <w:rsid w:val="00493AA0"/>
  </w:style>
  <w:style w:type="character" w:customStyle="1" w:styleId="WW8Num6z4">
    <w:name w:val="WW8Num6z4"/>
    <w:rsid w:val="00493AA0"/>
  </w:style>
  <w:style w:type="character" w:customStyle="1" w:styleId="WW8Num6z5">
    <w:name w:val="WW8Num6z5"/>
    <w:rsid w:val="00493AA0"/>
  </w:style>
  <w:style w:type="character" w:customStyle="1" w:styleId="WW8Num6z6">
    <w:name w:val="WW8Num6z6"/>
    <w:rsid w:val="00493AA0"/>
  </w:style>
  <w:style w:type="character" w:customStyle="1" w:styleId="WW8Num6z7">
    <w:name w:val="WW8Num6z7"/>
    <w:rsid w:val="00493AA0"/>
  </w:style>
  <w:style w:type="character" w:customStyle="1" w:styleId="WW8Num6z8">
    <w:name w:val="WW8Num6z8"/>
    <w:rsid w:val="00493AA0"/>
  </w:style>
  <w:style w:type="character" w:customStyle="1" w:styleId="WW8Num7z0">
    <w:name w:val="WW8Num7z0"/>
    <w:rsid w:val="00493AA0"/>
  </w:style>
  <w:style w:type="character" w:customStyle="1" w:styleId="WW8Num7z1">
    <w:name w:val="WW8Num7z1"/>
    <w:rsid w:val="00493AA0"/>
  </w:style>
  <w:style w:type="character" w:customStyle="1" w:styleId="WW8Num7z2">
    <w:name w:val="WW8Num7z2"/>
    <w:rsid w:val="00493AA0"/>
  </w:style>
  <w:style w:type="character" w:customStyle="1" w:styleId="WW8Num7z3">
    <w:name w:val="WW8Num7z3"/>
    <w:rsid w:val="00493AA0"/>
  </w:style>
  <w:style w:type="character" w:customStyle="1" w:styleId="WW8Num7z4">
    <w:name w:val="WW8Num7z4"/>
    <w:rsid w:val="00493AA0"/>
  </w:style>
  <w:style w:type="character" w:customStyle="1" w:styleId="WW8Num7z5">
    <w:name w:val="WW8Num7z5"/>
    <w:rsid w:val="00493AA0"/>
  </w:style>
  <w:style w:type="character" w:customStyle="1" w:styleId="WW8Num7z6">
    <w:name w:val="WW8Num7z6"/>
    <w:rsid w:val="00493AA0"/>
  </w:style>
  <w:style w:type="character" w:customStyle="1" w:styleId="WW8Num7z7">
    <w:name w:val="WW8Num7z7"/>
    <w:rsid w:val="00493AA0"/>
  </w:style>
  <w:style w:type="character" w:customStyle="1" w:styleId="WW8Num7z8">
    <w:name w:val="WW8Num7z8"/>
    <w:rsid w:val="00493AA0"/>
  </w:style>
  <w:style w:type="character" w:customStyle="1" w:styleId="WW8Num8z0">
    <w:name w:val="WW8Num8z0"/>
    <w:rsid w:val="00493AA0"/>
  </w:style>
  <w:style w:type="character" w:customStyle="1" w:styleId="WW8Num8z1">
    <w:name w:val="WW8Num8z1"/>
    <w:rsid w:val="00493AA0"/>
  </w:style>
  <w:style w:type="character" w:customStyle="1" w:styleId="WW8Num8z2">
    <w:name w:val="WW8Num8z2"/>
    <w:rsid w:val="00493AA0"/>
  </w:style>
  <w:style w:type="character" w:customStyle="1" w:styleId="WW8Num8z3">
    <w:name w:val="WW8Num8z3"/>
    <w:rsid w:val="00493AA0"/>
  </w:style>
  <w:style w:type="character" w:customStyle="1" w:styleId="WW8Num8z4">
    <w:name w:val="WW8Num8z4"/>
    <w:rsid w:val="00493AA0"/>
  </w:style>
  <w:style w:type="character" w:customStyle="1" w:styleId="WW8Num8z5">
    <w:name w:val="WW8Num8z5"/>
    <w:rsid w:val="00493AA0"/>
  </w:style>
  <w:style w:type="character" w:customStyle="1" w:styleId="WW8Num8z6">
    <w:name w:val="WW8Num8z6"/>
    <w:rsid w:val="00493AA0"/>
  </w:style>
  <w:style w:type="character" w:customStyle="1" w:styleId="WW8Num8z7">
    <w:name w:val="WW8Num8z7"/>
    <w:rsid w:val="00493AA0"/>
  </w:style>
  <w:style w:type="character" w:customStyle="1" w:styleId="WW8Num8z8">
    <w:name w:val="WW8Num8z8"/>
    <w:rsid w:val="00493AA0"/>
  </w:style>
  <w:style w:type="character" w:customStyle="1" w:styleId="WW8Num9z0">
    <w:name w:val="WW8Num9z0"/>
    <w:rsid w:val="00493AA0"/>
  </w:style>
  <w:style w:type="character" w:customStyle="1" w:styleId="WW8Num9z1">
    <w:name w:val="WW8Num9z1"/>
    <w:rsid w:val="00493AA0"/>
  </w:style>
  <w:style w:type="character" w:customStyle="1" w:styleId="WW8Num9z2">
    <w:name w:val="WW8Num9z2"/>
    <w:rsid w:val="00493AA0"/>
  </w:style>
  <w:style w:type="character" w:customStyle="1" w:styleId="WW8Num9z3">
    <w:name w:val="WW8Num9z3"/>
    <w:rsid w:val="00493AA0"/>
  </w:style>
  <w:style w:type="character" w:customStyle="1" w:styleId="WW8Num9z4">
    <w:name w:val="WW8Num9z4"/>
    <w:rsid w:val="00493AA0"/>
  </w:style>
  <w:style w:type="character" w:customStyle="1" w:styleId="WW8Num9z5">
    <w:name w:val="WW8Num9z5"/>
    <w:rsid w:val="00493AA0"/>
  </w:style>
  <w:style w:type="character" w:customStyle="1" w:styleId="WW8Num9z6">
    <w:name w:val="WW8Num9z6"/>
    <w:rsid w:val="00493AA0"/>
  </w:style>
  <w:style w:type="character" w:customStyle="1" w:styleId="WW8Num9z7">
    <w:name w:val="WW8Num9z7"/>
    <w:rsid w:val="00493AA0"/>
  </w:style>
  <w:style w:type="character" w:customStyle="1" w:styleId="WW8Num9z8">
    <w:name w:val="WW8Num9z8"/>
    <w:rsid w:val="00493AA0"/>
  </w:style>
  <w:style w:type="character" w:customStyle="1" w:styleId="WW8Num10z0">
    <w:name w:val="WW8Num10z0"/>
    <w:rsid w:val="00493AA0"/>
    <w:rPr>
      <w:rFonts w:ascii="Symbol" w:hAnsi="Symbol" w:cs="OpenSymbol"/>
    </w:rPr>
  </w:style>
  <w:style w:type="character" w:customStyle="1" w:styleId="Znakinumeracji">
    <w:name w:val="Znaki numeracji"/>
    <w:rsid w:val="00493AA0"/>
  </w:style>
  <w:style w:type="character" w:customStyle="1" w:styleId="Symbolewypunktowania">
    <w:name w:val="Symbole wypunktowania"/>
    <w:rsid w:val="00493AA0"/>
    <w:rPr>
      <w:rFonts w:ascii="OpenSymbol" w:eastAsia="OpenSymbol" w:hAnsi="OpenSymbol" w:cs="OpenSymbol"/>
    </w:rPr>
  </w:style>
  <w:style w:type="table" w:customStyle="1" w:styleId="Tabelasiatki1jasnaakcent61">
    <w:name w:val="Tabela siatki 1 — jasna — akcent 61"/>
    <w:basedOn w:val="Standardowy"/>
    <w:uiPriority w:val="46"/>
    <w:rsid w:val="00493AA0"/>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elasiatki1jasnaakcent51">
    <w:name w:val="Tabela siatki 1 — jasna — akcent 51"/>
    <w:basedOn w:val="Standardowy"/>
    <w:uiPriority w:val="46"/>
    <w:rsid w:val="00493AA0"/>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aglowek1">
    <w:name w:val="naglowek_1"/>
    <w:basedOn w:val="Normalny"/>
    <w:rsid w:val="00493AA0"/>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Rycina">
    <w:name w:val="!!Rycina"/>
    <w:basedOn w:val="Normalny"/>
    <w:qFormat/>
    <w:rsid w:val="00493AA0"/>
    <w:pPr>
      <w:numPr>
        <w:numId w:val="6"/>
      </w:numPr>
      <w:tabs>
        <w:tab w:val="num" w:pos="1080"/>
      </w:tabs>
      <w:suppressAutoHyphens w:val="0"/>
      <w:spacing w:after="0" w:line="360" w:lineRule="auto"/>
      <w:ind w:left="717" w:hanging="360"/>
      <w:jc w:val="center"/>
    </w:pPr>
    <w:rPr>
      <w:rFonts w:ascii="Arial" w:hAnsi="Arial" w:cs="Times New Roman"/>
      <w:b/>
      <w:sz w:val="18"/>
      <w:lang w:eastAsia="en-US"/>
    </w:rPr>
  </w:style>
  <w:style w:type="paragraph" w:customStyle="1" w:styleId="rdo0">
    <w:name w:val="źródło"/>
    <w:basedOn w:val="Normalny"/>
    <w:qFormat/>
    <w:rsid w:val="00493AA0"/>
    <w:pPr>
      <w:suppressAutoHyphens w:val="0"/>
      <w:spacing w:after="280" w:line="360" w:lineRule="auto"/>
      <w:jc w:val="center"/>
    </w:pPr>
    <w:rPr>
      <w:rFonts w:ascii="Arial" w:hAnsi="Arial" w:cs="Times New Roman"/>
      <w:sz w:val="18"/>
      <w:szCs w:val="18"/>
      <w:lang w:eastAsia="en-US"/>
    </w:rPr>
  </w:style>
  <w:style w:type="character" w:customStyle="1" w:styleId="markedcontent">
    <w:name w:val="markedcontent"/>
    <w:basedOn w:val="Domylnaczcionkaakapitu"/>
    <w:rsid w:val="00493AA0"/>
  </w:style>
  <w:style w:type="paragraph" w:customStyle="1" w:styleId="Rysunek">
    <w:name w:val="!!Rysunek"/>
    <w:basedOn w:val="Normalny"/>
    <w:qFormat/>
    <w:rsid w:val="00493AA0"/>
    <w:pPr>
      <w:tabs>
        <w:tab w:val="num" w:pos="432"/>
      </w:tabs>
      <w:suppressAutoHyphens w:val="0"/>
      <w:spacing w:after="160" w:line="360" w:lineRule="auto"/>
      <w:ind w:left="432" w:hanging="432"/>
    </w:pPr>
    <w:rPr>
      <w:rFonts w:ascii="Arial" w:hAnsi="Arial" w:cs="Times New Roman"/>
      <w:b/>
      <w:sz w:val="18"/>
      <w:lang w:eastAsia="en-US"/>
    </w:rPr>
  </w:style>
  <w:style w:type="table" w:customStyle="1" w:styleId="Zwykatabela12">
    <w:name w:val="Zwykła tabela 12"/>
    <w:basedOn w:val="Standardowy"/>
    <w:uiPriority w:val="41"/>
    <w:rsid w:val="000B282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9B18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otyw">
    <w:name w:val="Table Theme"/>
    <w:basedOn w:val="Standardowy"/>
    <w:uiPriority w:val="99"/>
    <w:rsid w:val="00643282"/>
    <w:pPr>
      <w:spacing w:after="160" w:line="259"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uiPriority w:val="40"/>
    <w:rsid w:val="00970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Zwykatabela13">
    <w:name w:val="Zwykła tabela 13"/>
    <w:basedOn w:val="Standardowy"/>
    <w:uiPriority w:val="41"/>
    <w:rsid w:val="009704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ytat">
    <w:name w:val="Quote"/>
    <w:basedOn w:val="Normalny"/>
    <w:next w:val="Normalny"/>
    <w:link w:val="CytatZnak"/>
    <w:uiPriority w:val="29"/>
    <w:qFormat/>
    <w:rsid w:val="009F42B0"/>
    <w:pPr>
      <w:suppressAutoHyphens w:val="0"/>
      <w:jc w:val="left"/>
    </w:pPr>
    <w:rPr>
      <w:rFonts w:asciiTheme="minorHAnsi" w:eastAsiaTheme="minorEastAsia" w:hAnsiTheme="minorHAnsi" w:cstheme="minorBidi"/>
      <w:i/>
      <w:iCs/>
      <w:color w:val="000000" w:themeColor="text1"/>
      <w:lang w:eastAsia="pl-PL"/>
    </w:rPr>
  </w:style>
  <w:style w:type="character" w:customStyle="1" w:styleId="CytatZnak">
    <w:name w:val="Cytat Znak"/>
    <w:basedOn w:val="Domylnaczcionkaakapitu"/>
    <w:link w:val="Cytat"/>
    <w:uiPriority w:val="29"/>
    <w:rsid w:val="009F42B0"/>
    <w:rPr>
      <w:rFonts w:asciiTheme="minorHAnsi" w:eastAsiaTheme="minorEastAsia" w:hAnsiTheme="minorHAnsi" w:cstheme="minorBidi"/>
      <w:i/>
      <w:iCs/>
      <w:color w:val="000000" w:themeColor="text1"/>
      <w:sz w:val="22"/>
      <w:szCs w:val="22"/>
    </w:rPr>
  </w:style>
  <w:style w:type="table" w:customStyle="1" w:styleId="Tabela-Motyw1">
    <w:name w:val="Tabela - Motyw1"/>
    <w:basedOn w:val="Standardowy"/>
    <w:next w:val="Tabela-Motyw"/>
    <w:uiPriority w:val="99"/>
    <w:rsid w:val="00BE7059"/>
    <w:pPr>
      <w:spacing w:after="160" w:line="259"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1">
    <w:name w:val="Light List Accent 1"/>
    <w:basedOn w:val="Standardowy"/>
    <w:uiPriority w:val="61"/>
    <w:rsid w:val="009F3B1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316">
      <w:bodyDiv w:val="1"/>
      <w:marLeft w:val="0"/>
      <w:marRight w:val="0"/>
      <w:marTop w:val="0"/>
      <w:marBottom w:val="0"/>
      <w:divBdr>
        <w:top w:val="none" w:sz="0" w:space="0" w:color="auto"/>
        <w:left w:val="none" w:sz="0" w:space="0" w:color="auto"/>
        <w:bottom w:val="none" w:sz="0" w:space="0" w:color="auto"/>
        <w:right w:val="none" w:sz="0" w:space="0" w:color="auto"/>
      </w:divBdr>
    </w:div>
    <w:div w:id="16321714">
      <w:bodyDiv w:val="1"/>
      <w:marLeft w:val="0"/>
      <w:marRight w:val="0"/>
      <w:marTop w:val="0"/>
      <w:marBottom w:val="0"/>
      <w:divBdr>
        <w:top w:val="none" w:sz="0" w:space="0" w:color="auto"/>
        <w:left w:val="none" w:sz="0" w:space="0" w:color="auto"/>
        <w:bottom w:val="none" w:sz="0" w:space="0" w:color="auto"/>
        <w:right w:val="none" w:sz="0" w:space="0" w:color="auto"/>
      </w:divBdr>
    </w:div>
    <w:div w:id="19820427">
      <w:bodyDiv w:val="1"/>
      <w:marLeft w:val="0"/>
      <w:marRight w:val="0"/>
      <w:marTop w:val="0"/>
      <w:marBottom w:val="0"/>
      <w:divBdr>
        <w:top w:val="none" w:sz="0" w:space="0" w:color="auto"/>
        <w:left w:val="none" w:sz="0" w:space="0" w:color="auto"/>
        <w:bottom w:val="none" w:sz="0" w:space="0" w:color="auto"/>
        <w:right w:val="none" w:sz="0" w:space="0" w:color="auto"/>
      </w:divBdr>
    </w:div>
    <w:div w:id="24986837">
      <w:bodyDiv w:val="1"/>
      <w:marLeft w:val="0"/>
      <w:marRight w:val="0"/>
      <w:marTop w:val="0"/>
      <w:marBottom w:val="0"/>
      <w:divBdr>
        <w:top w:val="none" w:sz="0" w:space="0" w:color="auto"/>
        <w:left w:val="none" w:sz="0" w:space="0" w:color="auto"/>
        <w:bottom w:val="none" w:sz="0" w:space="0" w:color="auto"/>
        <w:right w:val="none" w:sz="0" w:space="0" w:color="auto"/>
      </w:divBdr>
    </w:div>
    <w:div w:id="28189942">
      <w:bodyDiv w:val="1"/>
      <w:marLeft w:val="0"/>
      <w:marRight w:val="0"/>
      <w:marTop w:val="0"/>
      <w:marBottom w:val="0"/>
      <w:divBdr>
        <w:top w:val="none" w:sz="0" w:space="0" w:color="auto"/>
        <w:left w:val="none" w:sz="0" w:space="0" w:color="auto"/>
        <w:bottom w:val="none" w:sz="0" w:space="0" w:color="auto"/>
        <w:right w:val="none" w:sz="0" w:space="0" w:color="auto"/>
      </w:divBdr>
    </w:div>
    <w:div w:id="42677473">
      <w:bodyDiv w:val="1"/>
      <w:marLeft w:val="0"/>
      <w:marRight w:val="0"/>
      <w:marTop w:val="0"/>
      <w:marBottom w:val="0"/>
      <w:divBdr>
        <w:top w:val="none" w:sz="0" w:space="0" w:color="auto"/>
        <w:left w:val="none" w:sz="0" w:space="0" w:color="auto"/>
        <w:bottom w:val="none" w:sz="0" w:space="0" w:color="auto"/>
        <w:right w:val="none" w:sz="0" w:space="0" w:color="auto"/>
      </w:divBdr>
    </w:div>
    <w:div w:id="61221328">
      <w:bodyDiv w:val="1"/>
      <w:marLeft w:val="0"/>
      <w:marRight w:val="0"/>
      <w:marTop w:val="0"/>
      <w:marBottom w:val="0"/>
      <w:divBdr>
        <w:top w:val="none" w:sz="0" w:space="0" w:color="auto"/>
        <w:left w:val="none" w:sz="0" w:space="0" w:color="auto"/>
        <w:bottom w:val="none" w:sz="0" w:space="0" w:color="auto"/>
        <w:right w:val="none" w:sz="0" w:space="0" w:color="auto"/>
      </w:divBdr>
    </w:div>
    <w:div w:id="68622614">
      <w:bodyDiv w:val="1"/>
      <w:marLeft w:val="0"/>
      <w:marRight w:val="0"/>
      <w:marTop w:val="0"/>
      <w:marBottom w:val="0"/>
      <w:divBdr>
        <w:top w:val="none" w:sz="0" w:space="0" w:color="auto"/>
        <w:left w:val="none" w:sz="0" w:space="0" w:color="auto"/>
        <w:bottom w:val="none" w:sz="0" w:space="0" w:color="auto"/>
        <w:right w:val="none" w:sz="0" w:space="0" w:color="auto"/>
      </w:divBdr>
    </w:div>
    <w:div w:id="87894283">
      <w:bodyDiv w:val="1"/>
      <w:marLeft w:val="0"/>
      <w:marRight w:val="0"/>
      <w:marTop w:val="0"/>
      <w:marBottom w:val="0"/>
      <w:divBdr>
        <w:top w:val="none" w:sz="0" w:space="0" w:color="auto"/>
        <w:left w:val="none" w:sz="0" w:space="0" w:color="auto"/>
        <w:bottom w:val="none" w:sz="0" w:space="0" w:color="auto"/>
        <w:right w:val="none" w:sz="0" w:space="0" w:color="auto"/>
      </w:divBdr>
    </w:div>
    <w:div w:id="103421977">
      <w:bodyDiv w:val="1"/>
      <w:marLeft w:val="0"/>
      <w:marRight w:val="0"/>
      <w:marTop w:val="0"/>
      <w:marBottom w:val="0"/>
      <w:divBdr>
        <w:top w:val="none" w:sz="0" w:space="0" w:color="auto"/>
        <w:left w:val="none" w:sz="0" w:space="0" w:color="auto"/>
        <w:bottom w:val="none" w:sz="0" w:space="0" w:color="auto"/>
        <w:right w:val="none" w:sz="0" w:space="0" w:color="auto"/>
      </w:divBdr>
      <w:divsChild>
        <w:div w:id="118040514">
          <w:marLeft w:val="0"/>
          <w:marRight w:val="0"/>
          <w:marTop w:val="0"/>
          <w:marBottom w:val="0"/>
          <w:divBdr>
            <w:top w:val="none" w:sz="0" w:space="0" w:color="auto"/>
            <w:left w:val="none" w:sz="0" w:space="0" w:color="auto"/>
            <w:bottom w:val="none" w:sz="0" w:space="0" w:color="auto"/>
            <w:right w:val="none" w:sz="0" w:space="0" w:color="auto"/>
          </w:divBdr>
        </w:div>
        <w:div w:id="482545255">
          <w:marLeft w:val="0"/>
          <w:marRight w:val="0"/>
          <w:marTop w:val="0"/>
          <w:marBottom w:val="0"/>
          <w:divBdr>
            <w:top w:val="none" w:sz="0" w:space="0" w:color="auto"/>
            <w:left w:val="none" w:sz="0" w:space="0" w:color="auto"/>
            <w:bottom w:val="none" w:sz="0" w:space="0" w:color="auto"/>
            <w:right w:val="none" w:sz="0" w:space="0" w:color="auto"/>
          </w:divBdr>
        </w:div>
        <w:div w:id="815682566">
          <w:marLeft w:val="0"/>
          <w:marRight w:val="0"/>
          <w:marTop w:val="0"/>
          <w:marBottom w:val="0"/>
          <w:divBdr>
            <w:top w:val="none" w:sz="0" w:space="0" w:color="auto"/>
            <w:left w:val="none" w:sz="0" w:space="0" w:color="auto"/>
            <w:bottom w:val="none" w:sz="0" w:space="0" w:color="auto"/>
            <w:right w:val="none" w:sz="0" w:space="0" w:color="auto"/>
          </w:divBdr>
        </w:div>
        <w:div w:id="838539288">
          <w:marLeft w:val="0"/>
          <w:marRight w:val="0"/>
          <w:marTop w:val="0"/>
          <w:marBottom w:val="0"/>
          <w:divBdr>
            <w:top w:val="none" w:sz="0" w:space="0" w:color="auto"/>
            <w:left w:val="none" w:sz="0" w:space="0" w:color="auto"/>
            <w:bottom w:val="none" w:sz="0" w:space="0" w:color="auto"/>
            <w:right w:val="none" w:sz="0" w:space="0" w:color="auto"/>
          </w:divBdr>
        </w:div>
        <w:div w:id="1454442703">
          <w:marLeft w:val="0"/>
          <w:marRight w:val="0"/>
          <w:marTop w:val="0"/>
          <w:marBottom w:val="0"/>
          <w:divBdr>
            <w:top w:val="none" w:sz="0" w:space="0" w:color="auto"/>
            <w:left w:val="none" w:sz="0" w:space="0" w:color="auto"/>
            <w:bottom w:val="none" w:sz="0" w:space="0" w:color="auto"/>
            <w:right w:val="none" w:sz="0" w:space="0" w:color="auto"/>
          </w:divBdr>
        </w:div>
        <w:div w:id="1535459981">
          <w:marLeft w:val="0"/>
          <w:marRight w:val="0"/>
          <w:marTop w:val="0"/>
          <w:marBottom w:val="0"/>
          <w:divBdr>
            <w:top w:val="none" w:sz="0" w:space="0" w:color="auto"/>
            <w:left w:val="none" w:sz="0" w:space="0" w:color="auto"/>
            <w:bottom w:val="none" w:sz="0" w:space="0" w:color="auto"/>
            <w:right w:val="none" w:sz="0" w:space="0" w:color="auto"/>
          </w:divBdr>
        </w:div>
      </w:divsChild>
    </w:div>
    <w:div w:id="109325168">
      <w:bodyDiv w:val="1"/>
      <w:marLeft w:val="0"/>
      <w:marRight w:val="0"/>
      <w:marTop w:val="0"/>
      <w:marBottom w:val="0"/>
      <w:divBdr>
        <w:top w:val="none" w:sz="0" w:space="0" w:color="auto"/>
        <w:left w:val="none" w:sz="0" w:space="0" w:color="auto"/>
        <w:bottom w:val="none" w:sz="0" w:space="0" w:color="auto"/>
        <w:right w:val="none" w:sz="0" w:space="0" w:color="auto"/>
      </w:divBdr>
    </w:div>
    <w:div w:id="109863008">
      <w:bodyDiv w:val="1"/>
      <w:marLeft w:val="0"/>
      <w:marRight w:val="0"/>
      <w:marTop w:val="0"/>
      <w:marBottom w:val="0"/>
      <w:divBdr>
        <w:top w:val="none" w:sz="0" w:space="0" w:color="auto"/>
        <w:left w:val="none" w:sz="0" w:space="0" w:color="auto"/>
        <w:bottom w:val="none" w:sz="0" w:space="0" w:color="auto"/>
        <w:right w:val="none" w:sz="0" w:space="0" w:color="auto"/>
      </w:divBdr>
    </w:div>
    <w:div w:id="113602947">
      <w:bodyDiv w:val="1"/>
      <w:marLeft w:val="0"/>
      <w:marRight w:val="0"/>
      <w:marTop w:val="0"/>
      <w:marBottom w:val="0"/>
      <w:divBdr>
        <w:top w:val="none" w:sz="0" w:space="0" w:color="auto"/>
        <w:left w:val="none" w:sz="0" w:space="0" w:color="auto"/>
        <w:bottom w:val="none" w:sz="0" w:space="0" w:color="auto"/>
        <w:right w:val="none" w:sz="0" w:space="0" w:color="auto"/>
      </w:divBdr>
    </w:div>
    <w:div w:id="137461532">
      <w:bodyDiv w:val="1"/>
      <w:marLeft w:val="0"/>
      <w:marRight w:val="0"/>
      <w:marTop w:val="0"/>
      <w:marBottom w:val="0"/>
      <w:divBdr>
        <w:top w:val="none" w:sz="0" w:space="0" w:color="auto"/>
        <w:left w:val="none" w:sz="0" w:space="0" w:color="auto"/>
        <w:bottom w:val="none" w:sz="0" w:space="0" w:color="auto"/>
        <w:right w:val="none" w:sz="0" w:space="0" w:color="auto"/>
      </w:divBdr>
    </w:div>
    <w:div w:id="154801341">
      <w:bodyDiv w:val="1"/>
      <w:marLeft w:val="0"/>
      <w:marRight w:val="0"/>
      <w:marTop w:val="0"/>
      <w:marBottom w:val="0"/>
      <w:divBdr>
        <w:top w:val="none" w:sz="0" w:space="0" w:color="auto"/>
        <w:left w:val="none" w:sz="0" w:space="0" w:color="auto"/>
        <w:bottom w:val="none" w:sz="0" w:space="0" w:color="auto"/>
        <w:right w:val="none" w:sz="0" w:space="0" w:color="auto"/>
      </w:divBdr>
    </w:div>
    <w:div w:id="164832448">
      <w:bodyDiv w:val="1"/>
      <w:marLeft w:val="0"/>
      <w:marRight w:val="0"/>
      <w:marTop w:val="0"/>
      <w:marBottom w:val="0"/>
      <w:divBdr>
        <w:top w:val="none" w:sz="0" w:space="0" w:color="auto"/>
        <w:left w:val="none" w:sz="0" w:space="0" w:color="auto"/>
        <w:bottom w:val="none" w:sz="0" w:space="0" w:color="auto"/>
        <w:right w:val="none" w:sz="0" w:space="0" w:color="auto"/>
      </w:divBdr>
    </w:div>
    <w:div w:id="190151547">
      <w:bodyDiv w:val="1"/>
      <w:marLeft w:val="0"/>
      <w:marRight w:val="0"/>
      <w:marTop w:val="0"/>
      <w:marBottom w:val="0"/>
      <w:divBdr>
        <w:top w:val="none" w:sz="0" w:space="0" w:color="auto"/>
        <w:left w:val="none" w:sz="0" w:space="0" w:color="auto"/>
        <w:bottom w:val="none" w:sz="0" w:space="0" w:color="auto"/>
        <w:right w:val="none" w:sz="0" w:space="0" w:color="auto"/>
      </w:divBdr>
      <w:divsChild>
        <w:div w:id="1778796786">
          <w:marLeft w:val="0"/>
          <w:marRight w:val="0"/>
          <w:marTop w:val="0"/>
          <w:marBottom w:val="0"/>
          <w:divBdr>
            <w:top w:val="none" w:sz="0" w:space="0" w:color="auto"/>
            <w:left w:val="none" w:sz="0" w:space="0" w:color="auto"/>
            <w:bottom w:val="none" w:sz="0" w:space="0" w:color="auto"/>
            <w:right w:val="none" w:sz="0" w:space="0" w:color="auto"/>
          </w:divBdr>
        </w:div>
      </w:divsChild>
    </w:div>
    <w:div w:id="197815668">
      <w:bodyDiv w:val="1"/>
      <w:marLeft w:val="0"/>
      <w:marRight w:val="0"/>
      <w:marTop w:val="0"/>
      <w:marBottom w:val="0"/>
      <w:divBdr>
        <w:top w:val="none" w:sz="0" w:space="0" w:color="auto"/>
        <w:left w:val="none" w:sz="0" w:space="0" w:color="auto"/>
        <w:bottom w:val="none" w:sz="0" w:space="0" w:color="auto"/>
        <w:right w:val="none" w:sz="0" w:space="0" w:color="auto"/>
      </w:divBdr>
    </w:div>
    <w:div w:id="200290604">
      <w:bodyDiv w:val="1"/>
      <w:marLeft w:val="0"/>
      <w:marRight w:val="0"/>
      <w:marTop w:val="0"/>
      <w:marBottom w:val="0"/>
      <w:divBdr>
        <w:top w:val="none" w:sz="0" w:space="0" w:color="auto"/>
        <w:left w:val="none" w:sz="0" w:space="0" w:color="auto"/>
        <w:bottom w:val="none" w:sz="0" w:space="0" w:color="auto"/>
        <w:right w:val="none" w:sz="0" w:space="0" w:color="auto"/>
      </w:divBdr>
    </w:div>
    <w:div w:id="205415338">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20948999">
      <w:bodyDiv w:val="1"/>
      <w:marLeft w:val="0"/>
      <w:marRight w:val="0"/>
      <w:marTop w:val="0"/>
      <w:marBottom w:val="0"/>
      <w:divBdr>
        <w:top w:val="none" w:sz="0" w:space="0" w:color="auto"/>
        <w:left w:val="none" w:sz="0" w:space="0" w:color="auto"/>
        <w:bottom w:val="none" w:sz="0" w:space="0" w:color="auto"/>
        <w:right w:val="none" w:sz="0" w:space="0" w:color="auto"/>
      </w:divBdr>
    </w:div>
    <w:div w:id="231282178">
      <w:bodyDiv w:val="1"/>
      <w:marLeft w:val="0"/>
      <w:marRight w:val="0"/>
      <w:marTop w:val="0"/>
      <w:marBottom w:val="0"/>
      <w:divBdr>
        <w:top w:val="none" w:sz="0" w:space="0" w:color="auto"/>
        <w:left w:val="none" w:sz="0" w:space="0" w:color="auto"/>
        <w:bottom w:val="none" w:sz="0" w:space="0" w:color="auto"/>
        <w:right w:val="none" w:sz="0" w:space="0" w:color="auto"/>
      </w:divBdr>
    </w:div>
    <w:div w:id="265238506">
      <w:bodyDiv w:val="1"/>
      <w:marLeft w:val="0"/>
      <w:marRight w:val="0"/>
      <w:marTop w:val="0"/>
      <w:marBottom w:val="0"/>
      <w:divBdr>
        <w:top w:val="none" w:sz="0" w:space="0" w:color="auto"/>
        <w:left w:val="none" w:sz="0" w:space="0" w:color="auto"/>
        <w:bottom w:val="none" w:sz="0" w:space="0" w:color="auto"/>
        <w:right w:val="none" w:sz="0" w:space="0" w:color="auto"/>
      </w:divBdr>
    </w:div>
    <w:div w:id="265819771">
      <w:bodyDiv w:val="1"/>
      <w:marLeft w:val="0"/>
      <w:marRight w:val="0"/>
      <w:marTop w:val="0"/>
      <w:marBottom w:val="0"/>
      <w:divBdr>
        <w:top w:val="none" w:sz="0" w:space="0" w:color="auto"/>
        <w:left w:val="none" w:sz="0" w:space="0" w:color="auto"/>
        <w:bottom w:val="none" w:sz="0" w:space="0" w:color="auto"/>
        <w:right w:val="none" w:sz="0" w:space="0" w:color="auto"/>
      </w:divBdr>
    </w:div>
    <w:div w:id="286009944">
      <w:bodyDiv w:val="1"/>
      <w:marLeft w:val="0"/>
      <w:marRight w:val="0"/>
      <w:marTop w:val="0"/>
      <w:marBottom w:val="0"/>
      <w:divBdr>
        <w:top w:val="none" w:sz="0" w:space="0" w:color="auto"/>
        <w:left w:val="none" w:sz="0" w:space="0" w:color="auto"/>
        <w:bottom w:val="none" w:sz="0" w:space="0" w:color="auto"/>
        <w:right w:val="none" w:sz="0" w:space="0" w:color="auto"/>
      </w:divBdr>
    </w:div>
    <w:div w:id="295375342">
      <w:bodyDiv w:val="1"/>
      <w:marLeft w:val="0"/>
      <w:marRight w:val="0"/>
      <w:marTop w:val="0"/>
      <w:marBottom w:val="0"/>
      <w:divBdr>
        <w:top w:val="none" w:sz="0" w:space="0" w:color="auto"/>
        <w:left w:val="none" w:sz="0" w:space="0" w:color="auto"/>
        <w:bottom w:val="none" w:sz="0" w:space="0" w:color="auto"/>
        <w:right w:val="none" w:sz="0" w:space="0" w:color="auto"/>
      </w:divBdr>
    </w:div>
    <w:div w:id="301732256">
      <w:bodyDiv w:val="1"/>
      <w:marLeft w:val="0"/>
      <w:marRight w:val="0"/>
      <w:marTop w:val="0"/>
      <w:marBottom w:val="0"/>
      <w:divBdr>
        <w:top w:val="none" w:sz="0" w:space="0" w:color="auto"/>
        <w:left w:val="none" w:sz="0" w:space="0" w:color="auto"/>
        <w:bottom w:val="none" w:sz="0" w:space="0" w:color="auto"/>
        <w:right w:val="none" w:sz="0" w:space="0" w:color="auto"/>
      </w:divBdr>
    </w:div>
    <w:div w:id="306475324">
      <w:bodyDiv w:val="1"/>
      <w:marLeft w:val="0"/>
      <w:marRight w:val="0"/>
      <w:marTop w:val="0"/>
      <w:marBottom w:val="0"/>
      <w:divBdr>
        <w:top w:val="none" w:sz="0" w:space="0" w:color="auto"/>
        <w:left w:val="none" w:sz="0" w:space="0" w:color="auto"/>
        <w:bottom w:val="none" w:sz="0" w:space="0" w:color="auto"/>
        <w:right w:val="none" w:sz="0" w:space="0" w:color="auto"/>
      </w:divBdr>
    </w:div>
    <w:div w:id="311180810">
      <w:bodyDiv w:val="1"/>
      <w:marLeft w:val="0"/>
      <w:marRight w:val="0"/>
      <w:marTop w:val="0"/>
      <w:marBottom w:val="0"/>
      <w:divBdr>
        <w:top w:val="none" w:sz="0" w:space="0" w:color="auto"/>
        <w:left w:val="none" w:sz="0" w:space="0" w:color="auto"/>
        <w:bottom w:val="none" w:sz="0" w:space="0" w:color="auto"/>
        <w:right w:val="none" w:sz="0" w:space="0" w:color="auto"/>
      </w:divBdr>
    </w:div>
    <w:div w:id="322512776">
      <w:bodyDiv w:val="1"/>
      <w:marLeft w:val="0"/>
      <w:marRight w:val="0"/>
      <w:marTop w:val="0"/>
      <w:marBottom w:val="0"/>
      <w:divBdr>
        <w:top w:val="none" w:sz="0" w:space="0" w:color="auto"/>
        <w:left w:val="none" w:sz="0" w:space="0" w:color="auto"/>
        <w:bottom w:val="none" w:sz="0" w:space="0" w:color="auto"/>
        <w:right w:val="none" w:sz="0" w:space="0" w:color="auto"/>
      </w:divBdr>
    </w:div>
    <w:div w:id="323749973">
      <w:bodyDiv w:val="1"/>
      <w:marLeft w:val="0"/>
      <w:marRight w:val="0"/>
      <w:marTop w:val="0"/>
      <w:marBottom w:val="0"/>
      <w:divBdr>
        <w:top w:val="none" w:sz="0" w:space="0" w:color="auto"/>
        <w:left w:val="none" w:sz="0" w:space="0" w:color="auto"/>
        <w:bottom w:val="none" w:sz="0" w:space="0" w:color="auto"/>
        <w:right w:val="none" w:sz="0" w:space="0" w:color="auto"/>
      </w:divBdr>
    </w:div>
    <w:div w:id="332072120">
      <w:bodyDiv w:val="1"/>
      <w:marLeft w:val="0"/>
      <w:marRight w:val="0"/>
      <w:marTop w:val="0"/>
      <w:marBottom w:val="0"/>
      <w:divBdr>
        <w:top w:val="none" w:sz="0" w:space="0" w:color="auto"/>
        <w:left w:val="none" w:sz="0" w:space="0" w:color="auto"/>
        <w:bottom w:val="none" w:sz="0" w:space="0" w:color="auto"/>
        <w:right w:val="none" w:sz="0" w:space="0" w:color="auto"/>
      </w:divBdr>
      <w:divsChild>
        <w:div w:id="1290742324">
          <w:marLeft w:val="547"/>
          <w:marRight w:val="0"/>
          <w:marTop w:val="0"/>
          <w:marBottom w:val="0"/>
          <w:divBdr>
            <w:top w:val="none" w:sz="0" w:space="0" w:color="auto"/>
            <w:left w:val="none" w:sz="0" w:space="0" w:color="auto"/>
            <w:bottom w:val="none" w:sz="0" w:space="0" w:color="auto"/>
            <w:right w:val="none" w:sz="0" w:space="0" w:color="auto"/>
          </w:divBdr>
        </w:div>
      </w:divsChild>
    </w:div>
    <w:div w:id="332683316">
      <w:bodyDiv w:val="1"/>
      <w:marLeft w:val="0"/>
      <w:marRight w:val="0"/>
      <w:marTop w:val="0"/>
      <w:marBottom w:val="0"/>
      <w:divBdr>
        <w:top w:val="none" w:sz="0" w:space="0" w:color="auto"/>
        <w:left w:val="none" w:sz="0" w:space="0" w:color="auto"/>
        <w:bottom w:val="none" w:sz="0" w:space="0" w:color="auto"/>
        <w:right w:val="none" w:sz="0" w:space="0" w:color="auto"/>
      </w:divBdr>
      <w:divsChild>
        <w:div w:id="21059208">
          <w:marLeft w:val="0"/>
          <w:marRight w:val="0"/>
          <w:marTop w:val="0"/>
          <w:marBottom w:val="0"/>
          <w:divBdr>
            <w:top w:val="none" w:sz="0" w:space="0" w:color="auto"/>
            <w:left w:val="none" w:sz="0" w:space="0" w:color="auto"/>
            <w:bottom w:val="none" w:sz="0" w:space="0" w:color="auto"/>
            <w:right w:val="none" w:sz="0" w:space="0" w:color="auto"/>
          </w:divBdr>
        </w:div>
        <w:div w:id="39791435">
          <w:marLeft w:val="0"/>
          <w:marRight w:val="0"/>
          <w:marTop w:val="0"/>
          <w:marBottom w:val="0"/>
          <w:divBdr>
            <w:top w:val="none" w:sz="0" w:space="0" w:color="auto"/>
            <w:left w:val="none" w:sz="0" w:space="0" w:color="auto"/>
            <w:bottom w:val="none" w:sz="0" w:space="0" w:color="auto"/>
            <w:right w:val="none" w:sz="0" w:space="0" w:color="auto"/>
          </w:divBdr>
        </w:div>
        <w:div w:id="44452920">
          <w:marLeft w:val="0"/>
          <w:marRight w:val="0"/>
          <w:marTop w:val="0"/>
          <w:marBottom w:val="0"/>
          <w:divBdr>
            <w:top w:val="none" w:sz="0" w:space="0" w:color="auto"/>
            <w:left w:val="none" w:sz="0" w:space="0" w:color="auto"/>
            <w:bottom w:val="none" w:sz="0" w:space="0" w:color="auto"/>
            <w:right w:val="none" w:sz="0" w:space="0" w:color="auto"/>
          </w:divBdr>
        </w:div>
        <w:div w:id="96567003">
          <w:marLeft w:val="0"/>
          <w:marRight w:val="0"/>
          <w:marTop w:val="0"/>
          <w:marBottom w:val="0"/>
          <w:divBdr>
            <w:top w:val="none" w:sz="0" w:space="0" w:color="auto"/>
            <w:left w:val="none" w:sz="0" w:space="0" w:color="auto"/>
            <w:bottom w:val="none" w:sz="0" w:space="0" w:color="auto"/>
            <w:right w:val="none" w:sz="0" w:space="0" w:color="auto"/>
          </w:divBdr>
        </w:div>
        <w:div w:id="135029452">
          <w:marLeft w:val="0"/>
          <w:marRight w:val="0"/>
          <w:marTop w:val="0"/>
          <w:marBottom w:val="0"/>
          <w:divBdr>
            <w:top w:val="none" w:sz="0" w:space="0" w:color="auto"/>
            <w:left w:val="none" w:sz="0" w:space="0" w:color="auto"/>
            <w:bottom w:val="none" w:sz="0" w:space="0" w:color="auto"/>
            <w:right w:val="none" w:sz="0" w:space="0" w:color="auto"/>
          </w:divBdr>
        </w:div>
        <w:div w:id="240144181">
          <w:marLeft w:val="0"/>
          <w:marRight w:val="0"/>
          <w:marTop w:val="0"/>
          <w:marBottom w:val="0"/>
          <w:divBdr>
            <w:top w:val="none" w:sz="0" w:space="0" w:color="auto"/>
            <w:left w:val="none" w:sz="0" w:space="0" w:color="auto"/>
            <w:bottom w:val="none" w:sz="0" w:space="0" w:color="auto"/>
            <w:right w:val="none" w:sz="0" w:space="0" w:color="auto"/>
          </w:divBdr>
        </w:div>
        <w:div w:id="254753816">
          <w:marLeft w:val="0"/>
          <w:marRight w:val="0"/>
          <w:marTop w:val="0"/>
          <w:marBottom w:val="0"/>
          <w:divBdr>
            <w:top w:val="none" w:sz="0" w:space="0" w:color="auto"/>
            <w:left w:val="none" w:sz="0" w:space="0" w:color="auto"/>
            <w:bottom w:val="none" w:sz="0" w:space="0" w:color="auto"/>
            <w:right w:val="none" w:sz="0" w:space="0" w:color="auto"/>
          </w:divBdr>
        </w:div>
        <w:div w:id="341709728">
          <w:marLeft w:val="0"/>
          <w:marRight w:val="0"/>
          <w:marTop w:val="0"/>
          <w:marBottom w:val="0"/>
          <w:divBdr>
            <w:top w:val="none" w:sz="0" w:space="0" w:color="auto"/>
            <w:left w:val="none" w:sz="0" w:space="0" w:color="auto"/>
            <w:bottom w:val="none" w:sz="0" w:space="0" w:color="auto"/>
            <w:right w:val="none" w:sz="0" w:space="0" w:color="auto"/>
          </w:divBdr>
        </w:div>
        <w:div w:id="343098573">
          <w:marLeft w:val="0"/>
          <w:marRight w:val="0"/>
          <w:marTop w:val="0"/>
          <w:marBottom w:val="0"/>
          <w:divBdr>
            <w:top w:val="none" w:sz="0" w:space="0" w:color="auto"/>
            <w:left w:val="none" w:sz="0" w:space="0" w:color="auto"/>
            <w:bottom w:val="none" w:sz="0" w:space="0" w:color="auto"/>
            <w:right w:val="none" w:sz="0" w:space="0" w:color="auto"/>
          </w:divBdr>
        </w:div>
        <w:div w:id="425543854">
          <w:marLeft w:val="0"/>
          <w:marRight w:val="0"/>
          <w:marTop w:val="0"/>
          <w:marBottom w:val="0"/>
          <w:divBdr>
            <w:top w:val="none" w:sz="0" w:space="0" w:color="auto"/>
            <w:left w:val="none" w:sz="0" w:space="0" w:color="auto"/>
            <w:bottom w:val="none" w:sz="0" w:space="0" w:color="auto"/>
            <w:right w:val="none" w:sz="0" w:space="0" w:color="auto"/>
          </w:divBdr>
        </w:div>
        <w:div w:id="433408385">
          <w:marLeft w:val="0"/>
          <w:marRight w:val="0"/>
          <w:marTop w:val="0"/>
          <w:marBottom w:val="0"/>
          <w:divBdr>
            <w:top w:val="none" w:sz="0" w:space="0" w:color="auto"/>
            <w:left w:val="none" w:sz="0" w:space="0" w:color="auto"/>
            <w:bottom w:val="none" w:sz="0" w:space="0" w:color="auto"/>
            <w:right w:val="none" w:sz="0" w:space="0" w:color="auto"/>
          </w:divBdr>
        </w:div>
        <w:div w:id="466289717">
          <w:marLeft w:val="0"/>
          <w:marRight w:val="0"/>
          <w:marTop w:val="0"/>
          <w:marBottom w:val="0"/>
          <w:divBdr>
            <w:top w:val="none" w:sz="0" w:space="0" w:color="auto"/>
            <w:left w:val="none" w:sz="0" w:space="0" w:color="auto"/>
            <w:bottom w:val="none" w:sz="0" w:space="0" w:color="auto"/>
            <w:right w:val="none" w:sz="0" w:space="0" w:color="auto"/>
          </w:divBdr>
        </w:div>
        <w:div w:id="560796120">
          <w:marLeft w:val="0"/>
          <w:marRight w:val="0"/>
          <w:marTop w:val="0"/>
          <w:marBottom w:val="0"/>
          <w:divBdr>
            <w:top w:val="none" w:sz="0" w:space="0" w:color="auto"/>
            <w:left w:val="none" w:sz="0" w:space="0" w:color="auto"/>
            <w:bottom w:val="none" w:sz="0" w:space="0" w:color="auto"/>
            <w:right w:val="none" w:sz="0" w:space="0" w:color="auto"/>
          </w:divBdr>
        </w:div>
        <w:div w:id="595288326">
          <w:marLeft w:val="0"/>
          <w:marRight w:val="0"/>
          <w:marTop w:val="0"/>
          <w:marBottom w:val="0"/>
          <w:divBdr>
            <w:top w:val="none" w:sz="0" w:space="0" w:color="auto"/>
            <w:left w:val="none" w:sz="0" w:space="0" w:color="auto"/>
            <w:bottom w:val="none" w:sz="0" w:space="0" w:color="auto"/>
            <w:right w:val="none" w:sz="0" w:space="0" w:color="auto"/>
          </w:divBdr>
        </w:div>
        <w:div w:id="605694105">
          <w:marLeft w:val="0"/>
          <w:marRight w:val="0"/>
          <w:marTop w:val="0"/>
          <w:marBottom w:val="0"/>
          <w:divBdr>
            <w:top w:val="none" w:sz="0" w:space="0" w:color="auto"/>
            <w:left w:val="none" w:sz="0" w:space="0" w:color="auto"/>
            <w:bottom w:val="none" w:sz="0" w:space="0" w:color="auto"/>
            <w:right w:val="none" w:sz="0" w:space="0" w:color="auto"/>
          </w:divBdr>
        </w:div>
        <w:div w:id="719982346">
          <w:marLeft w:val="0"/>
          <w:marRight w:val="0"/>
          <w:marTop w:val="0"/>
          <w:marBottom w:val="0"/>
          <w:divBdr>
            <w:top w:val="none" w:sz="0" w:space="0" w:color="auto"/>
            <w:left w:val="none" w:sz="0" w:space="0" w:color="auto"/>
            <w:bottom w:val="none" w:sz="0" w:space="0" w:color="auto"/>
            <w:right w:val="none" w:sz="0" w:space="0" w:color="auto"/>
          </w:divBdr>
        </w:div>
        <w:div w:id="830681943">
          <w:marLeft w:val="0"/>
          <w:marRight w:val="0"/>
          <w:marTop w:val="0"/>
          <w:marBottom w:val="0"/>
          <w:divBdr>
            <w:top w:val="none" w:sz="0" w:space="0" w:color="auto"/>
            <w:left w:val="none" w:sz="0" w:space="0" w:color="auto"/>
            <w:bottom w:val="none" w:sz="0" w:space="0" w:color="auto"/>
            <w:right w:val="none" w:sz="0" w:space="0" w:color="auto"/>
          </w:divBdr>
        </w:div>
        <w:div w:id="961114466">
          <w:marLeft w:val="0"/>
          <w:marRight w:val="0"/>
          <w:marTop w:val="0"/>
          <w:marBottom w:val="0"/>
          <w:divBdr>
            <w:top w:val="none" w:sz="0" w:space="0" w:color="auto"/>
            <w:left w:val="none" w:sz="0" w:space="0" w:color="auto"/>
            <w:bottom w:val="none" w:sz="0" w:space="0" w:color="auto"/>
            <w:right w:val="none" w:sz="0" w:space="0" w:color="auto"/>
          </w:divBdr>
        </w:div>
        <w:div w:id="961695379">
          <w:marLeft w:val="0"/>
          <w:marRight w:val="0"/>
          <w:marTop w:val="0"/>
          <w:marBottom w:val="0"/>
          <w:divBdr>
            <w:top w:val="none" w:sz="0" w:space="0" w:color="auto"/>
            <w:left w:val="none" w:sz="0" w:space="0" w:color="auto"/>
            <w:bottom w:val="none" w:sz="0" w:space="0" w:color="auto"/>
            <w:right w:val="none" w:sz="0" w:space="0" w:color="auto"/>
          </w:divBdr>
        </w:div>
        <w:div w:id="983631039">
          <w:marLeft w:val="0"/>
          <w:marRight w:val="0"/>
          <w:marTop w:val="0"/>
          <w:marBottom w:val="0"/>
          <w:divBdr>
            <w:top w:val="none" w:sz="0" w:space="0" w:color="auto"/>
            <w:left w:val="none" w:sz="0" w:space="0" w:color="auto"/>
            <w:bottom w:val="none" w:sz="0" w:space="0" w:color="auto"/>
            <w:right w:val="none" w:sz="0" w:space="0" w:color="auto"/>
          </w:divBdr>
        </w:div>
        <w:div w:id="1009723128">
          <w:marLeft w:val="0"/>
          <w:marRight w:val="0"/>
          <w:marTop w:val="0"/>
          <w:marBottom w:val="0"/>
          <w:divBdr>
            <w:top w:val="none" w:sz="0" w:space="0" w:color="auto"/>
            <w:left w:val="none" w:sz="0" w:space="0" w:color="auto"/>
            <w:bottom w:val="none" w:sz="0" w:space="0" w:color="auto"/>
            <w:right w:val="none" w:sz="0" w:space="0" w:color="auto"/>
          </w:divBdr>
        </w:div>
        <w:div w:id="1101530748">
          <w:marLeft w:val="0"/>
          <w:marRight w:val="0"/>
          <w:marTop w:val="0"/>
          <w:marBottom w:val="0"/>
          <w:divBdr>
            <w:top w:val="none" w:sz="0" w:space="0" w:color="auto"/>
            <w:left w:val="none" w:sz="0" w:space="0" w:color="auto"/>
            <w:bottom w:val="none" w:sz="0" w:space="0" w:color="auto"/>
            <w:right w:val="none" w:sz="0" w:space="0" w:color="auto"/>
          </w:divBdr>
        </w:div>
        <w:div w:id="1119254187">
          <w:marLeft w:val="0"/>
          <w:marRight w:val="0"/>
          <w:marTop w:val="0"/>
          <w:marBottom w:val="0"/>
          <w:divBdr>
            <w:top w:val="none" w:sz="0" w:space="0" w:color="auto"/>
            <w:left w:val="none" w:sz="0" w:space="0" w:color="auto"/>
            <w:bottom w:val="none" w:sz="0" w:space="0" w:color="auto"/>
            <w:right w:val="none" w:sz="0" w:space="0" w:color="auto"/>
          </w:divBdr>
        </w:div>
        <w:div w:id="1120145490">
          <w:marLeft w:val="0"/>
          <w:marRight w:val="0"/>
          <w:marTop w:val="0"/>
          <w:marBottom w:val="0"/>
          <w:divBdr>
            <w:top w:val="none" w:sz="0" w:space="0" w:color="auto"/>
            <w:left w:val="none" w:sz="0" w:space="0" w:color="auto"/>
            <w:bottom w:val="none" w:sz="0" w:space="0" w:color="auto"/>
            <w:right w:val="none" w:sz="0" w:space="0" w:color="auto"/>
          </w:divBdr>
        </w:div>
        <w:div w:id="1239094444">
          <w:marLeft w:val="0"/>
          <w:marRight w:val="0"/>
          <w:marTop w:val="0"/>
          <w:marBottom w:val="0"/>
          <w:divBdr>
            <w:top w:val="none" w:sz="0" w:space="0" w:color="auto"/>
            <w:left w:val="none" w:sz="0" w:space="0" w:color="auto"/>
            <w:bottom w:val="none" w:sz="0" w:space="0" w:color="auto"/>
            <w:right w:val="none" w:sz="0" w:space="0" w:color="auto"/>
          </w:divBdr>
        </w:div>
        <w:div w:id="1296326358">
          <w:marLeft w:val="0"/>
          <w:marRight w:val="0"/>
          <w:marTop w:val="0"/>
          <w:marBottom w:val="0"/>
          <w:divBdr>
            <w:top w:val="none" w:sz="0" w:space="0" w:color="auto"/>
            <w:left w:val="none" w:sz="0" w:space="0" w:color="auto"/>
            <w:bottom w:val="none" w:sz="0" w:space="0" w:color="auto"/>
            <w:right w:val="none" w:sz="0" w:space="0" w:color="auto"/>
          </w:divBdr>
        </w:div>
        <w:div w:id="1454010661">
          <w:marLeft w:val="0"/>
          <w:marRight w:val="0"/>
          <w:marTop w:val="0"/>
          <w:marBottom w:val="0"/>
          <w:divBdr>
            <w:top w:val="none" w:sz="0" w:space="0" w:color="auto"/>
            <w:left w:val="none" w:sz="0" w:space="0" w:color="auto"/>
            <w:bottom w:val="none" w:sz="0" w:space="0" w:color="auto"/>
            <w:right w:val="none" w:sz="0" w:space="0" w:color="auto"/>
          </w:divBdr>
        </w:div>
        <w:div w:id="1467772623">
          <w:marLeft w:val="0"/>
          <w:marRight w:val="0"/>
          <w:marTop w:val="0"/>
          <w:marBottom w:val="0"/>
          <w:divBdr>
            <w:top w:val="none" w:sz="0" w:space="0" w:color="auto"/>
            <w:left w:val="none" w:sz="0" w:space="0" w:color="auto"/>
            <w:bottom w:val="none" w:sz="0" w:space="0" w:color="auto"/>
            <w:right w:val="none" w:sz="0" w:space="0" w:color="auto"/>
          </w:divBdr>
        </w:div>
        <w:div w:id="1487935823">
          <w:marLeft w:val="0"/>
          <w:marRight w:val="0"/>
          <w:marTop w:val="0"/>
          <w:marBottom w:val="0"/>
          <w:divBdr>
            <w:top w:val="none" w:sz="0" w:space="0" w:color="auto"/>
            <w:left w:val="none" w:sz="0" w:space="0" w:color="auto"/>
            <w:bottom w:val="none" w:sz="0" w:space="0" w:color="auto"/>
            <w:right w:val="none" w:sz="0" w:space="0" w:color="auto"/>
          </w:divBdr>
        </w:div>
        <w:div w:id="1498882630">
          <w:marLeft w:val="0"/>
          <w:marRight w:val="0"/>
          <w:marTop w:val="0"/>
          <w:marBottom w:val="0"/>
          <w:divBdr>
            <w:top w:val="none" w:sz="0" w:space="0" w:color="auto"/>
            <w:left w:val="none" w:sz="0" w:space="0" w:color="auto"/>
            <w:bottom w:val="none" w:sz="0" w:space="0" w:color="auto"/>
            <w:right w:val="none" w:sz="0" w:space="0" w:color="auto"/>
          </w:divBdr>
        </w:div>
        <w:div w:id="1702126993">
          <w:marLeft w:val="0"/>
          <w:marRight w:val="0"/>
          <w:marTop w:val="0"/>
          <w:marBottom w:val="0"/>
          <w:divBdr>
            <w:top w:val="none" w:sz="0" w:space="0" w:color="auto"/>
            <w:left w:val="none" w:sz="0" w:space="0" w:color="auto"/>
            <w:bottom w:val="none" w:sz="0" w:space="0" w:color="auto"/>
            <w:right w:val="none" w:sz="0" w:space="0" w:color="auto"/>
          </w:divBdr>
        </w:div>
        <w:div w:id="1722289100">
          <w:marLeft w:val="0"/>
          <w:marRight w:val="0"/>
          <w:marTop w:val="0"/>
          <w:marBottom w:val="0"/>
          <w:divBdr>
            <w:top w:val="none" w:sz="0" w:space="0" w:color="auto"/>
            <w:left w:val="none" w:sz="0" w:space="0" w:color="auto"/>
            <w:bottom w:val="none" w:sz="0" w:space="0" w:color="auto"/>
            <w:right w:val="none" w:sz="0" w:space="0" w:color="auto"/>
          </w:divBdr>
        </w:div>
        <w:div w:id="1837527227">
          <w:marLeft w:val="0"/>
          <w:marRight w:val="0"/>
          <w:marTop w:val="0"/>
          <w:marBottom w:val="0"/>
          <w:divBdr>
            <w:top w:val="none" w:sz="0" w:space="0" w:color="auto"/>
            <w:left w:val="none" w:sz="0" w:space="0" w:color="auto"/>
            <w:bottom w:val="none" w:sz="0" w:space="0" w:color="auto"/>
            <w:right w:val="none" w:sz="0" w:space="0" w:color="auto"/>
          </w:divBdr>
        </w:div>
        <w:div w:id="1879320927">
          <w:marLeft w:val="0"/>
          <w:marRight w:val="0"/>
          <w:marTop w:val="0"/>
          <w:marBottom w:val="0"/>
          <w:divBdr>
            <w:top w:val="none" w:sz="0" w:space="0" w:color="auto"/>
            <w:left w:val="none" w:sz="0" w:space="0" w:color="auto"/>
            <w:bottom w:val="none" w:sz="0" w:space="0" w:color="auto"/>
            <w:right w:val="none" w:sz="0" w:space="0" w:color="auto"/>
          </w:divBdr>
        </w:div>
        <w:div w:id="2007518202">
          <w:marLeft w:val="0"/>
          <w:marRight w:val="0"/>
          <w:marTop w:val="0"/>
          <w:marBottom w:val="0"/>
          <w:divBdr>
            <w:top w:val="none" w:sz="0" w:space="0" w:color="auto"/>
            <w:left w:val="none" w:sz="0" w:space="0" w:color="auto"/>
            <w:bottom w:val="none" w:sz="0" w:space="0" w:color="auto"/>
            <w:right w:val="none" w:sz="0" w:space="0" w:color="auto"/>
          </w:divBdr>
        </w:div>
        <w:div w:id="2083406967">
          <w:marLeft w:val="0"/>
          <w:marRight w:val="0"/>
          <w:marTop w:val="0"/>
          <w:marBottom w:val="0"/>
          <w:divBdr>
            <w:top w:val="none" w:sz="0" w:space="0" w:color="auto"/>
            <w:left w:val="none" w:sz="0" w:space="0" w:color="auto"/>
            <w:bottom w:val="none" w:sz="0" w:space="0" w:color="auto"/>
            <w:right w:val="none" w:sz="0" w:space="0" w:color="auto"/>
          </w:divBdr>
        </w:div>
      </w:divsChild>
    </w:div>
    <w:div w:id="337199752">
      <w:bodyDiv w:val="1"/>
      <w:marLeft w:val="0"/>
      <w:marRight w:val="0"/>
      <w:marTop w:val="0"/>
      <w:marBottom w:val="0"/>
      <w:divBdr>
        <w:top w:val="none" w:sz="0" w:space="0" w:color="auto"/>
        <w:left w:val="none" w:sz="0" w:space="0" w:color="auto"/>
        <w:bottom w:val="none" w:sz="0" w:space="0" w:color="auto"/>
        <w:right w:val="none" w:sz="0" w:space="0" w:color="auto"/>
      </w:divBdr>
    </w:div>
    <w:div w:id="360788037">
      <w:bodyDiv w:val="1"/>
      <w:marLeft w:val="0"/>
      <w:marRight w:val="0"/>
      <w:marTop w:val="0"/>
      <w:marBottom w:val="0"/>
      <w:divBdr>
        <w:top w:val="none" w:sz="0" w:space="0" w:color="auto"/>
        <w:left w:val="none" w:sz="0" w:space="0" w:color="auto"/>
        <w:bottom w:val="none" w:sz="0" w:space="0" w:color="auto"/>
        <w:right w:val="none" w:sz="0" w:space="0" w:color="auto"/>
      </w:divBdr>
    </w:div>
    <w:div w:id="363793236">
      <w:bodyDiv w:val="1"/>
      <w:marLeft w:val="0"/>
      <w:marRight w:val="0"/>
      <w:marTop w:val="0"/>
      <w:marBottom w:val="0"/>
      <w:divBdr>
        <w:top w:val="none" w:sz="0" w:space="0" w:color="auto"/>
        <w:left w:val="none" w:sz="0" w:space="0" w:color="auto"/>
        <w:bottom w:val="none" w:sz="0" w:space="0" w:color="auto"/>
        <w:right w:val="none" w:sz="0" w:space="0" w:color="auto"/>
      </w:divBdr>
    </w:div>
    <w:div w:id="380790238">
      <w:bodyDiv w:val="1"/>
      <w:marLeft w:val="0"/>
      <w:marRight w:val="0"/>
      <w:marTop w:val="0"/>
      <w:marBottom w:val="0"/>
      <w:divBdr>
        <w:top w:val="none" w:sz="0" w:space="0" w:color="auto"/>
        <w:left w:val="none" w:sz="0" w:space="0" w:color="auto"/>
        <w:bottom w:val="none" w:sz="0" w:space="0" w:color="auto"/>
        <w:right w:val="none" w:sz="0" w:space="0" w:color="auto"/>
      </w:divBdr>
    </w:div>
    <w:div w:id="381296007">
      <w:bodyDiv w:val="1"/>
      <w:marLeft w:val="0"/>
      <w:marRight w:val="0"/>
      <w:marTop w:val="0"/>
      <w:marBottom w:val="0"/>
      <w:divBdr>
        <w:top w:val="none" w:sz="0" w:space="0" w:color="auto"/>
        <w:left w:val="none" w:sz="0" w:space="0" w:color="auto"/>
        <w:bottom w:val="none" w:sz="0" w:space="0" w:color="auto"/>
        <w:right w:val="none" w:sz="0" w:space="0" w:color="auto"/>
      </w:divBdr>
    </w:div>
    <w:div w:id="387731899">
      <w:bodyDiv w:val="1"/>
      <w:marLeft w:val="0"/>
      <w:marRight w:val="0"/>
      <w:marTop w:val="0"/>
      <w:marBottom w:val="0"/>
      <w:divBdr>
        <w:top w:val="none" w:sz="0" w:space="0" w:color="auto"/>
        <w:left w:val="none" w:sz="0" w:space="0" w:color="auto"/>
        <w:bottom w:val="none" w:sz="0" w:space="0" w:color="auto"/>
        <w:right w:val="none" w:sz="0" w:space="0" w:color="auto"/>
      </w:divBdr>
    </w:div>
    <w:div w:id="388580326">
      <w:bodyDiv w:val="1"/>
      <w:marLeft w:val="0"/>
      <w:marRight w:val="0"/>
      <w:marTop w:val="0"/>
      <w:marBottom w:val="0"/>
      <w:divBdr>
        <w:top w:val="none" w:sz="0" w:space="0" w:color="auto"/>
        <w:left w:val="none" w:sz="0" w:space="0" w:color="auto"/>
        <w:bottom w:val="none" w:sz="0" w:space="0" w:color="auto"/>
        <w:right w:val="none" w:sz="0" w:space="0" w:color="auto"/>
      </w:divBdr>
    </w:div>
    <w:div w:id="389422681">
      <w:bodyDiv w:val="1"/>
      <w:marLeft w:val="0"/>
      <w:marRight w:val="0"/>
      <w:marTop w:val="0"/>
      <w:marBottom w:val="0"/>
      <w:divBdr>
        <w:top w:val="none" w:sz="0" w:space="0" w:color="auto"/>
        <w:left w:val="none" w:sz="0" w:space="0" w:color="auto"/>
        <w:bottom w:val="none" w:sz="0" w:space="0" w:color="auto"/>
        <w:right w:val="none" w:sz="0" w:space="0" w:color="auto"/>
      </w:divBdr>
    </w:div>
    <w:div w:id="393310325">
      <w:bodyDiv w:val="1"/>
      <w:marLeft w:val="0"/>
      <w:marRight w:val="0"/>
      <w:marTop w:val="0"/>
      <w:marBottom w:val="0"/>
      <w:divBdr>
        <w:top w:val="none" w:sz="0" w:space="0" w:color="auto"/>
        <w:left w:val="none" w:sz="0" w:space="0" w:color="auto"/>
        <w:bottom w:val="none" w:sz="0" w:space="0" w:color="auto"/>
        <w:right w:val="none" w:sz="0" w:space="0" w:color="auto"/>
      </w:divBdr>
    </w:div>
    <w:div w:id="394473146">
      <w:bodyDiv w:val="1"/>
      <w:marLeft w:val="0"/>
      <w:marRight w:val="0"/>
      <w:marTop w:val="0"/>
      <w:marBottom w:val="0"/>
      <w:divBdr>
        <w:top w:val="none" w:sz="0" w:space="0" w:color="auto"/>
        <w:left w:val="none" w:sz="0" w:space="0" w:color="auto"/>
        <w:bottom w:val="none" w:sz="0" w:space="0" w:color="auto"/>
        <w:right w:val="none" w:sz="0" w:space="0" w:color="auto"/>
      </w:divBdr>
    </w:div>
    <w:div w:id="413363613">
      <w:bodyDiv w:val="1"/>
      <w:marLeft w:val="0"/>
      <w:marRight w:val="0"/>
      <w:marTop w:val="0"/>
      <w:marBottom w:val="0"/>
      <w:divBdr>
        <w:top w:val="none" w:sz="0" w:space="0" w:color="auto"/>
        <w:left w:val="none" w:sz="0" w:space="0" w:color="auto"/>
        <w:bottom w:val="none" w:sz="0" w:space="0" w:color="auto"/>
        <w:right w:val="none" w:sz="0" w:space="0" w:color="auto"/>
      </w:divBdr>
    </w:div>
    <w:div w:id="424621197">
      <w:bodyDiv w:val="1"/>
      <w:marLeft w:val="0"/>
      <w:marRight w:val="0"/>
      <w:marTop w:val="0"/>
      <w:marBottom w:val="0"/>
      <w:divBdr>
        <w:top w:val="none" w:sz="0" w:space="0" w:color="auto"/>
        <w:left w:val="none" w:sz="0" w:space="0" w:color="auto"/>
        <w:bottom w:val="none" w:sz="0" w:space="0" w:color="auto"/>
        <w:right w:val="none" w:sz="0" w:space="0" w:color="auto"/>
      </w:divBdr>
    </w:div>
    <w:div w:id="429393949">
      <w:bodyDiv w:val="1"/>
      <w:marLeft w:val="0"/>
      <w:marRight w:val="0"/>
      <w:marTop w:val="0"/>
      <w:marBottom w:val="0"/>
      <w:divBdr>
        <w:top w:val="none" w:sz="0" w:space="0" w:color="auto"/>
        <w:left w:val="none" w:sz="0" w:space="0" w:color="auto"/>
        <w:bottom w:val="none" w:sz="0" w:space="0" w:color="auto"/>
        <w:right w:val="none" w:sz="0" w:space="0" w:color="auto"/>
      </w:divBdr>
    </w:div>
    <w:div w:id="431096648">
      <w:bodyDiv w:val="1"/>
      <w:marLeft w:val="0"/>
      <w:marRight w:val="0"/>
      <w:marTop w:val="0"/>
      <w:marBottom w:val="0"/>
      <w:divBdr>
        <w:top w:val="none" w:sz="0" w:space="0" w:color="auto"/>
        <w:left w:val="none" w:sz="0" w:space="0" w:color="auto"/>
        <w:bottom w:val="none" w:sz="0" w:space="0" w:color="auto"/>
        <w:right w:val="none" w:sz="0" w:space="0" w:color="auto"/>
      </w:divBdr>
    </w:div>
    <w:div w:id="437994833">
      <w:bodyDiv w:val="1"/>
      <w:marLeft w:val="0"/>
      <w:marRight w:val="0"/>
      <w:marTop w:val="0"/>
      <w:marBottom w:val="0"/>
      <w:divBdr>
        <w:top w:val="none" w:sz="0" w:space="0" w:color="auto"/>
        <w:left w:val="none" w:sz="0" w:space="0" w:color="auto"/>
        <w:bottom w:val="none" w:sz="0" w:space="0" w:color="auto"/>
        <w:right w:val="none" w:sz="0" w:space="0" w:color="auto"/>
      </w:divBdr>
    </w:div>
    <w:div w:id="464587384">
      <w:bodyDiv w:val="1"/>
      <w:marLeft w:val="0"/>
      <w:marRight w:val="0"/>
      <w:marTop w:val="0"/>
      <w:marBottom w:val="0"/>
      <w:divBdr>
        <w:top w:val="none" w:sz="0" w:space="0" w:color="auto"/>
        <w:left w:val="none" w:sz="0" w:space="0" w:color="auto"/>
        <w:bottom w:val="none" w:sz="0" w:space="0" w:color="auto"/>
        <w:right w:val="none" w:sz="0" w:space="0" w:color="auto"/>
      </w:divBdr>
    </w:div>
    <w:div w:id="471488766">
      <w:bodyDiv w:val="1"/>
      <w:marLeft w:val="0"/>
      <w:marRight w:val="0"/>
      <w:marTop w:val="0"/>
      <w:marBottom w:val="0"/>
      <w:divBdr>
        <w:top w:val="none" w:sz="0" w:space="0" w:color="auto"/>
        <w:left w:val="none" w:sz="0" w:space="0" w:color="auto"/>
        <w:bottom w:val="none" w:sz="0" w:space="0" w:color="auto"/>
        <w:right w:val="none" w:sz="0" w:space="0" w:color="auto"/>
      </w:divBdr>
    </w:div>
    <w:div w:id="486435245">
      <w:bodyDiv w:val="1"/>
      <w:marLeft w:val="0"/>
      <w:marRight w:val="0"/>
      <w:marTop w:val="0"/>
      <w:marBottom w:val="0"/>
      <w:divBdr>
        <w:top w:val="none" w:sz="0" w:space="0" w:color="auto"/>
        <w:left w:val="none" w:sz="0" w:space="0" w:color="auto"/>
        <w:bottom w:val="none" w:sz="0" w:space="0" w:color="auto"/>
        <w:right w:val="none" w:sz="0" w:space="0" w:color="auto"/>
      </w:divBdr>
      <w:divsChild>
        <w:div w:id="21329030">
          <w:marLeft w:val="0"/>
          <w:marRight w:val="0"/>
          <w:marTop w:val="0"/>
          <w:marBottom w:val="0"/>
          <w:divBdr>
            <w:top w:val="none" w:sz="0" w:space="0" w:color="auto"/>
            <w:left w:val="none" w:sz="0" w:space="0" w:color="auto"/>
            <w:bottom w:val="none" w:sz="0" w:space="0" w:color="auto"/>
            <w:right w:val="none" w:sz="0" w:space="0" w:color="auto"/>
          </w:divBdr>
        </w:div>
        <w:div w:id="212664920">
          <w:marLeft w:val="0"/>
          <w:marRight w:val="0"/>
          <w:marTop w:val="0"/>
          <w:marBottom w:val="0"/>
          <w:divBdr>
            <w:top w:val="none" w:sz="0" w:space="0" w:color="auto"/>
            <w:left w:val="none" w:sz="0" w:space="0" w:color="auto"/>
            <w:bottom w:val="none" w:sz="0" w:space="0" w:color="auto"/>
            <w:right w:val="none" w:sz="0" w:space="0" w:color="auto"/>
          </w:divBdr>
        </w:div>
        <w:div w:id="344332842">
          <w:marLeft w:val="0"/>
          <w:marRight w:val="0"/>
          <w:marTop w:val="0"/>
          <w:marBottom w:val="0"/>
          <w:divBdr>
            <w:top w:val="none" w:sz="0" w:space="0" w:color="auto"/>
            <w:left w:val="none" w:sz="0" w:space="0" w:color="auto"/>
            <w:bottom w:val="none" w:sz="0" w:space="0" w:color="auto"/>
            <w:right w:val="none" w:sz="0" w:space="0" w:color="auto"/>
          </w:divBdr>
        </w:div>
        <w:div w:id="430052980">
          <w:marLeft w:val="0"/>
          <w:marRight w:val="0"/>
          <w:marTop w:val="0"/>
          <w:marBottom w:val="0"/>
          <w:divBdr>
            <w:top w:val="none" w:sz="0" w:space="0" w:color="auto"/>
            <w:left w:val="none" w:sz="0" w:space="0" w:color="auto"/>
            <w:bottom w:val="none" w:sz="0" w:space="0" w:color="auto"/>
            <w:right w:val="none" w:sz="0" w:space="0" w:color="auto"/>
          </w:divBdr>
        </w:div>
        <w:div w:id="679509452">
          <w:marLeft w:val="0"/>
          <w:marRight w:val="0"/>
          <w:marTop w:val="0"/>
          <w:marBottom w:val="0"/>
          <w:divBdr>
            <w:top w:val="none" w:sz="0" w:space="0" w:color="auto"/>
            <w:left w:val="none" w:sz="0" w:space="0" w:color="auto"/>
            <w:bottom w:val="none" w:sz="0" w:space="0" w:color="auto"/>
            <w:right w:val="none" w:sz="0" w:space="0" w:color="auto"/>
          </w:divBdr>
        </w:div>
        <w:div w:id="996961500">
          <w:marLeft w:val="0"/>
          <w:marRight w:val="0"/>
          <w:marTop w:val="0"/>
          <w:marBottom w:val="0"/>
          <w:divBdr>
            <w:top w:val="none" w:sz="0" w:space="0" w:color="auto"/>
            <w:left w:val="none" w:sz="0" w:space="0" w:color="auto"/>
            <w:bottom w:val="none" w:sz="0" w:space="0" w:color="auto"/>
            <w:right w:val="none" w:sz="0" w:space="0" w:color="auto"/>
          </w:divBdr>
        </w:div>
        <w:div w:id="1255670388">
          <w:marLeft w:val="0"/>
          <w:marRight w:val="0"/>
          <w:marTop w:val="0"/>
          <w:marBottom w:val="0"/>
          <w:divBdr>
            <w:top w:val="none" w:sz="0" w:space="0" w:color="auto"/>
            <w:left w:val="none" w:sz="0" w:space="0" w:color="auto"/>
            <w:bottom w:val="none" w:sz="0" w:space="0" w:color="auto"/>
            <w:right w:val="none" w:sz="0" w:space="0" w:color="auto"/>
          </w:divBdr>
        </w:div>
        <w:div w:id="1321275278">
          <w:marLeft w:val="0"/>
          <w:marRight w:val="0"/>
          <w:marTop w:val="0"/>
          <w:marBottom w:val="0"/>
          <w:divBdr>
            <w:top w:val="none" w:sz="0" w:space="0" w:color="auto"/>
            <w:left w:val="none" w:sz="0" w:space="0" w:color="auto"/>
            <w:bottom w:val="none" w:sz="0" w:space="0" w:color="auto"/>
            <w:right w:val="none" w:sz="0" w:space="0" w:color="auto"/>
          </w:divBdr>
        </w:div>
        <w:div w:id="1342512080">
          <w:marLeft w:val="0"/>
          <w:marRight w:val="0"/>
          <w:marTop w:val="0"/>
          <w:marBottom w:val="0"/>
          <w:divBdr>
            <w:top w:val="none" w:sz="0" w:space="0" w:color="auto"/>
            <w:left w:val="none" w:sz="0" w:space="0" w:color="auto"/>
            <w:bottom w:val="none" w:sz="0" w:space="0" w:color="auto"/>
            <w:right w:val="none" w:sz="0" w:space="0" w:color="auto"/>
          </w:divBdr>
        </w:div>
        <w:div w:id="1423260581">
          <w:marLeft w:val="0"/>
          <w:marRight w:val="0"/>
          <w:marTop w:val="0"/>
          <w:marBottom w:val="0"/>
          <w:divBdr>
            <w:top w:val="none" w:sz="0" w:space="0" w:color="auto"/>
            <w:left w:val="none" w:sz="0" w:space="0" w:color="auto"/>
            <w:bottom w:val="none" w:sz="0" w:space="0" w:color="auto"/>
            <w:right w:val="none" w:sz="0" w:space="0" w:color="auto"/>
          </w:divBdr>
        </w:div>
        <w:div w:id="1666125899">
          <w:marLeft w:val="0"/>
          <w:marRight w:val="0"/>
          <w:marTop w:val="0"/>
          <w:marBottom w:val="0"/>
          <w:divBdr>
            <w:top w:val="none" w:sz="0" w:space="0" w:color="auto"/>
            <w:left w:val="none" w:sz="0" w:space="0" w:color="auto"/>
            <w:bottom w:val="none" w:sz="0" w:space="0" w:color="auto"/>
            <w:right w:val="none" w:sz="0" w:space="0" w:color="auto"/>
          </w:divBdr>
        </w:div>
        <w:div w:id="1874730307">
          <w:marLeft w:val="0"/>
          <w:marRight w:val="0"/>
          <w:marTop w:val="0"/>
          <w:marBottom w:val="0"/>
          <w:divBdr>
            <w:top w:val="none" w:sz="0" w:space="0" w:color="auto"/>
            <w:left w:val="none" w:sz="0" w:space="0" w:color="auto"/>
            <w:bottom w:val="none" w:sz="0" w:space="0" w:color="auto"/>
            <w:right w:val="none" w:sz="0" w:space="0" w:color="auto"/>
          </w:divBdr>
        </w:div>
      </w:divsChild>
    </w:div>
    <w:div w:id="492647869">
      <w:bodyDiv w:val="1"/>
      <w:marLeft w:val="0"/>
      <w:marRight w:val="0"/>
      <w:marTop w:val="0"/>
      <w:marBottom w:val="0"/>
      <w:divBdr>
        <w:top w:val="none" w:sz="0" w:space="0" w:color="auto"/>
        <w:left w:val="none" w:sz="0" w:space="0" w:color="auto"/>
        <w:bottom w:val="none" w:sz="0" w:space="0" w:color="auto"/>
        <w:right w:val="none" w:sz="0" w:space="0" w:color="auto"/>
      </w:divBdr>
    </w:div>
    <w:div w:id="500896790">
      <w:bodyDiv w:val="1"/>
      <w:marLeft w:val="0"/>
      <w:marRight w:val="0"/>
      <w:marTop w:val="0"/>
      <w:marBottom w:val="0"/>
      <w:divBdr>
        <w:top w:val="none" w:sz="0" w:space="0" w:color="auto"/>
        <w:left w:val="none" w:sz="0" w:space="0" w:color="auto"/>
        <w:bottom w:val="none" w:sz="0" w:space="0" w:color="auto"/>
        <w:right w:val="none" w:sz="0" w:space="0" w:color="auto"/>
      </w:divBdr>
    </w:div>
    <w:div w:id="509637637">
      <w:bodyDiv w:val="1"/>
      <w:marLeft w:val="0"/>
      <w:marRight w:val="0"/>
      <w:marTop w:val="0"/>
      <w:marBottom w:val="0"/>
      <w:divBdr>
        <w:top w:val="none" w:sz="0" w:space="0" w:color="auto"/>
        <w:left w:val="none" w:sz="0" w:space="0" w:color="auto"/>
        <w:bottom w:val="none" w:sz="0" w:space="0" w:color="auto"/>
        <w:right w:val="none" w:sz="0" w:space="0" w:color="auto"/>
      </w:divBdr>
    </w:div>
    <w:div w:id="529925288">
      <w:bodyDiv w:val="1"/>
      <w:marLeft w:val="0"/>
      <w:marRight w:val="0"/>
      <w:marTop w:val="0"/>
      <w:marBottom w:val="0"/>
      <w:divBdr>
        <w:top w:val="none" w:sz="0" w:space="0" w:color="auto"/>
        <w:left w:val="none" w:sz="0" w:space="0" w:color="auto"/>
        <w:bottom w:val="none" w:sz="0" w:space="0" w:color="auto"/>
        <w:right w:val="none" w:sz="0" w:space="0" w:color="auto"/>
      </w:divBdr>
    </w:div>
    <w:div w:id="536889152">
      <w:bodyDiv w:val="1"/>
      <w:marLeft w:val="0"/>
      <w:marRight w:val="0"/>
      <w:marTop w:val="0"/>
      <w:marBottom w:val="0"/>
      <w:divBdr>
        <w:top w:val="none" w:sz="0" w:space="0" w:color="auto"/>
        <w:left w:val="none" w:sz="0" w:space="0" w:color="auto"/>
        <w:bottom w:val="none" w:sz="0" w:space="0" w:color="auto"/>
        <w:right w:val="none" w:sz="0" w:space="0" w:color="auto"/>
      </w:divBdr>
    </w:div>
    <w:div w:id="541678469">
      <w:bodyDiv w:val="1"/>
      <w:marLeft w:val="0"/>
      <w:marRight w:val="0"/>
      <w:marTop w:val="0"/>
      <w:marBottom w:val="0"/>
      <w:divBdr>
        <w:top w:val="none" w:sz="0" w:space="0" w:color="auto"/>
        <w:left w:val="none" w:sz="0" w:space="0" w:color="auto"/>
        <w:bottom w:val="none" w:sz="0" w:space="0" w:color="auto"/>
        <w:right w:val="none" w:sz="0" w:space="0" w:color="auto"/>
      </w:divBdr>
    </w:div>
    <w:div w:id="542716295">
      <w:bodyDiv w:val="1"/>
      <w:marLeft w:val="0"/>
      <w:marRight w:val="0"/>
      <w:marTop w:val="0"/>
      <w:marBottom w:val="0"/>
      <w:divBdr>
        <w:top w:val="none" w:sz="0" w:space="0" w:color="auto"/>
        <w:left w:val="none" w:sz="0" w:space="0" w:color="auto"/>
        <w:bottom w:val="none" w:sz="0" w:space="0" w:color="auto"/>
        <w:right w:val="none" w:sz="0" w:space="0" w:color="auto"/>
      </w:divBdr>
    </w:div>
    <w:div w:id="545989949">
      <w:bodyDiv w:val="1"/>
      <w:marLeft w:val="0"/>
      <w:marRight w:val="0"/>
      <w:marTop w:val="0"/>
      <w:marBottom w:val="0"/>
      <w:divBdr>
        <w:top w:val="none" w:sz="0" w:space="0" w:color="auto"/>
        <w:left w:val="none" w:sz="0" w:space="0" w:color="auto"/>
        <w:bottom w:val="none" w:sz="0" w:space="0" w:color="auto"/>
        <w:right w:val="none" w:sz="0" w:space="0" w:color="auto"/>
      </w:divBdr>
    </w:div>
    <w:div w:id="557976402">
      <w:bodyDiv w:val="1"/>
      <w:marLeft w:val="0"/>
      <w:marRight w:val="0"/>
      <w:marTop w:val="0"/>
      <w:marBottom w:val="0"/>
      <w:divBdr>
        <w:top w:val="none" w:sz="0" w:space="0" w:color="auto"/>
        <w:left w:val="none" w:sz="0" w:space="0" w:color="auto"/>
        <w:bottom w:val="none" w:sz="0" w:space="0" w:color="auto"/>
        <w:right w:val="none" w:sz="0" w:space="0" w:color="auto"/>
      </w:divBdr>
    </w:div>
    <w:div w:id="569198671">
      <w:bodyDiv w:val="1"/>
      <w:marLeft w:val="0"/>
      <w:marRight w:val="0"/>
      <w:marTop w:val="0"/>
      <w:marBottom w:val="0"/>
      <w:divBdr>
        <w:top w:val="none" w:sz="0" w:space="0" w:color="auto"/>
        <w:left w:val="none" w:sz="0" w:space="0" w:color="auto"/>
        <w:bottom w:val="none" w:sz="0" w:space="0" w:color="auto"/>
        <w:right w:val="none" w:sz="0" w:space="0" w:color="auto"/>
      </w:divBdr>
      <w:divsChild>
        <w:div w:id="114300491">
          <w:marLeft w:val="0"/>
          <w:marRight w:val="0"/>
          <w:marTop w:val="0"/>
          <w:marBottom w:val="0"/>
          <w:divBdr>
            <w:top w:val="none" w:sz="0" w:space="0" w:color="auto"/>
            <w:left w:val="none" w:sz="0" w:space="0" w:color="auto"/>
            <w:bottom w:val="none" w:sz="0" w:space="0" w:color="auto"/>
            <w:right w:val="none" w:sz="0" w:space="0" w:color="auto"/>
          </w:divBdr>
        </w:div>
        <w:div w:id="1183936607">
          <w:marLeft w:val="0"/>
          <w:marRight w:val="0"/>
          <w:marTop w:val="0"/>
          <w:marBottom w:val="0"/>
          <w:divBdr>
            <w:top w:val="none" w:sz="0" w:space="0" w:color="auto"/>
            <w:left w:val="none" w:sz="0" w:space="0" w:color="auto"/>
            <w:bottom w:val="none" w:sz="0" w:space="0" w:color="auto"/>
            <w:right w:val="none" w:sz="0" w:space="0" w:color="auto"/>
          </w:divBdr>
        </w:div>
        <w:div w:id="1193301418">
          <w:marLeft w:val="0"/>
          <w:marRight w:val="0"/>
          <w:marTop w:val="0"/>
          <w:marBottom w:val="0"/>
          <w:divBdr>
            <w:top w:val="none" w:sz="0" w:space="0" w:color="auto"/>
            <w:left w:val="none" w:sz="0" w:space="0" w:color="auto"/>
            <w:bottom w:val="none" w:sz="0" w:space="0" w:color="auto"/>
            <w:right w:val="none" w:sz="0" w:space="0" w:color="auto"/>
          </w:divBdr>
        </w:div>
        <w:div w:id="1942951526">
          <w:marLeft w:val="0"/>
          <w:marRight w:val="0"/>
          <w:marTop w:val="0"/>
          <w:marBottom w:val="0"/>
          <w:divBdr>
            <w:top w:val="none" w:sz="0" w:space="0" w:color="auto"/>
            <w:left w:val="none" w:sz="0" w:space="0" w:color="auto"/>
            <w:bottom w:val="none" w:sz="0" w:space="0" w:color="auto"/>
            <w:right w:val="none" w:sz="0" w:space="0" w:color="auto"/>
          </w:divBdr>
        </w:div>
      </w:divsChild>
    </w:div>
    <w:div w:id="591206095">
      <w:bodyDiv w:val="1"/>
      <w:marLeft w:val="0"/>
      <w:marRight w:val="0"/>
      <w:marTop w:val="0"/>
      <w:marBottom w:val="0"/>
      <w:divBdr>
        <w:top w:val="none" w:sz="0" w:space="0" w:color="auto"/>
        <w:left w:val="none" w:sz="0" w:space="0" w:color="auto"/>
        <w:bottom w:val="none" w:sz="0" w:space="0" w:color="auto"/>
        <w:right w:val="none" w:sz="0" w:space="0" w:color="auto"/>
      </w:divBdr>
    </w:div>
    <w:div w:id="599684449">
      <w:bodyDiv w:val="1"/>
      <w:marLeft w:val="0"/>
      <w:marRight w:val="0"/>
      <w:marTop w:val="0"/>
      <w:marBottom w:val="0"/>
      <w:divBdr>
        <w:top w:val="none" w:sz="0" w:space="0" w:color="auto"/>
        <w:left w:val="none" w:sz="0" w:space="0" w:color="auto"/>
        <w:bottom w:val="none" w:sz="0" w:space="0" w:color="auto"/>
        <w:right w:val="none" w:sz="0" w:space="0" w:color="auto"/>
      </w:divBdr>
    </w:div>
    <w:div w:id="606474382">
      <w:bodyDiv w:val="1"/>
      <w:marLeft w:val="0"/>
      <w:marRight w:val="0"/>
      <w:marTop w:val="0"/>
      <w:marBottom w:val="0"/>
      <w:divBdr>
        <w:top w:val="none" w:sz="0" w:space="0" w:color="auto"/>
        <w:left w:val="none" w:sz="0" w:space="0" w:color="auto"/>
        <w:bottom w:val="none" w:sz="0" w:space="0" w:color="auto"/>
        <w:right w:val="none" w:sz="0" w:space="0" w:color="auto"/>
      </w:divBdr>
      <w:divsChild>
        <w:div w:id="87892885">
          <w:marLeft w:val="0"/>
          <w:marRight w:val="0"/>
          <w:marTop w:val="0"/>
          <w:marBottom w:val="0"/>
          <w:divBdr>
            <w:top w:val="none" w:sz="0" w:space="0" w:color="auto"/>
            <w:left w:val="none" w:sz="0" w:space="0" w:color="auto"/>
            <w:bottom w:val="none" w:sz="0" w:space="0" w:color="auto"/>
            <w:right w:val="none" w:sz="0" w:space="0" w:color="auto"/>
          </w:divBdr>
        </w:div>
        <w:div w:id="140344117">
          <w:marLeft w:val="0"/>
          <w:marRight w:val="0"/>
          <w:marTop w:val="0"/>
          <w:marBottom w:val="0"/>
          <w:divBdr>
            <w:top w:val="none" w:sz="0" w:space="0" w:color="auto"/>
            <w:left w:val="none" w:sz="0" w:space="0" w:color="auto"/>
            <w:bottom w:val="none" w:sz="0" w:space="0" w:color="auto"/>
            <w:right w:val="none" w:sz="0" w:space="0" w:color="auto"/>
          </w:divBdr>
        </w:div>
        <w:div w:id="1007900987">
          <w:marLeft w:val="0"/>
          <w:marRight w:val="0"/>
          <w:marTop w:val="0"/>
          <w:marBottom w:val="0"/>
          <w:divBdr>
            <w:top w:val="none" w:sz="0" w:space="0" w:color="auto"/>
            <w:left w:val="none" w:sz="0" w:space="0" w:color="auto"/>
            <w:bottom w:val="none" w:sz="0" w:space="0" w:color="auto"/>
            <w:right w:val="none" w:sz="0" w:space="0" w:color="auto"/>
          </w:divBdr>
        </w:div>
        <w:div w:id="1128937805">
          <w:marLeft w:val="0"/>
          <w:marRight w:val="0"/>
          <w:marTop w:val="0"/>
          <w:marBottom w:val="0"/>
          <w:divBdr>
            <w:top w:val="none" w:sz="0" w:space="0" w:color="auto"/>
            <w:left w:val="none" w:sz="0" w:space="0" w:color="auto"/>
            <w:bottom w:val="none" w:sz="0" w:space="0" w:color="auto"/>
            <w:right w:val="none" w:sz="0" w:space="0" w:color="auto"/>
          </w:divBdr>
        </w:div>
        <w:div w:id="1288778128">
          <w:marLeft w:val="0"/>
          <w:marRight w:val="0"/>
          <w:marTop w:val="0"/>
          <w:marBottom w:val="0"/>
          <w:divBdr>
            <w:top w:val="none" w:sz="0" w:space="0" w:color="auto"/>
            <w:left w:val="none" w:sz="0" w:space="0" w:color="auto"/>
            <w:bottom w:val="none" w:sz="0" w:space="0" w:color="auto"/>
            <w:right w:val="none" w:sz="0" w:space="0" w:color="auto"/>
          </w:divBdr>
        </w:div>
        <w:div w:id="1538618339">
          <w:marLeft w:val="0"/>
          <w:marRight w:val="0"/>
          <w:marTop w:val="0"/>
          <w:marBottom w:val="0"/>
          <w:divBdr>
            <w:top w:val="none" w:sz="0" w:space="0" w:color="auto"/>
            <w:left w:val="none" w:sz="0" w:space="0" w:color="auto"/>
            <w:bottom w:val="none" w:sz="0" w:space="0" w:color="auto"/>
            <w:right w:val="none" w:sz="0" w:space="0" w:color="auto"/>
          </w:divBdr>
        </w:div>
        <w:div w:id="1696343470">
          <w:marLeft w:val="0"/>
          <w:marRight w:val="0"/>
          <w:marTop w:val="0"/>
          <w:marBottom w:val="0"/>
          <w:divBdr>
            <w:top w:val="none" w:sz="0" w:space="0" w:color="auto"/>
            <w:left w:val="none" w:sz="0" w:space="0" w:color="auto"/>
            <w:bottom w:val="none" w:sz="0" w:space="0" w:color="auto"/>
            <w:right w:val="none" w:sz="0" w:space="0" w:color="auto"/>
          </w:divBdr>
        </w:div>
        <w:div w:id="1778283788">
          <w:marLeft w:val="0"/>
          <w:marRight w:val="0"/>
          <w:marTop w:val="0"/>
          <w:marBottom w:val="0"/>
          <w:divBdr>
            <w:top w:val="none" w:sz="0" w:space="0" w:color="auto"/>
            <w:left w:val="none" w:sz="0" w:space="0" w:color="auto"/>
            <w:bottom w:val="none" w:sz="0" w:space="0" w:color="auto"/>
            <w:right w:val="none" w:sz="0" w:space="0" w:color="auto"/>
          </w:divBdr>
        </w:div>
        <w:div w:id="1846432266">
          <w:marLeft w:val="0"/>
          <w:marRight w:val="0"/>
          <w:marTop w:val="0"/>
          <w:marBottom w:val="0"/>
          <w:divBdr>
            <w:top w:val="none" w:sz="0" w:space="0" w:color="auto"/>
            <w:left w:val="none" w:sz="0" w:space="0" w:color="auto"/>
            <w:bottom w:val="none" w:sz="0" w:space="0" w:color="auto"/>
            <w:right w:val="none" w:sz="0" w:space="0" w:color="auto"/>
          </w:divBdr>
        </w:div>
      </w:divsChild>
    </w:div>
    <w:div w:id="622347800">
      <w:bodyDiv w:val="1"/>
      <w:marLeft w:val="0"/>
      <w:marRight w:val="0"/>
      <w:marTop w:val="0"/>
      <w:marBottom w:val="0"/>
      <w:divBdr>
        <w:top w:val="none" w:sz="0" w:space="0" w:color="auto"/>
        <w:left w:val="none" w:sz="0" w:space="0" w:color="auto"/>
        <w:bottom w:val="none" w:sz="0" w:space="0" w:color="auto"/>
        <w:right w:val="none" w:sz="0" w:space="0" w:color="auto"/>
      </w:divBdr>
    </w:div>
    <w:div w:id="628516689">
      <w:bodyDiv w:val="1"/>
      <w:marLeft w:val="0"/>
      <w:marRight w:val="0"/>
      <w:marTop w:val="0"/>
      <w:marBottom w:val="0"/>
      <w:divBdr>
        <w:top w:val="none" w:sz="0" w:space="0" w:color="auto"/>
        <w:left w:val="none" w:sz="0" w:space="0" w:color="auto"/>
        <w:bottom w:val="none" w:sz="0" w:space="0" w:color="auto"/>
        <w:right w:val="none" w:sz="0" w:space="0" w:color="auto"/>
      </w:divBdr>
    </w:div>
    <w:div w:id="645860327">
      <w:bodyDiv w:val="1"/>
      <w:marLeft w:val="0"/>
      <w:marRight w:val="0"/>
      <w:marTop w:val="0"/>
      <w:marBottom w:val="0"/>
      <w:divBdr>
        <w:top w:val="none" w:sz="0" w:space="0" w:color="auto"/>
        <w:left w:val="none" w:sz="0" w:space="0" w:color="auto"/>
        <w:bottom w:val="none" w:sz="0" w:space="0" w:color="auto"/>
        <w:right w:val="none" w:sz="0" w:space="0" w:color="auto"/>
      </w:divBdr>
    </w:div>
    <w:div w:id="656230140">
      <w:bodyDiv w:val="1"/>
      <w:marLeft w:val="0"/>
      <w:marRight w:val="0"/>
      <w:marTop w:val="0"/>
      <w:marBottom w:val="0"/>
      <w:divBdr>
        <w:top w:val="none" w:sz="0" w:space="0" w:color="auto"/>
        <w:left w:val="none" w:sz="0" w:space="0" w:color="auto"/>
        <w:bottom w:val="none" w:sz="0" w:space="0" w:color="auto"/>
        <w:right w:val="none" w:sz="0" w:space="0" w:color="auto"/>
      </w:divBdr>
    </w:div>
    <w:div w:id="675813887">
      <w:bodyDiv w:val="1"/>
      <w:marLeft w:val="0"/>
      <w:marRight w:val="0"/>
      <w:marTop w:val="0"/>
      <w:marBottom w:val="0"/>
      <w:divBdr>
        <w:top w:val="none" w:sz="0" w:space="0" w:color="auto"/>
        <w:left w:val="none" w:sz="0" w:space="0" w:color="auto"/>
        <w:bottom w:val="none" w:sz="0" w:space="0" w:color="auto"/>
        <w:right w:val="none" w:sz="0" w:space="0" w:color="auto"/>
      </w:divBdr>
    </w:div>
    <w:div w:id="686638163">
      <w:bodyDiv w:val="1"/>
      <w:marLeft w:val="0"/>
      <w:marRight w:val="0"/>
      <w:marTop w:val="0"/>
      <w:marBottom w:val="0"/>
      <w:divBdr>
        <w:top w:val="none" w:sz="0" w:space="0" w:color="auto"/>
        <w:left w:val="none" w:sz="0" w:space="0" w:color="auto"/>
        <w:bottom w:val="none" w:sz="0" w:space="0" w:color="auto"/>
        <w:right w:val="none" w:sz="0" w:space="0" w:color="auto"/>
      </w:divBdr>
    </w:div>
    <w:div w:id="701825458">
      <w:bodyDiv w:val="1"/>
      <w:marLeft w:val="0"/>
      <w:marRight w:val="0"/>
      <w:marTop w:val="0"/>
      <w:marBottom w:val="0"/>
      <w:divBdr>
        <w:top w:val="none" w:sz="0" w:space="0" w:color="auto"/>
        <w:left w:val="none" w:sz="0" w:space="0" w:color="auto"/>
        <w:bottom w:val="none" w:sz="0" w:space="0" w:color="auto"/>
        <w:right w:val="none" w:sz="0" w:space="0" w:color="auto"/>
      </w:divBdr>
    </w:div>
    <w:div w:id="710226228">
      <w:bodyDiv w:val="1"/>
      <w:marLeft w:val="0"/>
      <w:marRight w:val="0"/>
      <w:marTop w:val="0"/>
      <w:marBottom w:val="0"/>
      <w:divBdr>
        <w:top w:val="none" w:sz="0" w:space="0" w:color="auto"/>
        <w:left w:val="none" w:sz="0" w:space="0" w:color="auto"/>
        <w:bottom w:val="none" w:sz="0" w:space="0" w:color="auto"/>
        <w:right w:val="none" w:sz="0" w:space="0" w:color="auto"/>
      </w:divBdr>
    </w:div>
    <w:div w:id="719979583">
      <w:bodyDiv w:val="1"/>
      <w:marLeft w:val="0"/>
      <w:marRight w:val="0"/>
      <w:marTop w:val="0"/>
      <w:marBottom w:val="0"/>
      <w:divBdr>
        <w:top w:val="none" w:sz="0" w:space="0" w:color="auto"/>
        <w:left w:val="none" w:sz="0" w:space="0" w:color="auto"/>
        <w:bottom w:val="none" w:sz="0" w:space="0" w:color="auto"/>
        <w:right w:val="none" w:sz="0" w:space="0" w:color="auto"/>
      </w:divBdr>
      <w:divsChild>
        <w:div w:id="1045566016">
          <w:marLeft w:val="0"/>
          <w:marRight w:val="0"/>
          <w:marTop w:val="0"/>
          <w:marBottom w:val="0"/>
          <w:divBdr>
            <w:top w:val="none" w:sz="0" w:space="0" w:color="auto"/>
            <w:left w:val="none" w:sz="0" w:space="0" w:color="auto"/>
            <w:bottom w:val="none" w:sz="0" w:space="0" w:color="auto"/>
            <w:right w:val="none" w:sz="0" w:space="0" w:color="auto"/>
          </w:divBdr>
          <w:divsChild>
            <w:div w:id="1383745512">
              <w:marLeft w:val="0"/>
              <w:marRight w:val="0"/>
              <w:marTop w:val="0"/>
              <w:marBottom w:val="0"/>
              <w:divBdr>
                <w:top w:val="none" w:sz="0" w:space="0" w:color="auto"/>
                <w:left w:val="none" w:sz="0" w:space="0" w:color="auto"/>
                <w:bottom w:val="none" w:sz="0" w:space="0" w:color="auto"/>
                <w:right w:val="none" w:sz="0" w:space="0" w:color="auto"/>
              </w:divBdr>
              <w:divsChild>
                <w:div w:id="25564056">
                  <w:marLeft w:val="0"/>
                  <w:marRight w:val="0"/>
                  <w:marTop w:val="0"/>
                  <w:marBottom w:val="0"/>
                  <w:divBdr>
                    <w:top w:val="none" w:sz="0" w:space="0" w:color="auto"/>
                    <w:left w:val="none" w:sz="0" w:space="0" w:color="auto"/>
                    <w:bottom w:val="none" w:sz="0" w:space="0" w:color="auto"/>
                    <w:right w:val="none" w:sz="0" w:space="0" w:color="auto"/>
                  </w:divBdr>
                </w:div>
                <w:div w:id="41373425">
                  <w:marLeft w:val="0"/>
                  <w:marRight w:val="0"/>
                  <w:marTop w:val="0"/>
                  <w:marBottom w:val="0"/>
                  <w:divBdr>
                    <w:top w:val="none" w:sz="0" w:space="0" w:color="auto"/>
                    <w:left w:val="none" w:sz="0" w:space="0" w:color="auto"/>
                    <w:bottom w:val="none" w:sz="0" w:space="0" w:color="auto"/>
                    <w:right w:val="none" w:sz="0" w:space="0" w:color="auto"/>
                  </w:divBdr>
                </w:div>
                <w:div w:id="46028993">
                  <w:marLeft w:val="0"/>
                  <w:marRight w:val="0"/>
                  <w:marTop w:val="0"/>
                  <w:marBottom w:val="0"/>
                  <w:divBdr>
                    <w:top w:val="none" w:sz="0" w:space="0" w:color="auto"/>
                    <w:left w:val="none" w:sz="0" w:space="0" w:color="auto"/>
                    <w:bottom w:val="none" w:sz="0" w:space="0" w:color="auto"/>
                    <w:right w:val="none" w:sz="0" w:space="0" w:color="auto"/>
                  </w:divBdr>
                </w:div>
                <w:div w:id="50079141">
                  <w:marLeft w:val="0"/>
                  <w:marRight w:val="0"/>
                  <w:marTop w:val="0"/>
                  <w:marBottom w:val="0"/>
                  <w:divBdr>
                    <w:top w:val="none" w:sz="0" w:space="0" w:color="auto"/>
                    <w:left w:val="none" w:sz="0" w:space="0" w:color="auto"/>
                    <w:bottom w:val="none" w:sz="0" w:space="0" w:color="auto"/>
                    <w:right w:val="none" w:sz="0" w:space="0" w:color="auto"/>
                  </w:divBdr>
                </w:div>
                <w:div w:id="78259108">
                  <w:marLeft w:val="0"/>
                  <w:marRight w:val="0"/>
                  <w:marTop w:val="0"/>
                  <w:marBottom w:val="0"/>
                  <w:divBdr>
                    <w:top w:val="none" w:sz="0" w:space="0" w:color="auto"/>
                    <w:left w:val="none" w:sz="0" w:space="0" w:color="auto"/>
                    <w:bottom w:val="none" w:sz="0" w:space="0" w:color="auto"/>
                    <w:right w:val="none" w:sz="0" w:space="0" w:color="auto"/>
                  </w:divBdr>
                </w:div>
                <w:div w:id="97679008">
                  <w:marLeft w:val="0"/>
                  <w:marRight w:val="0"/>
                  <w:marTop w:val="0"/>
                  <w:marBottom w:val="0"/>
                  <w:divBdr>
                    <w:top w:val="none" w:sz="0" w:space="0" w:color="auto"/>
                    <w:left w:val="none" w:sz="0" w:space="0" w:color="auto"/>
                    <w:bottom w:val="none" w:sz="0" w:space="0" w:color="auto"/>
                    <w:right w:val="none" w:sz="0" w:space="0" w:color="auto"/>
                  </w:divBdr>
                </w:div>
                <w:div w:id="99381331">
                  <w:marLeft w:val="0"/>
                  <w:marRight w:val="0"/>
                  <w:marTop w:val="0"/>
                  <w:marBottom w:val="0"/>
                  <w:divBdr>
                    <w:top w:val="none" w:sz="0" w:space="0" w:color="auto"/>
                    <w:left w:val="none" w:sz="0" w:space="0" w:color="auto"/>
                    <w:bottom w:val="none" w:sz="0" w:space="0" w:color="auto"/>
                    <w:right w:val="none" w:sz="0" w:space="0" w:color="auto"/>
                  </w:divBdr>
                </w:div>
                <w:div w:id="99494031">
                  <w:marLeft w:val="0"/>
                  <w:marRight w:val="0"/>
                  <w:marTop w:val="0"/>
                  <w:marBottom w:val="0"/>
                  <w:divBdr>
                    <w:top w:val="none" w:sz="0" w:space="0" w:color="auto"/>
                    <w:left w:val="none" w:sz="0" w:space="0" w:color="auto"/>
                    <w:bottom w:val="none" w:sz="0" w:space="0" w:color="auto"/>
                    <w:right w:val="none" w:sz="0" w:space="0" w:color="auto"/>
                  </w:divBdr>
                </w:div>
                <w:div w:id="102071220">
                  <w:marLeft w:val="0"/>
                  <w:marRight w:val="0"/>
                  <w:marTop w:val="0"/>
                  <w:marBottom w:val="0"/>
                  <w:divBdr>
                    <w:top w:val="none" w:sz="0" w:space="0" w:color="auto"/>
                    <w:left w:val="none" w:sz="0" w:space="0" w:color="auto"/>
                    <w:bottom w:val="none" w:sz="0" w:space="0" w:color="auto"/>
                    <w:right w:val="none" w:sz="0" w:space="0" w:color="auto"/>
                  </w:divBdr>
                </w:div>
                <w:div w:id="113718086">
                  <w:marLeft w:val="0"/>
                  <w:marRight w:val="0"/>
                  <w:marTop w:val="0"/>
                  <w:marBottom w:val="0"/>
                  <w:divBdr>
                    <w:top w:val="none" w:sz="0" w:space="0" w:color="auto"/>
                    <w:left w:val="none" w:sz="0" w:space="0" w:color="auto"/>
                    <w:bottom w:val="none" w:sz="0" w:space="0" w:color="auto"/>
                    <w:right w:val="none" w:sz="0" w:space="0" w:color="auto"/>
                  </w:divBdr>
                </w:div>
                <w:div w:id="134879025">
                  <w:marLeft w:val="0"/>
                  <w:marRight w:val="0"/>
                  <w:marTop w:val="0"/>
                  <w:marBottom w:val="0"/>
                  <w:divBdr>
                    <w:top w:val="none" w:sz="0" w:space="0" w:color="auto"/>
                    <w:left w:val="none" w:sz="0" w:space="0" w:color="auto"/>
                    <w:bottom w:val="none" w:sz="0" w:space="0" w:color="auto"/>
                    <w:right w:val="none" w:sz="0" w:space="0" w:color="auto"/>
                  </w:divBdr>
                </w:div>
                <w:div w:id="145783992">
                  <w:marLeft w:val="0"/>
                  <w:marRight w:val="0"/>
                  <w:marTop w:val="0"/>
                  <w:marBottom w:val="0"/>
                  <w:divBdr>
                    <w:top w:val="none" w:sz="0" w:space="0" w:color="auto"/>
                    <w:left w:val="none" w:sz="0" w:space="0" w:color="auto"/>
                    <w:bottom w:val="none" w:sz="0" w:space="0" w:color="auto"/>
                    <w:right w:val="none" w:sz="0" w:space="0" w:color="auto"/>
                  </w:divBdr>
                </w:div>
                <w:div w:id="189955294">
                  <w:marLeft w:val="0"/>
                  <w:marRight w:val="0"/>
                  <w:marTop w:val="0"/>
                  <w:marBottom w:val="0"/>
                  <w:divBdr>
                    <w:top w:val="none" w:sz="0" w:space="0" w:color="auto"/>
                    <w:left w:val="none" w:sz="0" w:space="0" w:color="auto"/>
                    <w:bottom w:val="none" w:sz="0" w:space="0" w:color="auto"/>
                    <w:right w:val="none" w:sz="0" w:space="0" w:color="auto"/>
                  </w:divBdr>
                </w:div>
                <w:div w:id="206525258">
                  <w:marLeft w:val="0"/>
                  <w:marRight w:val="0"/>
                  <w:marTop w:val="0"/>
                  <w:marBottom w:val="0"/>
                  <w:divBdr>
                    <w:top w:val="none" w:sz="0" w:space="0" w:color="auto"/>
                    <w:left w:val="none" w:sz="0" w:space="0" w:color="auto"/>
                    <w:bottom w:val="none" w:sz="0" w:space="0" w:color="auto"/>
                    <w:right w:val="none" w:sz="0" w:space="0" w:color="auto"/>
                  </w:divBdr>
                </w:div>
                <w:div w:id="253708135">
                  <w:marLeft w:val="0"/>
                  <w:marRight w:val="0"/>
                  <w:marTop w:val="0"/>
                  <w:marBottom w:val="0"/>
                  <w:divBdr>
                    <w:top w:val="none" w:sz="0" w:space="0" w:color="auto"/>
                    <w:left w:val="none" w:sz="0" w:space="0" w:color="auto"/>
                    <w:bottom w:val="none" w:sz="0" w:space="0" w:color="auto"/>
                    <w:right w:val="none" w:sz="0" w:space="0" w:color="auto"/>
                  </w:divBdr>
                </w:div>
                <w:div w:id="297610003">
                  <w:marLeft w:val="0"/>
                  <w:marRight w:val="0"/>
                  <w:marTop w:val="0"/>
                  <w:marBottom w:val="0"/>
                  <w:divBdr>
                    <w:top w:val="none" w:sz="0" w:space="0" w:color="auto"/>
                    <w:left w:val="none" w:sz="0" w:space="0" w:color="auto"/>
                    <w:bottom w:val="none" w:sz="0" w:space="0" w:color="auto"/>
                    <w:right w:val="none" w:sz="0" w:space="0" w:color="auto"/>
                  </w:divBdr>
                </w:div>
                <w:div w:id="318658911">
                  <w:marLeft w:val="0"/>
                  <w:marRight w:val="0"/>
                  <w:marTop w:val="0"/>
                  <w:marBottom w:val="0"/>
                  <w:divBdr>
                    <w:top w:val="none" w:sz="0" w:space="0" w:color="auto"/>
                    <w:left w:val="none" w:sz="0" w:space="0" w:color="auto"/>
                    <w:bottom w:val="none" w:sz="0" w:space="0" w:color="auto"/>
                    <w:right w:val="none" w:sz="0" w:space="0" w:color="auto"/>
                  </w:divBdr>
                </w:div>
                <w:div w:id="361129536">
                  <w:marLeft w:val="0"/>
                  <w:marRight w:val="0"/>
                  <w:marTop w:val="0"/>
                  <w:marBottom w:val="0"/>
                  <w:divBdr>
                    <w:top w:val="none" w:sz="0" w:space="0" w:color="auto"/>
                    <w:left w:val="none" w:sz="0" w:space="0" w:color="auto"/>
                    <w:bottom w:val="none" w:sz="0" w:space="0" w:color="auto"/>
                    <w:right w:val="none" w:sz="0" w:space="0" w:color="auto"/>
                  </w:divBdr>
                </w:div>
                <w:div w:id="367800275">
                  <w:marLeft w:val="0"/>
                  <w:marRight w:val="0"/>
                  <w:marTop w:val="0"/>
                  <w:marBottom w:val="0"/>
                  <w:divBdr>
                    <w:top w:val="none" w:sz="0" w:space="0" w:color="auto"/>
                    <w:left w:val="none" w:sz="0" w:space="0" w:color="auto"/>
                    <w:bottom w:val="none" w:sz="0" w:space="0" w:color="auto"/>
                    <w:right w:val="none" w:sz="0" w:space="0" w:color="auto"/>
                  </w:divBdr>
                </w:div>
                <w:div w:id="371156422">
                  <w:marLeft w:val="0"/>
                  <w:marRight w:val="0"/>
                  <w:marTop w:val="0"/>
                  <w:marBottom w:val="0"/>
                  <w:divBdr>
                    <w:top w:val="none" w:sz="0" w:space="0" w:color="auto"/>
                    <w:left w:val="none" w:sz="0" w:space="0" w:color="auto"/>
                    <w:bottom w:val="none" w:sz="0" w:space="0" w:color="auto"/>
                    <w:right w:val="none" w:sz="0" w:space="0" w:color="auto"/>
                  </w:divBdr>
                </w:div>
                <w:div w:id="380321869">
                  <w:marLeft w:val="0"/>
                  <w:marRight w:val="0"/>
                  <w:marTop w:val="0"/>
                  <w:marBottom w:val="0"/>
                  <w:divBdr>
                    <w:top w:val="none" w:sz="0" w:space="0" w:color="auto"/>
                    <w:left w:val="none" w:sz="0" w:space="0" w:color="auto"/>
                    <w:bottom w:val="none" w:sz="0" w:space="0" w:color="auto"/>
                    <w:right w:val="none" w:sz="0" w:space="0" w:color="auto"/>
                  </w:divBdr>
                </w:div>
                <w:div w:id="407844467">
                  <w:marLeft w:val="0"/>
                  <w:marRight w:val="0"/>
                  <w:marTop w:val="0"/>
                  <w:marBottom w:val="0"/>
                  <w:divBdr>
                    <w:top w:val="none" w:sz="0" w:space="0" w:color="auto"/>
                    <w:left w:val="none" w:sz="0" w:space="0" w:color="auto"/>
                    <w:bottom w:val="none" w:sz="0" w:space="0" w:color="auto"/>
                    <w:right w:val="none" w:sz="0" w:space="0" w:color="auto"/>
                  </w:divBdr>
                </w:div>
                <w:div w:id="482280642">
                  <w:marLeft w:val="0"/>
                  <w:marRight w:val="0"/>
                  <w:marTop w:val="0"/>
                  <w:marBottom w:val="0"/>
                  <w:divBdr>
                    <w:top w:val="none" w:sz="0" w:space="0" w:color="auto"/>
                    <w:left w:val="none" w:sz="0" w:space="0" w:color="auto"/>
                    <w:bottom w:val="none" w:sz="0" w:space="0" w:color="auto"/>
                    <w:right w:val="none" w:sz="0" w:space="0" w:color="auto"/>
                  </w:divBdr>
                </w:div>
                <w:div w:id="520045574">
                  <w:marLeft w:val="0"/>
                  <w:marRight w:val="0"/>
                  <w:marTop w:val="0"/>
                  <w:marBottom w:val="0"/>
                  <w:divBdr>
                    <w:top w:val="none" w:sz="0" w:space="0" w:color="auto"/>
                    <w:left w:val="none" w:sz="0" w:space="0" w:color="auto"/>
                    <w:bottom w:val="none" w:sz="0" w:space="0" w:color="auto"/>
                    <w:right w:val="none" w:sz="0" w:space="0" w:color="auto"/>
                  </w:divBdr>
                </w:div>
                <w:div w:id="523247489">
                  <w:marLeft w:val="0"/>
                  <w:marRight w:val="0"/>
                  <w:marTop w:val="0"/>
                  <w:marBottom w:val="0"/>
                  <w:divBdr>
                    <w:top w:val="none" w:sz="0" w:space="0" w:color="auto"/>
                    <w:left w:val="none" w:sz="0" w:space="0" w:color="auto"/>
                    <w:bottom w:val="none" w:sz="0" w:space="0" w:color="auto"/>
                    <w:right w:val="none" w:sz="0" w:space="0" w:color="auto"/>
                  </w:divBdr>
                </w:div>
                <w:div w:id="538706893">
                  <w:marLeft w:val="0"/>
                  <w:marRight w:val="0"/>
                  <w:marTop w:val="0"/>
                  <w:marBottom w:val="0"/>
                  <w:divBdr>
                    <w:top w:val="none" w:sz="0" w:space="0" w:color="auto"/>
                    <w:left w:val="none" w:sz="0" w:space="0" w:color="auto"/>
                    <w:bottom w:val="none" w:sz="0" w:space="0" w:color="auto"/>
                    <w:right w:val="none" w:sz="0" w:space="0" w:color="auto"/>
                  </w:divBdr>
                </w:div>
                <w:div w:id="541601905">
                  <w:marLeft w:val="0"/>
                  <w:marRight w:val="0"/>
                  <w:marTop w:val="0"/>
                  <w:marBottom w:val="0"/>
                  <w:divBdr>
                    <w:top w:val="none" w:sz="0" w:space="0" w:color="auto"/>
                    <w:left w:val="none" w:sz="0" w:space="0" w:color="auto"/>
                    <w:bottom w:val="none" w:sz="0" w:space="0" w:color="auto"/>
                    <w:right w:val="none" w:sz="0" w:space="0" w:color="auto"/>
                  </w:divBdr>
                </w:div>
                <w:div w:id="548995710">
                  <w:marLeft w:val="0"/>
                  <w:marRight w:val="0"/>
                  <w:marTop w:val="0"/>
                  <w:marBottom w:val="0"/>
                  <w:divBdr>
                    <w:top w:val="none" w:sz="0" w:space="0" w:color="auto"/>
                    <w:left w:val="none" w:sz="0" w:space="0" w:color="auto"/>
                    <w:bottom w:val="none" w:sz="0" w:space="0" w:color="auto"/>
                    <w:right w:val="none" w:sz="0" w:space="0" w:color="auto"/>
                  </w:divBdr>
                </w:div>
                <w:div w:id="549534521">
                  <w:marLeft w:val="0"/>
                  <w:marRight w:val="0"/>
                  <w:marTop w:val="0"/>
                  <w:marBottom w:val="0"/>
                  <w:divBdr>
                    <w:top w:val="none" w:sz="0" w:space="0" w:color="auto"/>
                    <w:left w:val="none" w:sz="0" w:space="0" w:color="auto"/>
                    <w:bottom w:val="none" w:sz="0" w:space="0" w:color="auto"/>
                    <w:right w:val="none" w:sz="0" w:space="0" w:color="auto"/>
                  </w:divBdr>
                </w:div>
                <w:div w:id="549654890">
                  <w:marLeft w:val="0"/>
                  <w:marRight w:val="0"/>
                  <w:marTop w:val="0"/>
                  <w:marBottom w:val="0"/>
                  <w:divBdr>
                    <w:top w:val="none" w:sz="0" w:space="0" w:color="auto"/>
                    <w:left w:val="none" w:sz="0" w:space="0" w:color="auto"/>
                    <w:bottom w:val="none" w:sz="0" w:space="0" w:color="auto"/>
                    <w:right w:val="none" w:sz="0" w:space="0" w:color="auto"/>
                  </w:divBdr>
                </w:div>
                <w:div w:id="556936393">
                  <w:marLeft w:val="0"/>
                  <w:marRight w:val="0"/>
                  <w:marTop w:val="0"/>
                  <w:marBottom w:val="0"/>
                  <w:divBdr>
                    <w:top w:val="none" w:sz="0" w:space="0" w:color="auto"/>
                    <w:left w:val="none" w:sz="0" w:space="0" w:color="auto"/>
                    <w:bottom w:val="none" w:sz="0" w:space="0" w:color="auto"/>
                    <w:right w:val="none" w:sz="0" w:space="0" w:color="auto"/>
                  </w:divBdr>
                </w:div>
                <w:div w:id="563031931">
                  <w:marLeft w:val="0"/>
                  <w:marRight w:val="0"/>
                  <w:marTop w:val="0"/>
                  <w:marBottom w:val="0"/>
                  <w:divBdr>
                    <w:top w:val="none" w:sz="0" w:space="0" w:color="auto"/>
                    <w:left w:val="none" w:sz="0" w:space="0" w:color="auto"/>
                    <w:bottom w:val="none" w:sz="0" w:space="0" w:color="auto"/>
                    <w:right w:val="none" w:sz="0" w:space="0" w:color="auto"/>
                  </w:divBdr>
                </w:div>
                <w:div w:id="583808280">
                  <w:marLeft w:val="0"/>
                  <w:marRight w:val="0"/>
                  <w:marTop w:val="0"/>
                  <w:marBottom w:val="0"/>
                  <w:divBdr>
                    <w:top w:val="none" w:sz="0" w:space="0" w:color="auto"/>
                    <w:left w:val="none" w:sz="0" w:space="0" w:color="auto"/>
                    <w:bottom w:val="none" w:sz="0" w:space="0" w:color="auto"/>
                    <w:right w:val="none" w:sz="0" w:space="0" w:color="auto"/>
                  </w:divBdr>
                </w:div>
                <w:div w:id="585266328">
                  <w:marLeft w:val="0"/>
                  <w:marRight w:val="0"/>
                  <w:marTop w:val="0"/>
                  <w:marBottom w:val="0"/>
                  <w:divBdr>
                    <w:top w:val="none" w:sz="0" w:space="0" w:color="auto"/>
                    <w:left w:val="none" w:sz="0" w:space="0" w:color="auto"/>
                    <w:bottom w:val="none" w:sz="0" w:space="0" w:color="auto"/>
                    <w:right w:val="none" w:sz="0" w:space="0" w:color="auto"/>
                  </w:divBdr>
                </w:div>
                <w:div w:id="607204325">
                  <w:marLeft w:val="0"/>
                  <w:marRight w:val="0"/>
                  <w:marTop w:val="0"/>
                  <w:marBottom w:val="0"/>
                  <w:divBdr>
                    <w:top w:val="none" w:sz="0" w:space="0" w:color="auto"/>
                    <w:left w:val="none" w:sz="0" w:space="0" w:color="auto"/>
                    <w:bottom w:val="none" w:sz="0" w:space="0" w:color="auto"/>
                    <w:right w:val="none" w:sz="0" w:space="0" w:color="auto"/>
                  </w:divBdr>
                </w:div>
                <w:div w:id="616567591">
                  <w:marLeft w:val="0"/>
                  <w:marRight w:val="0"/>
                  <w:marTop w:val="0"/>
                  <w:marBottom w:val="0"/>
                  <w:divBdr>
                    <w:top w:val="none" w:sz="0" w:space="0" w:color="auto"/>
                    <w:left w:val="none" w:sz="0" w:space="0" w:color="auto"/>
                    <w:bottom w:val="none" w:sz="0" w:space="0" w:color="auto"/>
                    <w:right w:val="none" w:sz="0" w:space="0" w:color="auto"/>
                  </w:divBdr>
                </w:div>
                <w:div w:id="616713726">
                  <w:marLeft w:val="0"/>
                  <w:marRight w:val="0"/>
                  <w:marTop w:val="0"/>
                  <w:marBottom w:val="0"/>
                  <w:divBdr>
                    <w:top w:val="none" w:sz="0" w:space="0" w:color="auto"/>
                    <w:left w:val="none" w:sz="0" w:space="0" w:color="auto"/>
                    <w:bottom w:val="none" w:sz="0" w:space="0" w:color="auto"/>
                    <w:right w:val="none" w:sz="0" w:space="0" w:color="auto"/>
                  </w:divBdr>
                </w:div>
                <w:div w:id="625163076">
                  <w:marLeft w:val="0"/>
                  <w:marRight w:val="0"/>
                  <w:marTop w:val="0"/>
                  <w:marBottom w:val="0"/>
                  <w:divBdr>
                    <w:top w:val="none" w:sz="0" w:space="0" w:color="auto"/>
                    <w:left w:val="none" w:sz="0" w:space="0" w:color="auto"/>
                    <w:bottom w:val="none" w:sz="0" w:space="0" w:color="auto"/>
                    <w:right w:val="none" w:sz="0" w:space="0" w:color="auto"/>
                  </w:divBdr>
                </w:div>
                <w:div w:id="663970257">
                  <w:marLeft w:val="0"/>
                  <w:marRight w:val="0"/>
                  <w:marTop w:val="0"/>
                  <w:marBottom w:val="0"/>
                  <w:divBdr>
                    <w:top w:val="none" w:sz="0" w:space="0" w:color="auto"/>
                    <w:left w:val="none" w:sz="0" w:space="0" w:color="auto"/>
                    <w:bottom w:val="none" w:sz="0" w:space="0" w:color="auto"/>
                    <w:right w:val="none" w:sz="0" w:space="0" w:color="auto"/>
                  </w:divBdr>
                </w:div>
                <w:div w:id="669871424">
                  <w:marLeft w:val="0"/>
                  <w:marRight w:val="0"/>
                  <w:marTop w:val="0"/>
                  <w:marBottom w:val="0"/>
                  <w:divBdr>
                    <w:top w:val="none" w:sz="0" w:space="0" w:color="auto"/>
                    <w:left w:val="none" w:sz="0" w:space="0" w:color="auto"/>
                    <w:bottom w:val="none" w:sz="0" w:space="0" w:color="auto"/>
                    <w:right w:val="none" w:sz="0" w:space="0" w:color="auto"/>
                  </w:divBdr>
                </w:div>
                <w:div w:id="679544923">
                  <w:marLeft w:val="0"/>
                  <w:marRight w:val="0"/>
                  <w:marTop w:val="0"/>
                  <w:marBottom w:val="0"/>
                  <w:divBdr>
                    <w:top w:val="none" w:sz="0" w:space="0" w:color="auto"/>
                    <w:left w:val="none" w:sz="0" w:space="0" w:color="auto"/>
                    <w:bottom w:val="none" w:sz="0" w:space="0" w:color="auto"/>
                    <w:right w:val="none" w:sz="0" w:space="0" w:color="auto"/>
                  </w:divBdr>
                </w:div>
                <w:div w:id="685518576">
                  <w:marLeft w:val="0"/>
                  <w:marRight w:val="0"/>
                  <w:marTop w:val="0"/>
                  <w:marBottom w:val="0"/>
                  <w:divBdr>
                    <w:top w:val="none" w:sz="0" w:space="0" w:color="auto"/>
                    <w:left w:val="none" w:sz="0" w:space="0" w:color="auto"/>
                    <w:bottom w:val="none" w:sz="0" w:space="0" w:color="auto"/>
                    <w:right w:val="none" w:sz="0" w:space="0" w:color="auto"/>
                  </w:divBdr>
                </w:div>
                <w:div w:id="693114162">
                  <w:marLeft w:val="0"/>
                  <w:marRight w:val="0"/>
                  <w:marTop w:val="0"/>
                  <w:marBottom w:val="0"/>
                  <w:divBdr>
                    <w:top w:val="none" w:sz="0" w:space="0" w:color="auto"/>
                    <w:left w:val="none" w:sz="0" w:space="0" w:color="auto"/>
                    <w:bottom w:val="none" w:sz="0" w:space="0" w:color="auto"/>
                    <w:right w:val="none" w:sz="0" w:space="0" w:color="auto"/>
                  </w:divBdr>
                </w:div>
                <w:div w:id="701980933">
                  <w:marLeft w:val="0"/>
                  <w:marRight w:val="0"/>
                  <w:marTop w:val="0"/>
                  <w:marBottom w:val="0"/>
                  <w:divBdr>
                    <w:top w:val="none" w:sz="0" w:space="0" w:color="auto"/>
                    <w:left w:val="none" w:sz="0" w:space="0" w:color="auto"/>
                    <w:bottom w:val="none" w:sz="0" w:space="0" w:color="auto"/>
                    <w:right w:val="none" w:sz="0" w:space="0" w:color="auto"/>
                  </w:divBdr>
                </w:div>
                <w:div w:id="727455861">
                  <w:marLeft w:val="0"/>
                  <w:marRight w:val="0"/>
                  <w:marTop w:val="0"/>
                  <w:marBottom w:val="0"/>
                  <w:divBdr>
                    <w:top w:val="none" w:sz="0" w:space="0" w:color="auto"/>
                    <w:left w:val="none" w:sz="0" w:space="0" w:color="auto"/>
                    <w:bottom w:val="none" w:sz="0" w:space="0" w:color="auto"/>
                    <w:right w:val="none" w:sz="0" w:space="0" w:color="auto"/>
                  </w:divBdr>
                </w:div>
                <w:div w:id="735782815">
                  <w:marLeft w:val="0"/>
                  <w:marRight w:val="0"/>
                  <w:marTop w:val="0"/>
                  <w:marBottom w:val="0"/>
                  <w:divBdr>
                    <w:top w:val="none" w:sz="0" w:space="0" w:color="auto"/>
                    <w:left w:val="none" w:sz="0" w:space="0" w:color="auto"/>
                    <w:bottom w:val="none" w:sz="0" w:space="0" w:color="auto"/>
                    <w:right w:val="none" w:sz="0" w:space="0" w:color="auto"/>
                  </w:divBdr>
                </w:div>
                <w:div w:id="739982142">
                  <w:marLeft w:val="0"/>
                  <w:marRight w:val="0"/>
                  <w:marTop w:val="0"/>
                  <w:marBottom w:val="0"/>
                  <w:divBdr>
                    <w:top w:val="none" w:sz="0" w:space="0" w:color="auto"/>
                    <w:left w:val="none" w:sz="0" w:space="0" w:color="auto"/>
                    <w:bottom w:val="none" w:sz="0" w:space="0" w:color="auto"/>
                    <w:right w:val="none" w:sz="0" w:space="0" w:color="auto"/>
                  </w:divBdr>
                </w:div>
                <w:div w:id="740367338">
                  <w:marLeft w:val="0"/>
                  <w:marRight w:val="0"/>
                  <w:marTop w:val="0"/>
                  <w:marBottom w:val="0"/>
                  <w:divBdr>
                    <w:top w:val="none" w:sz="0" w:space="0" w:color="auto"/>
                    <w:left w:val="none" w:sz="0" w:space="0" w:color="auto"/>
                    <w:bottom w:val="none" w:sz="0" w:space="0" w:color="auto"/>
                    <w:right w:val="none" w:sz="0" w:space="0" w:color="auto"/>
                  </w:divBdr>
                </w:div>
                <w:div w:id="752312269">
                  <w:marLeft w:val="0"/>
                  <w:marRight w:val="0"/>
                  <w:marTop w:val="0"/>
                  <w:marBottom w:val="0"/>
                  <w:divBdr>
                    <w:top w:val="none" w:sz="0" w:space="0" w:color="auto"/>
                    <w:left w:val="none" w:sz="0" w:space="0" w:color="auto"/>
                    <w:bottom w:val="none" w:sz="0" w:space="0" w:color="auto"/>
                    <w:right w:val="none" w:sz="0" w:space="0" w:color="auto"/>
                  </w:divBdr>
                </w:div>
                <w:div w:id="752626661">
                  <w:marLeft w:val="0"/>
                  <w:marRight w:val="0"/>
                  <w:marTop w:val="0"/>
                  <w:marBottom w:val="0"/>
                  <w:divBdr>
                    <w:top w:val="none" w:sz="0" w:space="0" w:color="auto"/>
                    <w:left w:val="none" w:sz="0" w:space="0" w:color="auto"/>
                    <w:bottom w:val="none" w:sz="0" w:space="0" w:color="auto"/>
                    <w:right w:val="none" w:sz="0" w:space="0" w:color="auto"/>
                  </w:divBdr>
                </w:div>
                <w:div w:id="763956073">
                  <w:marLeft w:val="0"/>
                  <w:marRight w:val="0"/>
                  <w:marTop w:val="0"/>
                  <w:marBottom w:val="0"/>
                  <w:divBdr>
                    <w:top w:val="none" w:sz="0" w:space="0" w:color="auto"/>
                    <w:left w:val="none" w:sz="0" w:space="0" w:color="auto"/>
                    <w:bottom w:val="none" w:sz="0" w:space="0" w:color="auto"/>
                    <w:right w:val="none" w:sz="0" w:space="0" w:color="auto"/>
                  </w:divBdr>
                </w:div>
                <w:div w:id="777529259">
                  <w:marLeft w:val="0"/>
                  <w:marRight w:val="0"/>
                  <w:marTop w:val="0"/>
                  <w:marBottom w:val="0"/>
                  <w:divBdr>
                    <w:top w:val="none" w:sz="0" w:space="0" w:color="auto"/>
                    <w:left w:val="none" w:sz="0" w:space="0" w:color="auto"/>
                    <w:bottom w:val="none" w:sz="0" w:space="0" w:color="auto"/>
                    <w:right w:val="none" w:sz="0" w:space="0" w:color="auto"/>
                  </w:divBdr>
                </w:div>
                <w:div w:id="777990015">
                  <w:marLeft w:val="0"/>
                  <w:marRight w:val="0"/>
                  <w:marTop w:val="0"/>
                  <w:marBottom w:val="0"/>
                  <w:divBdr>
                    <w:top w:val="none" w:sz="0" w:space="0" w:color="auto"/>
                    <w:left w:val="none" w:sz="0" w:space="0" w:color="auto"/>
                    <w:bottom w:val="none" w:sz="0" w:space="0" w:color="auto"/>
                    <w:right w:val="none" w:sz="0" w:space="0" w:color="auto"/>
                  </w:divBdr>
                </w:div>
                <w:div w:id="793255160">
                  <w:marLeft w:val="0"/>
                  <w:marRight w:val="0"/>
                  <w:marTop w:val="0"/>
                  <w:marBottom w:val="0"/>
                  <w:divBdr>
                    <w:top w:val="none" w:sz="0" w:space="0" w:color="auto"/>
                    <w:left w:val="none" w:sz="0" w:space="0" w:color="auto"/>
                    <w:bottom w:val="none" w:sz="0" w:space="0" w:color="auto"/>
                    <w:right w:val="none" w:sz="0" w:space="0" w:color="auto"/>
                  </w:divBdr>
                </w:div>
                <w:div w:id="858811819">
                  <w:marLeft w:val="0"/>
                  <w:marRight w:val="0"/>
                  <w:marTop w:val="0"/>
                  <w:marBottom w:val="0"/>
                  <w:divBdr>
                    <w:top w:val="none" w:sz="0" w:space="0" w:color="auto"/>
                    <w:left w:val="none" w:sz="0" w:space="0" w:color="auto"/>
                    <w:bottom w:val="none" w:sz="0" w:space="0" w:color="auto"/>
                    <w:right w:val="none" w:sz="0" w:space="0" w:color="auto"/>
                  </w:divBdr>
                </w:div>
                <w:div w:id="871769295">
                  <w:marLeft w:val="0"/>
                  <w:marRight w:val="0"/>
                  <w:marTop w:val="0"/>
                  <w:marBottom w:val="0"/>
                  <w:divBdr>
                    <w:top w:val="none" w:sz="0" w:space="0" w:color="auto"/>
                    <w:left w:val="none" w:sz="0" w:space="0" w:color="auto"/>
                    <w:bottom w:val="none" w:sz="0" w:space="0" w:color="auto"/>
                    <w:right w:val="none" w:sz="0" w:space="0" w:color="auto"/>
                  </w:divBdr>
                </w:div>
                <w:div w:id="910115967">
                  <w:marLeft w:val="0"/>
                  <w:marRight w:val="0"/>
                  <w:marTop w:val="0"/>
                  <w:marBottom w:val="0"/>
                  <w:divBdr>
                    <w:top w:val="none" w:sz="0" w:space="0" w:color="auto"/>
                    <w:left w:val="none" w:sz="0" w:space="0" w:color="auto"/>
                    <w:bottom w:val="none" w:sz="0" w:space="0" w:color="auto"/>
                    <w:right w:val="none" w:sz="0" w:space="0" w:color="auto"/>
                  </w:divBdr>
                </w:div>
                <w:div w:id="913857712">
                  <w:marLeft w:val="0"/>
                  <w:marRight w:val="0"/>
                  <w:marTop w:val="0"/>
                  <w:marBottom w:val="0"/>
                  <w:divBdr>
                    <w:top w:val="none" w:sz="0" w:space="0" w:color="auto"/>
                    <w:left w:val="none" w:sz="0" w:space="0" w:color="auto"/>
                    <w:bottom w:val="none" w:sz="0" w:space="0" w:color="auto"/>
                    <w:right w:val="none" w:sz="0" w:space="0" w:color="auto"/>
                  </w:divBdr>
                </w:div>
                <w:div w:id="924071986">
                  <w:marLeft w:val="0"/>
                  <w:marRight w:val="0"/>
                  <w:marTop w:val="0"/>
                  <w:marBottom w:val="0"/>
                  <w:divBdr>
                    <w:top w:val="none" w:sz="0" w:space="0" w:color="auto"/>
                    <w:left w:val="none" w:sz="0" w:space="0" w:color="auto"/>
                    <w:bottom w:val="none" w:sz="0" w:space="0" w:color="auto"/>
                    <w:right w:val="none" w:sz="0" w:space="0" w:color="auto"/>
                  </w:divBdr>
                </w:div>
                <w:div w:id="933442961">
                  <w:marLeft w:val="0"/>
                  <w:marRight w:val="0"/>
                  <w:marTop w:val="0"/>
                  <w:marBottom w:val="0"/>
                  <w:divBdr>
                    <w:top w:val="none" w:sz="0" w:space="0" w:color="auto"/>
                    <w:left w:val="none" w:sz="0" w:space="0" w:color="auto"/>
                    <w:bottom w:val="none" w:sz="0" w:space="0" w:color="auto"/>
                    <w:right w:val="none" w:sz="0" w:space="0" w:color="auto"/>
                  </w:divBdr>
                </w:div>
                <w:div w:id="960037900">
                  <w:marLeft w:val="0"/>
                  <w:marRight w:val="0"/>
                  <w:marTop w:val="0"/>
                  <w:marBottom w:val="0"/>
                  <w:divBdr>
                    <w:top w:val="none" w:sz="0" w:space="0" w:color="auto"/>
                    <w:left w:val="none" w:sz="0" w:space="0" w:color="auto"/>
                    <w:bottom w:val="none" w:sz="0" w:space="0" w:color="auto"/>
                    <w:right w:val="none" w:sz="0" w:space="0" w:color="auto"/>
                  </w:divBdr>
                </w:div>
                <w:div w:id="961040561">
                  <w:marLeft w:val="0"/>
                  <w:marRight w:val="0"/>
                  <w:marTop w:val="0"/>
                  <w:marBottom w:val="0"/>
                  <w:divBdr>
                    <w:top w:val="none" w:sz="0" w:space="0" w:color="auto"/>
                    <w:left w:val="none" w:sz="0" w:space="0" w:color="auto"/>
                    <w:bottom w:val="none" w:sz="0" w:space="0" w:color="auto"/>
                    <w:right w:val="none" w:sz="0" w:space="0" w:color="auto"/>
                  </w:divBdr>
                </w:div>
                <w:div w:id="983968280">
                  <w:marLeft w:val="0"/>
                  <w:marRight w:val="0"/>
                  <w:marTop w:val="0"/>
                  <w:marBottom w:val="0"/>
                  <w:divBdr>
                    <w:top w:val="none" w:sz="0" w:space="0" w:color="auto"/>
                    <w:left w:val="none" w:sz="0" w:space="0" w:color="auto"/>
                    <w:bottom w:val="none" w:sz="0" w:space="0" w:color="auto"/>
                    <w:right w:val="none" w:sz="0" w:space="0" w:color="auto"/>
                  </w:divBdr>
                </w:div>
                <w:div w:id="993991742">
                  <w:marLeft w:val="0"/>
                  <w:marRight w:val="0"/>
                  <w:marTop w:val="0"/>
                  <w:marBottom w:val="0"/>
                  <w:divBdr>
                    <w:top w:val="none" w:sz="0" w:space="0" w:color="auto"/>
                    <w:left w:val="none" w:sz="0" w:space="0" w:color="auto"/>
                    <w:bottom w:val="none" w:sz="0" w:space="0" w:color="auto"/>
                    <w:right w:val="none" w:sz="0" w:space="0" w:color="auto"/>
                  </w:divBdr>
                </w:div>
                <w:div w:id="997807683">
                  <w:marLeft w:val="0"/>
                  <w:marRight w:val="0"/>
                  <w:marTop w:val="0"/>
                  <w:marBottom w:val="0"/>
                  <w:divBdr>
                    <w:top w:val="none" w:sz="0" w:space="0" w:color="auto"/>
                    <w:left w:val="none" w:sz="0" w:space="0" w:color="auto"/>
                    <w:bottom w:val="none" w:sz="0" w:space="0" w:color="auto"/>
                    <w:right w:val="none" w:sz="0" w:space="0" w:color="auto"/>
                  </w:divBdr>
                </w:div>
                <w:div w:id="1004825456">
                  <w:marLeft w:val="0"/>
                  <w:marRight w:val="0"/>
                  <w:marTop w:val="0"/>
                  <w:marBottom w:val="0"/>
                  <w:divBdr>
                    <w:top w:val="none" w:sz="0" w:space="0" w:color="auto"/>
                    <w:left w:val="none" w:sz="0" w:space="0" w:color="auto"/>
                    <w:bottom w:val="none" w:sz="0" w:space="0" w:color="auto"/>
                    <w:right w:val="none" w:sz="0" w:space="0" w:color="auto"/>
                  </w:divBdr>
                </w:div>
                <w:div w:id="1010136621">
                  <w:marLeft w:val="0"/>
                  <w:marRight w:val="0"/>
                  <w:marTop w:val="0"/>
                  <w:marBottom w:val="0"/>
                  <w:divBdr>
                    <w:top w:val="none" w:sz="0" w:space="0" w:color="auto"/>
                    <w:left w:val="none" w:sz="0" w:space="0" w:color="auto"/>
                    <w:bottom w:val="none" w:sz="0" w:space="0" w:color="auto"/>
                    <w:right w:val="none" w:sz="0" w:space="0" w:color="auto"/>
                  </w:divBdr>
                </w:div>
                <w:div w:id="1013651755">
                  <w:marLeft w:val="0"/>
                  <w:marRight w:val="0"/>
                  <w:marTop w:val="0"/>
                  <w:marBottom w:val="0"/>
                  <w:divBdr>
                    <w:top w:val="none" w:sz="0" w:space="0" w:color="auto"/>
                    <w:left w:val="none" w:sz="0" w:space="0" w:color="auto"/>
                    <w:bottom w:val="none" w:sz="0" w:space="0" w:color="auto"/>
                    <w:right w:val="none" w:sz="0" w:space="0" w:color="auto"/>
                  </w:divBdr>
                </w:div>
                <w:div w:id="1039819532">
                  <w:marLeft w:val="0"/>
                  <w:marRight w:val="0"/>
                  <w:marTop w:val="0"/>
                  <w:marBottom w:val="0"/>
                  <w:divBdr>
                    <w:top w:val="none" w:sz="0" w:space="0" w:color="auto"/>
                    <w:left w:val="none" w:sz="0" w:space="0" w:color="auto"/>
                    <w:bottom w:val="none" w:sz="0" w:space="0" w:color="auto"/>
                    <w:right w:val="none" w:sz="0" w:space="0" w:color="auto"/>
                  </w:divBdr>
                </w:div>
                <w:div w:id="1052658842">
                  <w:marLeft w:val="0"/>
                  <w:marRight w:val="0"/>
                  <w:marTop w:val="0"/>
                  <w:marBottom w:val="0"/>
                  <w:divBdr>
                    <w:top w:val="none" w:sz="0" w:space="0" w:color="auto"/>
                    <w:left w:val="none" w:sz="0" w:space="0" w:color="auto"/>
                    <w:bottom w:val="none" w:sz="0" w:space="0" w:color="auto"/>
                    <w:right w:val="none" w:sz="0" w:space="0" w:color="auto"/>
                  </w:divBdr>
                </w:div>
                <w:div w:id="1085423837">
                  <w:marLeft w:val="0"/>
                  <w:marRight w:val="0"/>
                  <w:marTop w:val="0"/>
                  <w:marBottom w:val="0"/>
                  <w:divBdr>
                    <w:top w:val="none" w:sz="0" w:space="0" w:color="auto"/>
                    <w:left w:val="none" w:sz="0" w:space="0" w:color="auto"/>
                    <w:bottom w:val="none" w:sz="0" w:space="0" w:color="auto"/>
                    <w:right w:val="none" w:sz="0" w:space="0" w:color="auto"/>
                  </w:divBdr>
                </w:div>
                <w:div w:id="1091311854">
                  <w:marLeft w:val="0"/>
                  <w:marRight w:val="0"/>
                  <w:marTop w:val="0"/>
                  <w:marBottom w:val="0"/>
                  <w:divBdr>
                    <w:top w:val="none" w:sz="0" w:space="0" w:color="auto"/>
                    <w:left w:val="none" w:sz="0" w:space="0" w:color="auto"/>
                    <w:bottom w:val="none" w:sz="0" w:space="0" w:color="auto"/>
                    <w:right w:val="none" w:sz="0" w:space="0" w:color="auto"/>
                  </w:divBdr>
                </w:div>
                <w:div w:id="1120958822">
                  <w:marLeft w:val="0"/>
                  <w:marRight w:val="0"/>
                  <w:marTop w:val="0"/>
                  <w:marBottom w:val="0"/>
                  <w:divBdr>
                    <w:top w:val="none" w:sz="0" w:space="0" w:color="auto"/>
                    <w:left w:val="none" w:sz="0" w:space="0" w:color="auto"/>
                    <w:bottom w:val="none" w:sz="0" w:space="0" w:color="auto"/>
                    <w:right w:val="none" w:sz="0" w:space="0" w:color="auto"/>
                  </w:divBdr>
                </w:div>
                <w:div w:id="1138035783">
                  <w:marLeft w:val="0"/>
                  <w:marRight w:val="0"/>
                  <w:marTop w:val="0"/>
                  <w:marBottom w:val="0"/>
                  <w:divBdr>
                    <w:top w:val="none" w:sz="0" w:space="0" w:color="auto"/>
                    <w:left w:val="none" w:sz="0" w:space="0" w:color="auto"/>
                    <w:bottom w:val="none" w:sz="0" w:space="0" w:color="auto"/>
                    <w:right w:val="none" w:sz="0" w:space="0" w:color="auto"/>
                  </w:divBdr>
                </w:div>
                <w:div w:id="1155335007">
                  <w:marLeft w:val="0"/>
                  <w:marRight w:val="0"/>
                  <w:marTop w:val="0"/>
                  <w:marBottom w:val="0"/>
                  <w:divBdr>
                    <w:top w:val="none" w:sz="0" w:space="0" w:color="auto"/>
                    <w:left w:val="none" w:sz="0" w:space="0" w:color="auto"/>
                    <w:bottom w:val="none" w:sz="0" w:space="0" w:color="auto"/>
                    <w:right w:val="none" w:sz="0" w:space="0" w:color="auto"/>
                  </w:divBdr>
                </w:div>
                <w:div w:id="1173882467">
                  <w:marLeft w:val="0"/>
                  <w:marRight w:val="0"/>
                  <w:marTop w:val="0"/>
                  <w:marBottom w:val="0"/>
                  <w:divBdr>
                    <w:top w:val="none" w:sz="0" w:space="0" w:color="auto"/>
                    <w:left w:val="none" w:sz="0" w:space="0" w:color="auto"/>
                    <w:bottom w:val="none" w:sz="0" w:space="0" w:color="auto"/>
                    <w:right w:val="none" w:sz="0" w:space="0" w:color="auto"/>
                  </w:divBdr>
                </w:div>
                <w:div w:id="1174491075">
                  <w:marLeft w:val="0"/>
                  <w:marRight w:val="0"/>
                  <w:marTop w:val="0"/>
                  <w:marBottom w:val="0"/>
                  <w:divBdr>
                    <w:top w:val="none" w:sz="0" w:space="0" w:color="auto"/>
                    <w:left w:val="none" w:sz="0" w:space="0" w:color="auto"/>
                    <w:bottom w:val="none" w:sz="0" w:space="0" w:color="auto"/>
                    <w:right w:val="none" w:sz="0" w:space="0" w:color="auto"/>
                  </w:divBdr>
                </w:div>
                <w:div w:id="1187788718">
                  <w:marLeft w:val="0"/>
                  <w:marRight w:val="0"/>
                  <w:marTop w:val="0"/>
                  <w:marBottom w:val="0"/>
                  <w:divBdr>
                    <w:top w:val="none" w:sz="0" w:space="0" w:color="auto"/>
                    <w:left w:val="none" w:sz="0" w:space="0" w:color="auto"/>
                    <w:bottom w:val="none" w:sz="0" w:space="0" w:color="auto"/>
                    <w:right w:val="none" w:sz="0" w:space="0" w:color="auto"/>
                  </w:divBdr>
                </w:div>
                <w:div w:id="1194999638">
                  <w:marLeft w:val="0"/>
                  <w:marRight w:val="0"/>
                  <w:marTop w:val="0"/>
                  <w:marBottom w:val="0"/>
                  <w:divBdr>
                    <w:top w:val="none" w:sz="0" w:space="0" w:color="auto"/>
                    <w:left w:val="none" w:sz="0" w:space="0" w:color="auto"/>
                    <w:bottom w:val="none" w:sz="0" w:space="0" w:color="auto"/>
                    <w:right w:val="none" w:sz="0" w:space="0" w:color="auto"/>
                  </w:divBdr>
                </w:div>
                <w:div w:id="1203638862">
                  <w:marLeft w:val="0"/>
                  <w:marRight w:val="0"/>
                  <w:marTop w:val="0"/>
                  <w:marBottom w:val="0"/>
                  <w:divBdr>
                    <w:top w:val="none" w:sz="0" w:space="0" w:color="auto"/>
                    <w:left w:val="none" w:sz="0" w:space="0" w:color="auto"/>
                    <w:bottom w:val="none" w:sz="0" w:space="0" w:color="auto"/>
                    <w:right w:val="none" w:sz="0" w:space="0" w:color="auto"/>
                  </w:divBdr>
                </w:div>
                <w:div w:id="1222256295">
                  <w:marLeft w:val="0"/>
                  <w:marRight w:val="0"/>
                  <w:marTop w:val="0"/>
                  <w:marBottom w:val="0"/>
                  <w:divBdr>
                    <w:top w:val="none" w:sz="0" w:space="0" w:color="auto"/>
                    <w:left w:val="none" w:sz="0" w:space="0" w:color="auto"/>
                    <w:bottom w:val="none" w:sz="0" w:space="0" w:color="auto"/>
                    <w:right w:val="none" w:sz="0" w:space="0" w:color="auto"/>
                  </w:divBdr>
                </w:div>
                <w:div w:id="1266304827">
                  <w:marLeft w:val="0"/>
                  <w:marRight w:val="0"/>
                  <w:marTop w:val="0"/>
                  <w:marBottom w:val="0"/>
                  <w:divBdr>
                    <w:top w:val="none" w:sz="0" w:space="0" w:color="auto"/>
                    <w:left w:val="none" w:sz="0" w:space="0" w:color="auto"/>
                    <w:bottom w:val="none" w:sz="0" w:space="0" w:color="auto"/>
                    <w:right w:val="none" w:sz="0" w:space="0" w:color="auto"/>
                  </w:divBdr>
                </w:div>
                <w:div w:id="1271089227">
                  <w:marLeft w:val="0"/>
                  <w:marRight w:val="0"/>
                  <w:marTop w:val="0"/>
                  <w:marBottom w:val="0"/>
                  <w:divBdr>
                    <w:top w:val="none" w:sz="0" w:space="0" w:color="auto"/>
                    <w:left w:val="none" w:sz="0" w:space="0" w:color="auto"/>
                    <w:bottom w:val="none" w:sz="0" w:space="0" w:color="auto"/>
                    <w:right w:val="none" w:sz="0" w:space="0" w:color="auto"/>
                  </w:divBdr>
                </w:div>
                <w:div w:id="1307970409">
                  <w:marLeft w:val="0"/>
                  <w:marRight w:val="0"/>
                  <w:marTop w:val="0"/>
                  <w:marBottom w:val="0"/>
                  <w:divBdr>
                    <w:top w:val="none" w:sz="0" w:space="0" w:color="auto"/>
                    <w:left w:val="none" w:sz="0" w:space="0" w:color="auto"/>
                    <w:bottom w:val="none" w:sz="0" w:space="0" w:color="auto"/>
                    <w:right w:val="none" w:sz="0" w:space="0" w:color="auto"/>
                  </w:divBdr>
                </w:div>
                <w:div w:id="1308440070">
                  <w:marLeft w:val="0"/>
                  <w:marRight w:val="0"/>
                  <w:marTop w:val="0"/>
                  <w:marBottom w:val="0"/>
                  <w:divBdr>
                    <w:top w:val="none" w:sz="0" w:space="0" w:color="auto"/>
                    <w:left w:val="none" w:sz="0" w:space="0" w:color="auto"/>
                    <w:bottom w:val="none" w:sz="0" w:space="0" w:color="auto"/>
                    <w:right w:val="none" w:sz="0" w:space="0" w:color="auto"/>
                  </w:divBdr>
                </w:div>
                <w:div w:id="1311053781">
                  <w:marLeft w:val="0"/>
                  <w:marRight w:val="0"/>
                  <w:marTop w:val="0"/>
                  <w:marBottom w:val="0"/>
                  <w:divBdr>
                    <w:top w:val="none" w:sz="0" w:space="0" w:color="auto"/>
                    <w:left w:val="none" w:sz="0" w:space="0" w:color="auto"/>
                    <w:bottom w:val="none" w:sz="0" w:space="0" w:color="auto"/>
                    <w:right w:val="none" w:sz="0" w:space="0" w:color="auto"/>
                  </w:divBdr>
                </w:div>
                <w:div w:id="1329753132">
                  <w:marLeft w:val="0"/>
                  <w:marRight w:val="0"/>
                  <w:marTop w:val="0"/>
                  <w:marBottom w:val="0"/>
                  <w:divBdr>
                    <w:top w:val="none" w:sz="0" w:space="0" w:color="auto"/>
                    <w:left w:val="none" w:sz="0" w:space="0" w:color="auto"/>
                    <w:bottom w:val="none" w:sz="0" w:space="0" w:color="auto"/>
                    <w:right w:val="none" w:sz="0" w:space="0" w:color="auto"/>
                  </w:divBdr>
                </w:div>
                <w:div w:id="1362783506">
                  <w:marLeft w:val="0"/>
                  <w:marRight w:val="0"/>
                  <w:marTop w:val="0"/>
                  <w:marBottom w:val="0"/>
                  <w:divBdr>
                    <w:top w:val="none" w:sz="0" w:space="0" w:color="auto"/>
                    <w:left w:val="none" w:sz="0" w:space="0" w:color="auto"/>
                    <w:bottom w:val="none" w:sz="0" w:space="0" w:color="auto"/>
                    <w:right w:val="none" w:sz="0" w:space="0" w:color="auto"/>
                  </w:divBdr>
                </w:div>
                <w:div w:id="1372222159">
                  <w:marLeft w:val="0"/>
                  <w:marRight w:val="0"/>
                  <w:marTop w:val="0"/>
                  <w:marBottom w:val="0"/>
                  <w:divBdr>
                    <w:top w:val="none" w:sz="0" w:space="0" w:color="auto"/>
                    <w:left w:val="none" w:sz="0" w:space="0" w:color="auto"/>
                    <w:bottom w:val="none" w:sz="0" w:space="0" w:color="auto"/>
                    <w:right w:val="none" w:sz="0" w:space="0" w:color="auto"/>
                  </w:divBdr>
                </w:div>
                <w:div w:id="1375883574">
                  <w:marLeft w:val="0"/>
                  <w:marRight w:val="0"/>
                  <w:marTop w:val="0"/>
                  <w:marBottom w:val="0"/>
                  <w:divBdr>
                    <w:top w:val="none" w:sz="0" w:space="0" w:color="auto"/>
                    <w:left w:val="none" w:sz="0" w:space="0" w:color="auto"/>
                    <w:bottom w:val="none" w:sz="0" w:space="0" w:color="auto"/>
                    <w:right w:val="none" w:sz="0" w:space="0" w:color="auto"/>
                  </w:divBdr>
                </w:div>
                <w:div w:id="1377510726">
                  <w:marLeft w:val="0"/>
                  <w:marRight w:val="0"/>
                  <w:marTop w:val="0"/>
                  <w:marBottom w:val="0"/>
                  <w:divBdr>
                    <w:top w:val="none" w:sz="0" w:space="0" w:color="auto"/>
                    <w:left w:val="none" w:sz="0" w:space="0" w:color="auto"/>
                    <w:bottom w:val="none" w:sz="0" w:space="0" w:color="auto"/>
                    <w:right w:val="none" w:sz="0" w:space="0" w:color="auto"/>
                  </w:divBdr>
                </w:div>
                <w:div w:id="1377848385">
                  <w:marLeft w:val="0"/>
                  <w:marRight w:val="0"/>
                  <w:marTop w:val="0"/>
                  <w:marBottom w:val="0"/>
                  <w:divBdr>
                    <w:top w:val="none" w:sz="0" w:space="0" w:color="auto"/>
                    <w:left w:val="none" w:sz="0" w:space="0" w:color="auto"/>
                    <w:bottom w:val="none" w:sz="0" w:space="0" w:color="auto"/>
                    <w:right w:val="none" w:sz="0" w:space="0" w:color="auto"/>
                  </w:divBdr>
                </w:div>
                <w:div w:id="1383483625">
                  <w:marLeft w:val="0"/>
                  <w:marRight w:val="0"/>
                  <w:marTop w:val="0"/>
                  <w:marBottom w:val="0"/>
                  <w:divBdr>
                    <w:top w:val="none" w:sz="0" w:space="0" w:color="auto"/>
                    <w:left w:val="none" w:sz="0" w:space="0" w:color="auto"/>
                    <w:bottom w:val="none" w:sz="0" w:space="0" w:color="auto"/>
                    <w:right w:val="none" w:sz="0" w:space="0" w:color="auto"/>
                  </w:divBdr>
                </w:div>
                <w:div w:id="1400443515">
                  <w:marLeft w:val="0"/>
                  <w:marRight w:val="0"/>
                  <w:marTop w:val="0"/>
                  <w:marBottom w:val="0"/>
                  <w:divBdr>
                    <w:top w:val="none" w:sz="0" w:space="0" w:color="auto"/>
                    <w:left w:val="none" w:sz="0" w:space="0" w:color="auto"/>
                    <w:bottom w:val="none" w:sz="0" w:space="0" w:color="auto"/>
                    <w:right w:val="none" w:sz="0" w:space="0" w:color="auto"/>
                  </w:divBdr>
                </w:div>
                <w:div w:id="1414400056">
                  <w:marLeft w:val="0"/>
                  <w:marRight w:val="0"/>
                  <w:marTop w:val="0"/>
                  <w:marBottom w:val="0"/>
                  <w:divBdr>
                    <w:top w:val="none" w:sz="0" w:space="0" w:color="auto"/>
                    <w:left w:val="none" w:sz="0" w:space="0" w:color="auto"/>
                    <w:bottom w:val="none" w:sz="0" w:space="0" w:color="auto"/>
                    <w:right w:val="none" w:sz="0" w:space="0" w:color="auto"/>
                  </w:divBdr>
                </w:div>
                <w:div w:id="1419869530">
                  <w:marLeft w:val="0"/>
                  <w:marRight w:val="0"/>
                  <w:marTop w:val="0"/>
                  <w:marBottom w:val="0"/>
                  <w:divBdr>
                    <w:top w:val="none" w:sz="0" w:space="0" w:color="auto"/>
                    <w:left w:val="none" w:sz="0" w:space="0" w:color="auto"/>
                    <w:bottom w:val="none" w:sz="0" w:space="0" w:color="auto"/>
                    <w:right w:val="none" w:sz="0" w:space="0" w:color="auto"/>
                  </w:divBdr>
                </w:div>
                <w:div w:id="1423524499">
                  <w:marLeft w:val="0"/>
                  <w:marRight w:val="0"/>
                  <w:marTop w:val="0"/>
                  <w:marBottom w:val="0"/>
                  <w:divBdr>
                    <w:top w:val="none" w:sz="0" w:space="0" w:color="auto"/>
                    <w:left w:val="none" w:sz="0" w:space="0" w:color="auto"/>
                    <w:bottom w:val="none" w:sz="0" w:space="0" w:color="auto"/>
                    <w:right w:val="none" w:sz="0" w:space="0" w:color="auto"/>
                  </w:divBdr>
                </w:div>
                <w:div w:id="1428497858">
                  <w:marLeft w:val="0"/>
                  <w:marRight w:val="0"/>
                  <w:marTop w:val="0"/>
                  <w:marBottom w:val="0"/>
                  <w:divBdr>
                    <w:top w:val="none" w:sz="0" w:space="0" w:color="auto"/>
                    <w:left w:val="none" w:sz="0" w:space="0" w:color="auto"/>
                    <w:bottom w:val="none" w:sz="0" w:space="0" w:color="auto"/>
                    <w:right w:val="none" w:sz="0" w:space="0" w:color="auto"/>
                  </w:divBdr>
                </w:div>
                <w:div w:id="1466774358">
                  <w:marLeft w:val="0"/>
                  <w:marRight w:val="0"/>
                  <w:marTop w:val="0"/>
                  <w:marBottom w:val="0"/>
                  <w:divBdr>
                    <w:top w:val="none" w:sz="0" w:space="0" w:color="auto"/>
                    <w:left w:val="none" w:sz="0" w:space="0" w:color="auto"/>
                    <w:bottom w:val="none" w:sz="0" w:space="0" w:color="auto"/>
                    <w:right w:val="none" w:sz="0" w:space="0" w:color="auto"/>
                  </w:divBdr>
                </w:div>
                <w:div w:id="1469712206">
                  <w:marLeft w:val="0"/>
                  <w:marRight w:val="0"/>
                  <w:marTop w:val="0"/>
                  <w:marBottom w:val="0"/>
                  <w:divBdr>
                    <w:top w:val="none" w:sz="0" w:space="0" w:color="auto"/>
                    <w:left w:val="none" w:sz="0" w:space="0" w:color="auto"/>
                    <w:bottom w:val="none" w:sz="0" w:space="0" w:color="auto"/>
                    <w:right w:val="none" w:sz="0" w:space="0" w:color="auto"/>
                  </w:divBdr>
                </w:div>
                <w:div w:id="1483154597">
                  <w:marLeft w:val="0"/>
                  <w:marRight w:val="0"/>
                  <w:marTop w:val="0"/>
                  <w:marBottom w:val="0"/>
                  <w:divBdr>
                    <w:top w:val="none" w:sz="0" w:space="0" w:color="auto"/>
                    <w:left w:val="none" w:sz="0" w:space="0" w:color="auto"/>
                    <w:bottom w:val="none" w:sz="0" w:space="0" w:color="auto"/>
                    <w:right w:val="none" w:sz="0" w:space="0" w:color="auto"/>
                  </w:divBdr>
                </w:div>
                <w:div w:id="1489442965">
                  <w:marLeft w:val="0"/>
                  <w:marRight w:val="0"/>
                  <w:marTop w:val="0"/>
                  <w:marBottom w:val="0"/>
                  <w:divBdr>
                    <w:top w:val="none" w:sz="0" w:space="0" w:color="auto"/>
                    <w:left w:val="none" w:sz="0" w:space="0" w:color="auto"/>
                    <w:bottom w:val="none" w:sz="0" w:space="0" w:color="auto"/>
                    <w:right w:val="none" w:sz="0" w:space="0" w:color="auto"/>
                  </w:divBdr>
                </w:div>
                <w:div w:id="1496845805">
                  <w:marLeft w:val="0"/>
                  <w:marRight w:val="0"/>
                  <w:marTop w:val="0"/>
                  <w:marBottom w:val="0"/>
                  <w:divBdr>
                    <w:top w:val="none" w:sz="0" w:space="0" w:color="auto"/>
                    <w:left w:val="none" w:sz="0" w:space="0" w:color="auto"/>
                    <w:bottom w:val="none" w:sz="0" w:space="0" w:color="auto"/>
                    <w:right w:val="none" w:sz="0" w:space="0" w:color="auto"/>
                  </w:divBdr>
                </w:div>
                <w:div w:id="1508864477">
                  <w:marLeft w:val="0"/>
                  <w:marRight w:val="0"/>
                  <w:marTop w:val="0"/>
                  <w:marBottom w:val="0"/>
                  <w:divBdr>
                    <w:top w:val="none" w:sz="0" w:space="0" w:color="auto"/>
                    <w:left w:val="none" w:sz="0" w:space="0" w:color="auto"/>
                    <w:bottom w:val="none" w:sz="0" w:space="0" w:color="auto"/>
                    <w:right w:val="none" w:sz="0" w:space="0" w:color="auto"/>
                  </w:divBdr>
                </w:div>
                <w:div w:id="1528638415">
                  <w:marLeft w:val="0"/>
                  <w:marRight w:val="0"/>
                  <w:marTop w:val="0"/>
                  <w:marBottom w:val="0"/>
                  <w:divBdr>
                    <w:top w:val="none" w:sz="0" w:space="0" w:color="auto"/>
                    <w:left w:val="none" w:sz="0" w:space="0" w:color="auto"/>
                    <w:bottom w:val="none" w:sz="0" w:space="0" w:color="auto"/>
                    <w:right w:val="none" w:sz="0" w:space="0" w:color="auto"/>
                  </w:divBdr>
                </w:div>
                <w:div w:id="1544294372">
                  <w:marLeft w:val="0"/>
                  <w:marRight w:val="0"/>
                  <w:marTop w:val="0"/>
                  <w:marBottom w:val="0"/>
                  <w:divBdr>
                    <w:top w:val="none" w:sz="0" w:space="0" w:color="auto"/>
                    <w:left w:val="none" w:sz="0" w:space="0" w:color="auto"/>
                    <w:bottom w:val="none" w:sz="0" w:space="0" w:color="auto"/>
                    <w:right w:val="none" w:sz="0" w:space="0" w:color="auto"/>
                  </w:divBdr>
                </w:div>
                <w:div w:id="1569338762">
                  <w:marLeft w:val="0"/>
                  <w:marRight w:val="0"/>
                  <w:marTop w:val="0"/>
                  <w:marBottom w:val="0"/>
                  <w:divBdr>
                    <w:top w:val="none" w:sz="0" w:space="0" w:color="auto"/>
                    <w:left w:val="none" w:sz="0" w:space="0" w:color="auto"/>
                    <w:bottom w:val="none" w:sz="0" w:space="0" w:color="auto"/>
                    <w:right w:val="none" w:sz="0" w:space="0" w:color="auto"/>
                  </w:divBdr>
                </w:div>
                <w:div w:id="1583833607">
                  <w:marLeft w:val="0"/>
                  <w:marRight w:val="0"/>
                  <w:marTop w:val="0"/>
                  <w:marBottom w:val="0"/>
                  <w:divBdr>
                    <w:top w:val="none" w:sz="0" w:space="0" w:color="auto"/>
                    <w:left w:val="none" w:sz="0" w:space="0" w:color="auto"/>
                    <w:bottom w:val="none" w:sz="0" w:space="0" w:color="auto"/>
                    <w:right w:val="none" w:sz="0" w:space="0" w:color="auto"/>
                  </w:divBdr>
                </w:div>
                <w:div w:id="1585261029">
                  <w:marLeft w:val="0"/>
                  <w:marRight w:val="0"/>
                  <w:marTop w:val="0"/>
                  <w:marBottom w:val="0"/>
                  <w:divBdr>
                    <w:top w:val="none" w:sz="0" w:space="0" w:color="auto"/>
                    <w:left w:val="none" w:sz="0" w:space="0" w:color="auto"/>
                    <w:bottom w:val="none" w:sz="0" w:space="0" w:color="auto"/>
                    <w:right w:val="none" w:sz="0" w:space="0" w:color="auto"/>
                  </w:divBdr>
                </w:div>
                <w:div w:id="1601600362">
                  <w:marLeft w:val="0"/>
                  <w:marRight w:val="0"/>
                  <w:marTop w:val="0"/>
                  <w:marBottom w:val="0"/>
                  <w:divBdr>
                    <w:top w:val="none" w:sz="0" w:space="0" w:color="auto"/>
                    <w:left w:val="none" w:sz="0" w:space="0" w:color="auto"/>
                    <w:bottom w:val="none" w:sz="0" w:space="0" w:color="auto"/>
                    <w:right w:val="none" w:sz="0" w:space="0" w:color="auto"/>
                  </w:divBdr>
                </w:div>
                <w:div w:id="1602761358">
                  <w:marLeft w:val="0"/>
                  <w:marRight w:val="0"/>
                  <w:marTop w:val="0"/>
                  <w:marBottom w:val="0"/>
                  <w:divBdr>
                    <w:top w:val="none" w:sz="0" w:space="0" w:color="auto"/>
                    <w:left w:val="none" w:sz="0" w:space="0" w:color="auto"/>
                    <w:bottom w:val="none" w:sz="0" w:space="0" w:color="auto"/>
                    <w:right w:val="none" w:sz="0" w:space="0" w:color="auto"/>
                  </w:divBdr>
                </w:div>
                <w:div w:id="1607156666">
                  <w:marLeft w:val="0"/>
                  <w:marRight w:val="0"/>
                  <w:marTop w:val="0"/>
                  <w:marBottom w:val="0"/>
                  <w:divBdr>
                    <w:top w:val="none" w:sz="0" w:space="0" w:color="auto"/>
                    <w:left w:val="none" w:sz="0" w:space="0" w:color="auto"/>
                    <w:bottom w:val="none" w:sz="0" w:space="0" w:color="auto"/>
                    <w:right w:val="none" w:sz="0" w:space="0" w:color="auto"/>
                  </w:divBdr>
                </w:div>
                <w:div w:id="1612543440">
                  <w:marLeft w:val="0"/>
                  <w:marRight w:val="0"/>
                  <w:marTop w:val="0"/>
                  <w:marBottom w:val="0"/>
                  <w:divBdr>
                    <w:top w:val="none" w:sz="0" w:space="0" w:color="auto"/>
                    <w:left w:val="none" w:sz="0" w:space="0" w:color="auto"/>
                    <w:bottom w:val="none" w:sz="0" w:space="0" w:color="auto"/>
                    <w:right w:val="none" w:sz="0" w:space="0" w:color="auto"/>
                  </w:divBdr>
                </w:div>
                <w:div w:id="1621952764">
                  <w:marLeft w:val="0"/>
                  <w:marRight w:val="0"/>
                  <w:marTop w:val="0"/>
                  <w:marBottom w:val="0"/>
                  <w:divBdr>
                    <w:top w:val="none" w:sz="0" w:space="0" w:color="auto"/>
                    <w:left w:val="none" w:sz="0" w:space="0" w:color="auto"/>
                    <w:bottom w:val="none" w:sz="0" w:space="0" w:color="auto"/>
                    <w:right w:val="none" w:sz="0" w:space="0" w:color="auto"/>
                  </w:divBdr>
                </w:div>
                <w:div w:id="1640332991">
                  <w:marLeft w:val="0"/>
                  <w:marRight w:val="0"/>
                  <w:marTop w:val="0"/>
                  <w:marBottom w:val="0"/>
                  <w:divBdr>
                    <w:top w:val="none" w:sz="0" w:space="0" w:color="auto"/>
                    <w:left w:val="none" w:sz="0" w:space="0" w:color="auto"/>
                    <w:bottom w:val="none" w:sz="0" w:space="0" w:color="auto"/>
                    <w:right w:val="none" w:sz="0" w:space="0" w:color="auto"/>
                  </w:divBdr>
                </w:div>
                <w:div w:id="1640842644">
                  <w:marLeft w:val="0"/>
                  <w:marRight w:val="0"/>
                  <w:marTop w:val="0"/>
                  <w:marBottom w:val="0"/>
                  <w:divBdr>
                    <w:top w:val="none" w:sz="0" w:space="0" w:color="auto"/>
                    <w:left w:val="none" w:sz="0" w:space="0" w:color="auto"/>
                    <w:bottom w:val="none" w:sz="0" w:space="0" w:color="auto"/>
                    <w:right w:val="none" w:sz="0" w:space="0" w:color="auto"/>
                  </w:divBdr>
                </w:div>
                <w:div w:id="1647205288">
                  <w:marLeft w:val="0"/>
                  <w:marRight w:val="0"/>
                  <w:marTop w:val="0"/>
                  <w:marBottom w:val="0"/>
                  <w:divBdr>
                    <w:top w:val="none" w:sz="0" w:space="0" w:color="auto"/>
                    <w:left w:val="none" w:sz="0" w:space="0" w:color="auto"/>
                    <w:bottom w:val="none" w:sz="0" w:space="0" w:color="auto"/>
                    <w:right w:val="none" w:sz="0" w:space="0" w:color="auto"/>
                  </w:divBdr>
                </w:div>
                <w:div w:id="1647856519">
                  <w:marLeft w:val="0"/>
                  <w:marRight w:val="0"/>
                  <w:marTop w:val="0"/>
                  <w:marBottom w:val="0"/>
                  <w:divBdr>
                    <w:top w:val="none" w:sz="0" w:space="0" w:color="auto"/>
                    <w:left w:val="none" w:sz="0" w:space="0" w:color="auto"/>
                    <w:bottom w:val="none" w:sz="0" w:space="0" w:color="auto"/>
                    <w:right w:val="none" w:sz="0" w:space="0" w:color="auto"/>
                  </w:divBdr>
                </w:div>
                <w:div w:id="1649899840">
                  <w:marLeft w:val="0"/>
                  <w:marRight w:val="0"/>
                  <w:marTop w:val="0"/>
                  <w:marBottom w:val="0"/>
                  <w:divBdr>
                    <w:top w:val="none" w:sz="0" w:space="0" w:color="auto"/>
                    <w:left w:val="none" w:sz="0" w:space="0" w:color="auto"/>
                    <w:bottom w:val="none" w:sz="0" w:space="0" w:color="auto"/>
                    <w:right w:val="none" w:sz="0" w:space="0" w:color="auto"/>
                  </w:divBdr>
                </w:div>
                <w:div w:id="1656176716">
                  <w:marLeft w:val="0"/>
                  <w:marRight w:val="0"/>
                  <w:marTop w:val="0"/>
                  <w:marBottom w:val="0"/>
                  <w:divBdr>
                    <w:top w:val="none" w:sz="0" w:space="0" w:color="auto"/>
                    <w:left w:val="none" w:sz="0" w:space="0" w:color="auto"/>
                    <w:bottom w:val="none" w:sz="0" w:space="0" w:color="auto"/>
                    <w:right w:val="none" w:sz="0" w:space="0" w:color="auto"/>
                  </w:divBdr>
                </w:div>
                <w:div w:id="1673068652">
                  <w:marLeft w:val="0"/>
                  <w:marRight w:val="0"/>
                  <w:marTop w:val="0"/>
                  <w:marBottom w:val="0"/>
                  <w:divBdr>
                    <w:top w:val="none" w:sz="0" w:space="0" w:color="auto"/>
                    <w:left w:val="none" w:sz="0" w:space="0" w:color="auto"/>
                    <w:bottom w:val="none" w:sz="0" w:space="0" w:color="auto"/>
                    <w:right w:val="none" w:sz="0" w:space="0" w:color="auto"/>
                  </w:divBdr>
                </w:div>
                <w:div w:id="1686327580">
                  <w:marLeft w:val="0"/>
                  <w:marRight w:val="0"/>
                  <w:marTop w:val="0"/>
                  <w:marBottom w:val="0"/>
                  <w:divBdr>
                    <w:top w:val="none" w:sz="0" w:space="0" w:color="auto"/>
                    <w:left w:val="none" w:sz="0" w:space="0" w:color="auto"/>
                    <w:bottom w:val="none" w:sz="0" w:space="0" w:color="auto"/>
                    <w:right w:val="none" w:sz="0" w:space="0" w:color="auto"/>
                  </w:divBdr>
                </w:div>
                <w:div w:id="1708020345">
                  <w:marLeft w:val="0"/>
                  <w:marRight w:val="0"/>
                  <w:marTop w:val="0"/>
                  <w:marBottom w:val="0"/>
                  <w:divBdr>
                    <w:top w:val="none" w:sz="0" w:space="0" w:color="auto"/>
                    <w:left w:val="none" w:sz="0" w:space="0" w:color="auto"/>
                    <w:bottom w:val="none" w:sz="0" w:space="0" w:color="auto"/>
                    <w:right w:val="none" w:sz="0" w:space="0" w:color="auto"/>
                  </w:divBdr>
                </w:div>
                <w:div w:id="1729111268">
                  <w:marLeft w:val="0"/>
                  <w:marRight w:val="0"/>
                  <w:marTop w:val="0"/>
                  <w:marBottom w:val="0"/>
                  <w:divBdr>
                    <w:top w:val="none" w:sz="0" w:space="0" w:color="auto"/>
                    <w:left w:val="none" w:sz="0" w:space="0" w:color="auto"/>
                    <w:bottom w:val="none" w:sz="0" w:space="0" w:color="auto"/>
                    <w:right w:val="none" w:sz="0" w:space="0" w:color="auto"/>
                  </w:divBdr>
                </w:div>
                <w:div w:id="1731155420">
                  <w:marLeft w:val="0"/>
                  <w:marRight w:val="0"/>
                  <w:marTop w:val="0"/>
                  <w:marBottom w:val="0"/>
                  <w:divBdr>
                    <w:top w:val="none" w:sz="0" w:space="0" w:color="auto"/>
                    <w:left w:val="none" w:sz="0" w:space="0" w:color="auto"/>
                    <w:bottom w:val="none" w:sz="0" w:space="0" w:color="auto"/>
                    <w:right w:val="none" w:sz="0" w:space="0" w:color="auto"/>
                  </w:divBdr>
                </w:div>
                <w:div w:id="1757163789">
                  <w:marLeft w:val="0"/>
                  <w:marRight w:val="0"/>
                  <w:marTop w:val="0"/>
                  <w:marBottom w:val="0"/>
                  <w:divBdr>
                    <w:top w:val="none" w:sz="0" w:space="0" w:color="auto"/>
                    <w:left w:val="none" w:sz="0" w:space="0" w:color="auto"/>
                    <w:bottom w:val="none" w:sz="0" w:space="0" w:color="auto"/>
                    <w:right w:val="none" w:sz="0" w:space="0" w:color="auto"/>
                  </w:divBdr>
                </w:div>
                <w:div w:id="1771244617">
                  <w:marLeft w:val="0"/>
                  <w:marRight w:val="0"/>
                  <w:marTop w:val="0"/>
                  <w:marBottom w:val="0"/>
                  <w:divBdr>
                    <w:top w:val="none" w:sz="0" w:space="0" w:color="auto"/>
                    <w:left w:val="none" w:sz="0" w:space="0" w:color="auto"/>
                    <w:bottom w:val="none" w:sz="0" w:space="0" w:color="auto"/>
                    <w:right w:val="none" w:sz="0" w:space="0" w:color="auto"/>
                  </w:divBdr>
                </w:div>
                <w:div w:id="1803689176">
                  <w:marLeft w:val="0"/>
                  <w:marRight w:val="0"/>
                  <w:marTop w:val="0"/>
                  <w:marBottom w:val="0"/>
                  <w:divBdr>
                    <w:top w:val="none" w:sz="0" w:space="0" w:color="auto"/>
                    <w:left w:val="none" w:sz="0" w:space="0" w:color="auto"/>
                    <w:bottom w:val="none" w:sz="0" w:space="0" w:color="auto"/>
                    <w:right w:val="none" w:sz="0" w:space="0" w:color="auto"/>
                  </w:divBdr>
                </w:div>
                <w:div w:id="1806199333">
                  <w:marLeft w:val="0"/>
                  <w:marRight w:val="0"/>
                  <w:marTop w:val="0"/>
                  <w:marBottom w:val="0"/>
                  <w:divBdr>
                    <w:top w:val="none" w:sz="0" w:space="0" w:color="auto"/>
                    <w:left w:val="none" w:sz="0" w:space="0" w:color="auto"/>
                    <w:bottom w:val="none" w:sz="0" w:space="0" w:color="auto"/>
                    <w:right w:val="none" w:sz="0" w:space="0" w:color="auto"/>
                  </w:divBdr>
                </w:div>
                <w:div w:id="1833136203">
                  <w:marLeft w:val="0"/>
                  <w:marRight w:val="0"/>
                  <w:marTop w:val="0"/>
                  <w:marBottom w:val="0"/>
                  <w:divBdr>
                    <w:top w:val="none" w:sz="0" w:space="0" w:color="auto"/>
                    <w:left w:val="none" w:sz="0" w:space="0" w:color="auto"/>
                    <w:bottom w:val="none" w:sz="0" w:space="0" w:color="auto"/>
                    <w:right w:val="none" w:sz="0" w:space="0" w:color="auto"/>
                  </w:divBdr>
                </w:div>
                <w:div w:id="1841890711">
                  <w:marLeft w:val="0"/>
                  <w:marRight w:val="0"/>
                  <w:marTop w:val="0"/>
                  <w:marBottom w:val="0"/>
                  <w:divBdr>
                    <w:top w:val="none" w:sz="0" w:space="0" w:color="auto"/>
                    <w:left w:val="none" w:sz="0" w:space="0" w:color="auto"/>
                    <w:bottom w:val="none" w:sz="0" w:space="0" w:color="auto"/>
                    <w:right w:val="none" w:sz="0" w:space="0" w:color="auto"/>
                  </w:divBdr>
                </w:div>
                <w:div w:id="1847132741">
                  <w:marLeft w:val="0"/>
                  <w:marRight w:val="0"/>
                  <w:marTop w:val="0"/>
                  <w:marBottom w:val="0"/>
                  <w:divBdr>
                    <w:top w:val="none" w:sz="0" w:space="0" w:color="auto"/>
                    <w:left w:val="none" w:sz="0" w:space="0" w:color="auto"/>
                    <w:bottom w:val="none" w:sz="0" w:space="0" w:color="auto"/>
                    <w:right w:val="none" w:sz="0" w:space="0" w:color="auto"/>
                  </w:divBdr>
                </w:div>
                <w:div w:id="1900742816">
                  <w:marLeft w:val="0"/>
                  <w:marRight w:val="0"/>
                  <w:marTop w:val="0"/>
                  <w:marBottom w:val="0"/>
                  <w:divBdr>
                    <w:top w:val="none" w:sz="0" w:space="0" w:color="auto"/>
                    <w:left w:val="none" w:sz="0" w:space="0" w:color="auto"/>
                    <w:bottom w:val="none" w:sz="0" w:space="0" w:color="auto"/>
                    <w:right w:val="none" w:sz="0" w:space="0" w:color="auto"/>
                  </w:divBdr>
                </w:div>
                <w:div w:id="1909487073">
                  <w:marLeft w:val="0"/>
                  <w:marRight w:val="0"/>
                  <w:marTop w:val="0"/>
                  <w:marBottom w:val="0"/>
                  <w:divBdr>
                    <w:top w:val="none" w:sz="0" w:space="0" w:color="auto"/>
                    <w:left w:val="none" w:sz="0" w:space="0" w:color="auto"/>
                    <w:bottom w:val="none" w:sz="0" w:space="0" w:color="auto"/>
                    <w:right w:val="none" w:sz="0" w:space="0" w:color="auto"/>
                  </w:divBdr>
                </w:div>
                <w:div w:id="1975403005">
                  <w:marLeft w:val="0"/>
                  <w:marRight w:val="0"/>
                  <w:marTop w:val="0"/>
                  <w:marBottom w:val="0"/>
                  <w:divBdr>
                    <w:top w:val="none" w:sz="0" w:space="0" w:color="auto"/>
                    <w:left w:val="none" w:sz="0" w:space="0" w:color="auto"/>
                    <w:bottom w:val="none" w:sz="0" w:space="0" w:color="auto"/>
                    <w:right w:val="none" w:sz="0" w:space="0" w:color="auto"/>
                  </w:divBdr>
                </w:div>
                <w:div w:id="1999843667">
                  <w:marLeft w:val="0"/>
                  <w:marRight w:val="0"/>
                  <w:marTop w:val="0"/>
                  <w:marBottom w:val="0"/>
                  <w:divBdr>
                    <w:top w:val="none" w:sz="0" w:space="0" w:color="auto"/>
                    <w:left w:val="none" w:sz="0" w:space="0" w:color="auto"/>
                    <w:bottom w:val="none" w:sz="0" w:space="0" w:color="auto"/>
                    <w:right w:val="none" w:sz="0" w:space="0" w:color="auto"/>
                  </w:divBdr>
                </w:div>
                <w:div w:id="2017535821">
                  <w:marLeft w:val="0"/>
                  <w:marRight w:val="0"/>
                  <w:marTop w:val="0"/>
                  <w:marBottom w:val="0"/>
                  <w:divBdr>
                    <w:top w:val="none" w:sz="0" w:space="0" w:color="auto"/>
                    <w:left w:val="none" w:sz="0" w:space="0" w:color="auto"/>
                    <w:bottom w:val="none" w:sz="0" w:space="0" w:color="auto"/>
                    <w:right w:val="none" w:sz="0" w:space="0" w:color="auto"/>
                  </w:divBdr>
                </w:div>
                <w:div w:id="2036535792">
                  <w:marLeft w:val="0"/>
                  <w:marRight w:val="0"/>
                  <w:marTop w:val="0"/>
                  <w:marBottom w:val="0"/>
                  <w:divBdr>
                    <w:top w:val="none" w:sz="0" w:space="0" w:color="auto"/>
                    <w:left w:val="none" w:sz="0" w:space="0" w:color="auto"/>
                    <w:bottom w:val="none" w:sz="0" w:space="0" w:color="auto"/>
                    <w:right w:val="none" w:sz="0" w:space="0" w:color="auto"/>
                  </w:divBdr>
                </w:div>
                <w:div w:id="2055421639">
                  <w:marLeft w:val="0"/>
                  <w:marRight w:val="0"/>
                  <w:marTop w:val="0"/>
                  <w:marBottom w:val="0"/>
                  <w:divBdr>
                    <w:top w:val="none" w:sz="0" w:space="0" w:color="auto"/>
                    <w:left w:val="none" w:sz="0" w:space="0" w:color="auto"/>
                    <w:bottom w:val="none" w:sz="0" w:space="0" w:color="auto"/>
                    <w:right w:val="none" w:sz="0" w:space="0" w:color="auto"/>
                  </w:divBdr>
                </w:div>
                <w:div w:id="2063745479">
                  <w:marLeft w:val="0"/>
                  <w:marRight w:val="0"/>
                  <w:marTop w:val="0"/>
                  <w:marBottom w:val="0"/>
                  <w:divBdr>
                    <w:top w:val="none" w:sz="0" w:space="0" w:color="auto"/>
                    <w:left w:val="none" w:sz="0" w:space="0" w:color="auto"/>
                    <w:bottom w:val="none" w:sz="0" w:space="0" w:color="auto"/>
                    <w:right w:val="none" w:sz="0" w:space="0" w:color="auto"/>
                  </w:divBdr>
                </w:div>
                <w:div w:id="2069570466">
                  <w:marLeft w:val="0"/>
                  <w:marRight w:val="0"/>
                  <w:marTop w:val="0"/>
                  <w:marBottom w:val="0"/>
                  <w:divBdr>
                    <w:top w:val="none" w:sz="0" w:space="0" w:color="auto"/>
                    <w:left w:val="none" w:sz="0" w:space="0" w:color="auto"/>
                    <w:bottom w:val="none" w:sz="0" w:space="0" w:color="auto"/>
                    <w:right w:val="none" w:sz="0" w:space="0" w:color="auto"/>
                  </w:divBdr>
                </w:div>
                <w:div w:id="2069692520">
                  <w:marLeft w:val="0"/>
                  <w:marRight w:val="0"/>
                  <w:marTop w:val="0"/>
                  <w:marBottom w:val="0"/>
                  <w:divBdr>
                    <w:top w:val="none" w:sz="0" w:space="0" w:color="auto"/>
                    <w:left w:val="none" w:sz="0" w:space="0" w:color="auto"/>
                    <w:bottom w:val="none" w:sz="0" w:space="0" w:color="auto"/>
                    <w:right w:val="none" w:sz="0" w:space="0" w:color="auto"/>
                  </w:divBdr>
                </w:div>
                <w:div w:id="2107069894">
                  <w:marLeft w:val="0"/>
                  <w:marRight w:val="0"/>
                  <w:marTop w:val="0"/>
                  <w:marBottom w:val="0"/>
                  <w:divBdr>
                    <w:top w:val="none" w:sz="0" w:space="0" w:color="auto"/>
                    <w:left w:val="none" w:sz="0" w:space="0" w:color="auto"/>
                    <w:bottom w:val="none" w:sz="0" w:space="0" w:color="auto"/>
                    <w:right w:val="none" w:sz="0" w:space="0" w:color="auto"/>
                  </w:divBdr>
                </w:div>
                <w:div w:id="2120682175">
                  <w:marLeft w:val="0"/>
                  <w:marRight w:val="0"/>
                  <w:marTop w:val="0"/>
                  <w:marBottom w:val="0"/>
                  <w:divBdr>
                    <w:top w:val="none" w:sz="0" w:space="0" w:color="auto"/>
                    <w:left w:val="none" w:sz="0" w:space="0" w:color="auto"/>
                    <w:bottom w:val="none" w:sz="0" w:space="0" w:color="auto"/>
                    <w:right w:val="none" w:sz="0" w:space="0" w:color="auto"/>
                  </w:divBdr>
                </w:div>
                <w:div w:id="21362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3072">
          <w:marLeft w:val="0"/>
          <w:marRight w:val="0"/>
          <w:marTop w:val="0"/>
          <w:marBottom w:val="0"/>
          <w:divBdr>
            <w:top w:val="none" w:sz="0" w:space="0" w:color="auto"/>
            <w:left w:val="none" w:sz="0" w:space="0" w:color="auto"/>
            <w:bottom w:val="none" w:sz="0" w:space="0" w:color="auto"/>
            <w:right w:val="none" w:sz="0" w:space="0" w:color="auto"/>
          </w:divBdr>
          <w:divsChild>
            <w:div w:id="1451969584">
              <w:marLeft w:val="0"/>
              <w:marRight w:val="0"/>
              <w:marTop w:val="0"/>
              <w:marBottom w:val="0"/>
              <w:divBdr>
                <w:top w:val="none" w:sz="0" w:space="0" w:color="auto"/>
                <w:left w:val="none" w:sz="0" w:space="0" w:color="auto"/>
                <w:bottom w:val="none" w:sz="0" w:space="0" w:color="auto"/>
                <w:right w:val="none" w:sz="0" w:space="0" w:color="auto"/>
              </w:divBdr>
              <w:divsChild>
                <w:div w:id="30881514">
                  <w:marLeft w:val="0"/>
                  <w:marRight w:val="0"/>
                  <w:marTop w:val="0"/>
                  <w:marBottom w:val="0"/>
                  <w:divBdr>
                    <w:top w:val="none" w:sz="0" w:space="0" w:color="auto"/>
                    <w:left w:val="none" w:sz="0" w:space="0" w:color="auto"/>
                    <w:bottom w:val="none" w:sz="0" w:space="0" w:color="auto"/>
                    <w:right w:val="none" w:sz="0" w:space="0" w:color="auto"/>
                  </w:divBdr>
                </w:div>
                <w:div w:id="42759813">
                  <w:marLeft w:val="0"/>
                  <w:marRight w:val="0"/>
                  <w:marTop w:val="0"/>
                  <w:marBottom w:val="0"/>
                  <w:divBdr>
                    <w:top w:val="none" w:sz="0" w:space="0" w:color="auto"/>
                    <w:left w:val="none" w:sz="0" w:space="0" w:color="auto"/>
                    <w:bottom w:val="none" w:sz="0" w:space="0" w:color="auto"/>
                    <w:right w:val="none" w:sz="0" w:space="0" w:color="auto"/>
                  </w:divBdr>
                </w:div>
                <w:div w:id="89594893">
                  <w:marLeft w:val="0"/>
                  <w:marRight w:val="0"/>
                  <w:marTop w:val="0"/>
                  <w:marBottom w:val="0"/>
                  <w:divBdr>
                    <w:top w:val="none" w:sz="0" w:space="0" w:color="auto"/>
                    <w:left w:val="none" w:sz="0" w:space="0" w:color="auto"/>
                    <w:bottom w:val="none" w:sz="0" w:space="0" w:color="auto"/>
                    <w:right w:val="none" w:sz="0" w:space="0" w:color="auto"/>
                  </w:divBdr>
                </w:div>
                <w:div w:id="92214997">
                  <w:marLeft w:val="0"/>
                  <w:marRight w:val="0"/>
                  <w:marTop w:val="0"/>
                  <w:marBottom w:val="0"/>
                  <w:divBdr>
                    <w:top w:val="none" w:sz="0" w:space="0" w:color="auto"/>
                    <w:left w:val="none" w:sz="0" w:space="0" w:color="auto"/>
                    <w:bottom w:val="none" w:sz="0" w:space="0" w:color="auto"/>
                    <w:right w:val="none" w:sz="0" w:space="0" w:color="auto"/>
                  </w:divBdr>
                </w:div>
                <w:div w:id="96147071">
                  <w:marLeft w:val="0"/>
                  <w:marRight w:val="0"/>
                  <w:marTop w:val="0"/>
                  <w:marBottom w:val="0"/>
                  <w:divBdr>
                    <w:top w:val="none" w:sz="0" w:space="0" w:color="auto"/>
                    <w:left w:val="none" w:sz="0" w:space="0" w:color="auto"/>
                    <w:bottom w:val="none" w:sz="0" w:space="0" w:color="auto"/>
                    <w:right w:val="none" w:sz="0" w:space="0" w:color="auto"/>
                  </w:divBdr>
                </w:div>
                <w:div w:id="112093774">
                  <w:marLeft w:val="0"/>
                  <w:marRight w:val="0"/>
                  <w:marTop w:val="0"/>
                  <w:marBottom w:val="0"/>
                  <w:divBdr>
                    <w:top w:val="none" w:sz="0" w:space="0" w:color="auto"/>
                    <w:left w:val="none" w:sz="0" w:space="0" w:color="auto"/>
                    <w:bottom w:val="none" w:sz="0" w:space="0" w:color="auto"/>
                    <w:right w:val="none" w:sz="0" w:space="0" w:color="auto"/>
                  </w:divBdr>
                </w:div>
                <w:div w:id="133259477">
                  <w:marLeft w:val="0"/>
                  <w:marRight w:val="0"/>
                  <w:marTop w:val="0"/>
                  <w:marBottom w:val="0"/>
                  <w:divBdr>
                    <w:top w:val="none" w:sz="0" w:space="0" w:color="auto"/>
                    <w:left w:val="none" w:sz="0" w:space="0" w:color="auto"/>
                    <w:bottom w:val="none" w:sz="0" w:space="0" w:color="auto"/>
                    <w:right w:val="none" w:sz="0" w:space="0" w:color="auto"/>
                  </w:divBdr>
                </w:div>
                <w:div w:id="137116964">
                  <w:marLeft w:val="0"/>
                  <w:marRight w:val="0"/>
                  <w:marTop w:val="0"/>
                  <w:marBottom w:val="0"/>
                  <w:divBdr>
                    <w:top w:val="none" w:sz="0" w:space="0" w:color="auto"/>
                    <w:left w:val="none" w:sz="0" w:space="0" w:color="auto"/>
                    <w:bottom w:val="none" w:sz="0" w:space="0" w:color="auto"/>
                    <w:right w:val="none" w:sz="0" w:space="0" w:color="auto"/>
                  </w:divBdr>
                </w:div>
                <w:div w:id="153840802">
                  <w:marLeft w:val="0"/>
                  <w:marRight w:val="0"/>
                  <w:marTop w:val="0"/>
                  <w:marBottom w:val="0"/>
                  <w:divBdr>
                    <w:top w:val="none" w:sz="0" w:space="0" w:color="auto"/>
                    <w:left w:val="none" w:sz="0" w:space="0" w:color="auto"/>
                    <w:bottom w:val="none" w:sz="0" w:space="0" w:color="auto"/>
                    <w:right w:val="none" w:sz="0" w:space="0" w:color="auto"/>
                  </w:divBdr>
                </w:div>
                <w:div w:id="160972658">
                  <w:marLeft w:val="0"/>
                  <w:marRight w:val="0"/>
                  <w:marTop w:val="0"/>
                  <w:marBottom w:val="0"/>
                  <w:divBdr>
                    <w:top w:val="none" w:sz="0" w:space="0" w:color="auto"/>
                    <w:left w:val="none" w:sz="0" w:space="0" w:color="auto"/>
                    <w:bottom w:val="none" w:sz="0" w:space="0" w:color="auto"/>
                    <w:right w:val="none" w:sz="0" w:space="0" w:color="auto"/>
                  </w:divBdr>
                </w:div>
                <w:div w:id="251940387">
                  <w:marLeft w:val="0"/>
                  <w:marRight w:val="0"/>
                  <w:marTop w:val="0"/>
                  <w:marBottom w:val="0"/>
                  <w:divBdr>
                    <w:top w:val="none" w:sz="0" w:space="0" w:color="auto"/>
                    <w:left w:val="none" w:sz="0" w:space="0" w:color="auto"/>
                    <w:bottom w:val="none" w:sz="0" w:space="0" w:color="auto"/>
                    <w:right w:val="none" w:sz="0" w:space="0" w:color="auto"/>
                  </w:divBdr>
                </w:div>
                <w:div w:id="256838660">
                  <w:marLeft w:val="0"/>
                  <w:marRight w:val="0"/>
                  <w:marTop w:val="0"/>
                  <w:marBottom w:val="0"/>
                  <w:divBdr>
                    <w:top w:val="none" w:sz="0" w:space="0" w:color="auto"/>
                    <w:left w:val="none" w:sz="0" w:space="0" w:color="auto"/>
                    <w:bottom w:val="none" w:sz="0" w:space="0" w:color="auto"/>
                    <w:right w:val="none" w:sz="0" w:space="0" w:color="auto"/>
                  </w:divBdr>
                </w:div>
                <w:div w:id="258760589">
                  <w:marLeft w:val="0"/>
                  <w:marRight w:val="0"/>
                  <w:marTop w:val="0"/>
                  <w:marBottom w:val="0"/>
                  <w:divBdr>
                    <w:top w:val="none" w:sz="0" w:space="0" w:color="auto"/>
                    <w:left w:val="none" w:sz="0" w:space="0" w:color="auto"/>
                    <w:bottom w:val="none" w:sz="0" w:space="0" w:color="auto"/>
                    <w:right w:val="none" w:sz="0" w:space="0" w:color="auto"/>
                  </w:divBdr>
                </w:div>
                <w:div w:id="271012362">
                  <w:marLeft w:val="0"/>
                  <w:marRight w:val="0"/>
                  <w:marTop w:val="0"/>
                  <w:marBottom w:val="0"/>
                  <w:divBdr>
                    <w:top w:val="none" w:sz="0" w:space="0" w:color="auto"/>
                    <w:left w:val="none" w:sz="0" w:space="0" w:color="auto"/>
                    <w:bottom w:val="none" w:sz="0" w:space="0" w:color="auto"/>
                    <w:right w:val="none" w:sz="0" w:space="0" w:color="auto"/>
                  </w:divBdr>
                </w:div>
                <w:div w:id="271212166">
                  <w:marLeft w:val="0"/>
                  <w:marRight w:val="0"/>
                  <w:marTop w:val="0"/>
                  <w:marBottom w:val="0"/>
                  <w:divBdr>
                    <w:top w:val="none" w:sz="0" w:space="0" w:color="auto"/>
                    <w:left w:val="none" w:sz="0" w:space="0" w:color="auto"/>
                    <w:bottom w:val="none" w:sz="0" w:space="0" w:color="auto"/>
                    <w:right w:val="none" w:sz="0" w:space="0" w:color="auto"/>
                  </w:divBdr>
                </w:div>
                <w:div w:id="295840785">
                  <w:marLeft w:val="0"/>
                  <w:marRight w:val="0"/>
                  <w:marTop w:val="0"/>
                  <w:marBottom w:val="0"/>
                  <w:divBdr>
                    <w:top w:val="none" w:sz="0" w:space="0" w:color="auto"/>
                    <w:left w:val="none" w:sz="0" w:space="0" w:color="auto"/>
                    <w:bottom w:val="none" w:sz="0" w:space="0" w:color="auto"/>
                    <w:right w:val="none" w:sz="0" w:space="0" w:color="auto"/>
                  </w:divBdr>
                </w:div>
                <w:div w:id="351804090">
                  <w:marLeft w:val="0"/>
                  <w:marRight w:val="0"/>
                  <w:marTop w:val="0"/>
                  <w:marBottom w:val="0"/>
                  <w:divBdr>
                    <w:top w:val="none" w:sz="0" w:space="0" w:color="auto"/>
                    <w:left w:val="none" w:sz="0" w:space="0" w:color="auto"/>
                    <w:bottom w:val="none" w:sz="0" w:space="0" w:color="auto"/>
                    <w:right w:val="none" w:sz="0" w:space="0" w:color="auto"/>
                  </w:divBdr>
                </w:div>
                <w:div w:id="362175680">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377052607">
                  <w:marLeft w:val="0"/>
                  <w:marRight w:val="0"/>
                  <w:marTop w:val="0"/>
                  <w:marBottom w:val="0"/>
                  <w:divBdr>
                    <w:top w:val="none" w:sz="0" w:space="0" w:color="auto"/>
                    <w:left w:val="none" w:sz="0" w:space="0" w:color="auto"/>
                    <w:bottom w:val="none" w:sz="0" w:space="0" w:color="auto"/>
                    <w:right w:val="none" w:sz="0" w:space="0" w:color="auto"/>
                  </w:divBdr>
                </w:div>
                <w:div w:id="459810652">
                  <w:marLeft w:val="0"/>
                  <w:marRight w:val="0"/>
                  <w:marTop w:val="0"/>
                  <w:marBottom w:val="0"/>
                  <w:divBdr>
                    <w:top w:val="none" w:sz="0" w:space="0" w:color="auto"/>
                    <w:left w:val="none" w:sz="0" w:space="0" w:color="auto"/>
                    <w:bottom w:val="none" w:sz="0" w:space="0" w:color="auto"/>
                    <w:right w:val="none" w:sz="0" w:space="0" w:color="auto"/>
                  </w:divBdr>
                </w:div>
                <w:div w:id="462893988">
                  <w:marLeft w:val="0"/>
                  <w:marRight w:val="0"/>
                  <w:marTop w:val="0"/>
                  <w:marBottom w:val="0"/>
                  <w:divBdr>
                    <w:top w:val="none" w:sz="0" w:space="0" w:color="auto"/>
                    <w:left w:val="none" w:sz="0" w:space="0" w:color="auto"/>
                    <w:bottom w:val="none" w:sz="0" w:space="0" w:color="auto"/>
                    <w:right w:val="none" w:sz="0" w:space="0" w:color="auto"/>
                  </w:divBdr>
                </w:div>
                <w:div w:id="530070788">
                  <w:marLeft w:val="0"/>
                  <w:marRight w:val="0"/>
                  <w:marTop w:val="0"/>
                  <w:marBottom w:val="0"/>
                  <w:divBdr>
                    <w:top w:val="none" w:sz="0" w:space="0" w:color="auto"/>
                    <w:left w:val="none" w:sz="0" w:space="0" w:color="auto"/>
                    <w:bottom w:val="none" w:sz="0" w:space="0" w:color="auto"/>
                    <w:right w:val="none" w:sz="0" w:space="0" w:color="auto"/>
                  </w:divBdr>
                </w:div>
                <w:div w:id="541674417">
                  <w:marLeft w:val="0"/>
                  <w:marRight w:val="0"/>
                  <w:marTop w:val="0"/>
                  <w:marBottom w:val="0"/>
                  <w:divBdr>
                    <w:top w:val="none" w:sz="0" w:space="0" w:color="auto"/>
                    <w:left w:val="none" w:sz="0" w:space="0" w:color="auto"/>
                    <w:bottom w:val="none" w:sz="0" w:space="0" w:color="auto"/>
                    <w:right w:val="none" w:sz="0" w:space="0" w:color="auto"/>
                  </w:divBdr>
                </w:div>
                <w:div w:id="561718478">
                  <w:marLeft w:val="0"/>
                  <w:marRight w:val="0"/>
                  <w:marTop w:val="0"/>
                  <w:marBottom w:val="0"/>
                  <w:divBdr>
                    <w:top w:val="none" w:sz="0" w:space="0" w:color="auto"/>
                    <w:left w:val="none" w:sz="0" w:space="0" w:color="auto"/>
                    <w:bottom w:val="none" w:sz="0" w:space="0" w:color="auto"/>
                    <w:right w:val="none" w:sz="0" w:space="0" w:color="auto"/>
                  </w:divBdr>
                </w:div>
                <w:div w:id="574977150">
                  <w:marLeft w:val="0"/>
                  <w:marRight w:val="0"/>
                  <w:marTop w:val="0"/>
                  <w:marBottom w:val="0"/>
                  <w:divBdr>
                    <w:top w:val="none" w:sz="0" w:space="0" w:color="auto"/>
                    <w:left w:val="none" w:sz="0" w:space="0" w:color="auto"/>
                    <w:bottom w:val="none" w:sz="0" w:space="0" w:color="auto"/>
                    <w:right w:val="none" w:sz="0" w:space="0" w:color="auto"/>
                  </w:divBdr>
                </w:div>
                <w:div w:id="613901879">
                  <w:marLeft w:val="0"/>
                  <w:marRight w:val="0"/>
                  <w:marTop w:val="0"/>
                  <w:marBottom w:val="0"/>
                  <w:divBdr>
                    <w:top w:val="none" w:sz="0" w:space="0" w:color="auto"/>
                    <w:left w:val="none" w:sz="0" w:space="0" w:color="auto"/>
                    <w:bottom w:val="none" w:sz="0" w:space="0" w:color="auto"/>
                    <w:right w:val="none" w:sz="0" w:space="0" w:color="auto"/>
                  </w:divBdr>
                </w:div>
                <w:div w:id="663708695">
                  <w:marLeft w:val="0"/>
                  <w:marRight w:val="0"/>
                  <w:marTop w:val="0"/>
                  <w:marBottom w:val="0"/>
                  <w:divBdr>
                    <w:top w:val="none" w:sz="0" w:space="0" w:color="auto"/>
                    <w:left w:val="none" w:sz="0" w:space="0" w:color="auto"/>
                    <w:bottom w:val="none" w:sz="0" w:space="0" w:color="auto"/>
                    <w:right w:val="none" w:sz="0" w:space="0" w:color="auto"/>
                  </w:divBdr>
                </w:div>
                <w:div w:id="678967831">
                  <w:marLeft w:val="0"/>
                  <w:marRight w:val="0"/>
                  <w:marTop w:val="0"/>
                  <w:marBottom w:val="0"/>
                  <w:divBdr>
                    <w:top w:val="none" w:sz="0" w:space="0" w:color="auto"/>
                    <w:left w:val="none" w:sz="0" w:space="0" w:color="auto"/>
                    <w:bottom w:val="none" w:sz="0" w:space="0" w:color="auto"/>
                    <w:right w:val="none" w:sz="0" w:space="0" w:color="auto"/>
                  </w:divBdr>
                </w:div>
                <w:div w:id="743914424">
                  <w:marLeft w:val="0"/>
                  <w:marRight w:val="0"/>
                  <w:marTop w:val="0"/>
                  <w:marBottom w:val="0"/>
                  <w:divBdr>
                    <w:top w:val="none" w:sz="0" w:space="0" w:color="auto"/>
                    <w:left w:val="none" w:sz="0" w:space="0" w:color="auto"/>
                    <w:bottom w:val="none" w:sz="0" w:space="0" w:color="auto"/>
                    <w:right w:val="none" w:sz="0" w:space="0" w:color="auto"/>
                  </w:divBdr>
                </w:div>
                <w:div w:id="776678862">
                  <w:marLeft w:val="0"/>
                  <w:marRight w:val="0"/>
                  <w:marTop w:val="0"/>
                  <w:marBottom w:val="0"/>
                  <w:divBdr>
                    <w:top w:val="none" w:sz="0" w:space="0" w:color="auto"/>
                    <w:left w:val="none" w:sz="0" w:space="0" w:color="auto"/>
                    <w:bottom w:val="none" w:sz="0" w:space="0" w:color="auto"/>
                    <w:right w:val="none" w:sz="0" w:space="0" w:color="auto"/>
                  </w:divBdr>
                </w:div>
                <w:div w:id="790823209">
                  <w:marLeft w:val="0"/>
                  <w:marRight w:val="0"/>
                  <w:marTop w:val="0"/>
                  <w:marBottom w:val="0"/>
                  <w:divBdr>
                    <w:top w:val="none" w:sz="0" w:space="0" w:color="auto"/>
                    <w:left w:val="none" w:sz="0" w:space="0" w:color="auto"/>
                    <w:bottom w:val="none" w:sz="0" w:space="0" w:color="auto"/>
                    <w:right w:val="none" w:sz="0" w:space="0" w:color="auto"/>
                  </w:divBdr>
                </w:div>
                <w:div w:id="816530554">
                  <w:marLeft w:val="0"/>
                  <w:marRight w:val="0"/>
                  <w:marTop w:val="0"/>
                  <w:marBottom w:val="0"/>
                  <w:divBdr>
                    <w:top w:val="none" w:sz="0" w:space="0" w:color="auto"/>
                    <w:left w:val="none" w:sz="0" w:space="0" w:color="auto"/>
                    <w:bottom w:val="none" w:sz="0" w:space="0" w:color="auto"/>
                    <w:right w:val="none" w:sz="0" w:space="0" w:color="auto"/>
                  </w:divBdr>
                </w:div>
                <w:div w:id="841552502">
                  <w:marLeft w:val="0"/>
                  <w:marRight w:val="0"/>
                  <w:marTop w:val="0"/>
                  <w:marBottom w:val="0"/>
                  <w:divBdr>
                    <w:top w:val="none" w:sz="0" w:space="0" w:color="auto"/>
                    <w:left w:val="none" w:sz="0" w:space="0" w:color="auto"/>
                    <w:bottom w:val="none" w:sz="0" w:space="0" w:color="auto"/>
                    <w:right w:val="none" w:sz="0" w:space="0" w:color="auto"/>
                  </w:divBdr>
                </w:div>
                <w:div w:id="846409180">
                  <w:marLeft w:val="0"/>
                  <w:marRight w:val="0"/>
                  <w:marTop w:val="0"/>
                  <w:marBottom w:val="0"/>
                  <w:divBdr>
                    <w:top w:val="none" w:sz="0" w:space="0" w:color="auto"/>
                    <w:left w:val="none" w:sz="0" w:space="0" w:color="auto"/>
                    <w:bottom w:val="none" w:sz="0" w:space="0" w:color="auto"/>
                    <w:right w:val="none" w:sz="0" w:space="0" w:color="auto"/>
                  </w:divBdr>
                </w:div>
                <w:div w:id="879516593">
                  <w:marLeft w:val="0"/>
                  <w:marRight w:val="0"/>
                  <w:marTop w:val="0"/>
                  <w:marBottom w:val="0"/>
                  <w:divBdr>
                    <w:top w:val="none" w:sz="0" w:space="0" w:color="auto"/>
                    <w:left w:val="none" w:sz="0" w:space="0" w:color="auto"/>
                    <w:bottom w:val="none" w:sz="0" w:space="0" w:color="auto"/>
                    <w:right w:val="none" w:sz="0" w:space="0" w:color="auto"/>
                  </w:divBdr>
                </w:div>
                <w:div w:id="893125412">
                  <w:marLeft w:val="0"/>
                  <w:marRight w:val="0"/>
                  <w:marTop w:val="0"/>
                  <w:marBottom w:val="0"/>
                  <w:divBdr>
                    <w:top w:val="none" w:sz="0" w:space="0" w:color="auto"/>
                    <w:left w:val="none" w:sz="0" w:space="0" w:color="auto"/>
                    <w:bottom w:val="none" w:sz="0" w:space="0" w:color="auto"/>
                    <w:right w:val="none" w:sz="0" w:space="0" w:color="auto"/>
                  </w:divBdr>
                </w:div>
                <w:div w:id="894658377">
                  <w:marLeft w:val="0"/>
                  <w:marRight w:val="0"/>
                  <w:marTop w:val="0"/>
                  <w:marBottom w:val="0"/>
                  <w:divBdr>
                    <w:top w:val="none" w:sz="0" w:space="0" w:color="auto"/>
                    <w:left w:val="none" w:sz="0" w:space="0" w:color="auto"/>
                    <w:bottom w:val="none" w:sz="0" w:space="0" w:color="auto"/>
                    <w:right w:val="none" w:sz="0" w:space="0" w:color="auto"/>
                  </w:divBdr>
                </w:div>
                <w:div w:id="895705163">
                  <w:marLeft w:val="0"/>
                  <w:marRight w:val="0"/>
                  <w:marTop w:val="0"/>
                  <w:marBottom w:val="0"/>
                  <w:divBdr>
                    <w:top w:val="none" w:sz="0" w:space="0" w:color="auto"/>
                    <w:left w:val="none" w:sz="0" w:space="0" w:color="auto"/>
                    <w:bottom w:val="none" w:sz="0" w:space="0" w:color="auto"/>
                    <w:right w:val="none" w:sz="0" w:space="0" w:color="auto"/>
                  </w:divBdr>
                </w:div>
                <w:div w:id="925460645">
                  <w:marLeft w:val="0"/>
                  <w:marRight w:val="0"/>
                  <w:marTop w:val="0"/>
                  <w:marBottom w:val="0"/>
                  <w:divBdr>
                    <w:top w:val="none" w:sz="0" w:space="0" w:color="auto"/>
                    <w:left w:val="none" w:sz="0" w:space="0" w:color="auto"/>
                    <w:bottom w:val="none" w:sz="0" w:space="0" w:color="auto"/>
                    <w:right w:val="none" w:sz="0" w:space="0" w:color="auto"/>
                  </w:divBdr>
                </w:div>
                <w:div w:id="933712162">
                  <w:marLeft w:val="0"/>
                  <w:marRight w:val="0"/>
                  <w:marTop w:val="0"/>
                  <w:marBottom w:val="0"/>
                  <w:divBdr>
                    <w:top w:val="none" w:sz="0" w:space="0" w:color="auto"/>
                    <w:left w:val="none" w:sz="0" w:space="0" w:color="auto"/>
                    <w:bottom w:val="none" w:sz="0" w:space="0" w:color="auto"/>
                    <w:right w:val="none" w:sz="0" w:space="0" w:color="auto"/>
                  </w:divBdr>
                </w:div>
                <w:div w:id="979000151">
                  <w:marLeft w:val="0"/>
                  <w:marRight w:val="0"/>
                  <w:marTop w:val="0"/>
                  <w:marBottom w:val="0"/>
                  <w:divBdr>
                    <w:top w:val="none" w:sz="0" w:space="0" w:color="auto"/>
                    <w:left w:val="none" w:sz="0" w:space="0" w:color="auto"/>
                    <w:bottom w:val="none" w:sz="0" w:space="0" w:color="auto"/>
                    <w:right w:val="none" w:sz="0" w:space="0" w:color="auto"/>
                  </w:divBdr>
                </w:div>
                <w:div w:id="989400968">
                  <w:marLeft w:val="0"/>
                  <w:marRight w:val="0"/>
                  <w:marTop w:val="0"/>
                  <w:marBottom w:val="0"/>
                  <w:divBdr>
                    <w:top w:val="none" w:sz="0" w:space="0" w:color="auto"/>
                    <w:left w:val="none" w:sz="0" w:space="0" w:color="auto"/>
                    <w:bottom w:val="none" w:sz="0" w:space="0" w:color="auto"/>
                    <w:right w:val="none" w:sz="0" w:space="0" w:color="auto"/>
                  </w:divBdr>
                </w:div>
                <w:div w:id="996567342">
                  <w:marLeft w:val="0"/>
                  <w:marRight w:val="0"/>
                  <w:marTop w:val="0"/>
                  <w:marBottom w:val="0"/>
                  <w:divBdr>
                    <w:top w:val="none" w:sz="0" w:space="0" w:color="auto"/>
                    <w:left w:val="none" w:sz="0" w:space="0" w:color="auto"/>
                    <w:bottom w:val="none" w:sz="0" w:space="0" w:color="auto"/>
                    <w:right w:val="none" w:sz="0" w:space="0" w:color="auto"/>
                  </w:divBdr>
                </w:div>
                <w:div w:id="1036002269">
                  <w:marLeft w:val="0"/>
                  <w:marRight w:val="0"/>
                  <w:marTop w:val="0"/>
                  <w:marBottom w:val="0"/>
                  <w:divBdr>
                    <w:top w:val="none" w:sz="0" w:space="0" w:color="auto"/>
                    <w:left w:val="none" w:sz="0" w:space="0" w:color="auto"/>
                    <w:bottom w:val="none" w:sz="0" w:space="0" w:color="auto"/>
                    <w:right w:val="none" w:sz="0" w:space="0" w:color="auto"/>
                  </w:divBdr>
                </w:div>
                <w:div w:id="1049577053">
                  <w:marLeft w:val="0"/>
                  <w:marRight w:val="0"/>
                  <w:marTop w:val="0"/>
                  <w:marBottom w:val="0"/>
                  <w:divBdr>
                    <w:top w:val="none" w:sz="0" w:space="0" w:color="auto"/>
                    <w:left w:val="none" w:sz="0" w:space="0" w:color="auto"/>
                    <w:bottom w:val="none" w:sz="0" w:space="0" w:color="auto"/>
                    <w:right w:val="none" w:sz="0" w:space="0" w:color="auto"/>
                  </w:divBdr>
                </w:div>
                <w:div w:id="1051878933">
                  <w:marLeft w:val="0"/>
                  <w:marRight w:val="0"/>
                  <w:marTop w:val="0"/>
                  <w:marBottom w:val="0"/>
                  <w:divBdr>
                    <w:top w:val="none" w:sz="0" w:space="0" w:color="auto"/>
                    <w:left w:val="none" w:sz="0" w:space="0" w:color="auto"/>
                    <w:bottom w:val="none" w:sz="0" w:space="0" w:color="auto"/>
                    <w:right w:val="none" w:sz="0" w:space="0" w:color="auto"/>
                  </w:divBdr>
                </w:div>
                <w:div w:id="1071002258">
                  <w:marLeft w:val="0"/>
                  <w:marRight w:val="0"/>
                  <w:marTop w:val="0"/>
                  <w:marBottom w:val="0"/>
                  <w:divBdr>
                    <w:top w:val="none" w:sz="0" w:space="0" w:color="auto"/>
                    <w:left w:val="none" w:sz="0" w:space="0" w:color="auto"/>
                    <w:bottom w:val="none" w:sz="0" w:space="0" w:color="auto"/>
                    <w:right w:val="none" w:sz="0" w:space="0" w:color="auto"/>
                  </w:divBdr>
                </w:div>
                <w:div w:id="1086611904">
                  <w:marLeft w:val="0"/>
                  <w:marRight w:val="0"/>
                  <w:marTop w:val="0"/>
                  <w:marBottom w:val="0"/>
                  <w:divBdr>
                    <w:top w:val="none" w:sz="0" w:space="0" w:color="auto"/>
                    <w:left w:val="none" w:sz="0" w:space="0" w:color="auto"/>
                    <w:bottom w:val="none" w:sz="0" w:space="0" w:color="auto"/>
                    <w:right w:val="none" w:sz="0" w:space="0" w:color="auto"/>
                  </w:divBdr>
                </w:div>
                <w:div w:id="1103840525">
                  <w:marLeft w:val="0"/>
                  <w:marRight w:val="0"/>
                  <w:marTop w:val="0"/>
                  <w:marBottom w:val="0"/>
                  <w:divBdr>
                    <w:top w:val="none" w:sz="0" w:space="0" w:color="auto"/>
                    <w:left w:val="none" w:sz="0" w:space="0" w:color="auto"/>
                    <w:bottom w:val="none" w:sz="0" w:space="0" w:color="auto"/>
                    <w:right w:val="none" w:sz="0" w:space="0" w:color="auto"/>
                  </w:divBdr>
                </w:div>
                <w:div w:id="1223718031">
                  <w:marLeft w:val="0"/>
                  <w:marRight w:val="0"/>
                  <w:marTop w:val="0"/>
                  <w:marBottom w:val="0"/>
                  <w:divBdr>
                    <w:top w:val="none" w:sz="0" w:space="0" w:color="auto"/>
                    <w:left w:val="none" w:sz="0" w:space="0" w:color="auto"/>
                    <w:bottom w:val="none" w:sz="0" w:space="0" w:color="auto"/>
                    <w:right w:val="none" w:sz="0" w:space="0" w:color="auto"/>
                  </w:divBdr>
                </w:div>
                <w:div w:id="1251888041">
                  <w:marLeft w:val="0"/>
                  <w:marRight w:val="0"/>
                  <w:marTop w:val="0"/>
                  <w:marBottom w:val="0"/>
                  <w:divBdr>
                    <w:top w:val="none" w:sz="0" w:space="0" w:color="auto"/>
                    <w:left w:val="none" w:sz="0" w:space="0" w:color="auto"/>
                    <w:bottom w:val="none" w:sz="0" w:space="0" w:color="auto"/>
                    <w:right w:val="none" w:sz="0" w:space="0" w:color="auto"/>
                  </w:divBdr>
                </w:div>
                <w:div w:id="1285774862">
                  <w:marLeft w:val="0"/>
                  <w:marRight w:val="0"/>
                  <w:marTop w:val="0"/>
                  <w:marBottom w:val="0"/>
                  <w:divBdr>
                    <w:top w:val="none" w:sz="0" w:space="0" w:color="auto"/>
                    <w:left w:val="none" w:sz="0" w:space="0" w:color="auto"/>
                    <w:bottom w:val="none" w:sz="0" w:space="0" w:color="auto"/>
                    <w:right w:val="none" w:sz="0" w:space="0" w:color="auto"/>
                  </w:divBdr>
                </w:div>
                <w:div w:id="1336759073">
                  <w:marLeft w:val="0"/>
                  <w:marRight w:val="0"/>
                  <w:marTop w:val="0"/>
                  <w:marBottom w:val="0"/>
                  <w:divBdr>
                    <w:top w:val="none" w:sz="0" w:space="0" w:color="auto"/>
                    <w:left w:val="none" w:sz="0" w:space="0" w:color="auto"/>
                    <w:bottom w:val="none" w:sz="0" w:space="0" w:color="auto"/>
                    <w:right w:val="none" w:sz="0" w:space="0" w:color="auto"/>
                  </w:divBdr>
                </w:div>
                <w:div w:id="1352030713">
                  <w:marLeft w:val="0"/>
                  <w:marRight w:val="0"/>
                  <w:marTop w:val="0"/>
                  <w:marBottom w:val="0"/>
                  <w:divBdr>
                    <w:top w:val="none" w:sz="0" w:space="0" w:color="auto"/>
                    <w:left w:val="none" w:sz="0" w:space="0" w:color="auto"/>
                    <w:bottom w:val="none" w:sz="0" w:space="0" w:color="auto"/>
                    <w:right w:val="none" w:sz="0" w:space="0" w:color="auto"/>
                  </w:divBdr>
                </w:div>
                <w:div w:id="1356810857">
                  <w:marLeft w:val="0"/>
                  <w:marRight w:val="0"/>
                  <w:marTop w:val="0"/>
                  <w:marBottom w:val="0"/>
                  <w:divBdr>
                    <w:top w:val="none" w:sz="0" w:space="0" w:color="auto"/>
                    <w:left w:val="none" w:sz="0" w:space="0" w:color="auto"/>
                    <w:bottom w:val="none" w:sz="0" w:space="0" w:color="auto"/>
                    <w:right w:val="none" w:sz="0" w:space="0" w:color="auto"/>
                  </w:divBdr>
                </w:div>
                <w:div w:id="1403792627">
                  <w:marLeft w:val="0"/>
                  <w:marRight w:val="0"/>
                  <w:marTop w:val="0"/>
                  <w:marBottom w:val="0"/>
                  <w:divBdr>
                    <w:top w:val="none" w:sz="0" w:space="0" w:color="auto"/>
                    <w:left w:val="none" w:sz="0" w:space="0" w:color="auto"/>
                    <w:bottom w:val="none" w:sz="0" w:space="0" w:color="auto"/>
                    <w:right w:val="none" w:sz="0" w:space="0" w:color="auto"/>
                  </w:divBdr>
                </w:div>
                <w:div w:id="1404333407">
                  <w:marLeft w:val="0"/>
                  <w:marRight w:val="0"/>
                  <w:marTop w:val="0"/>
                  <w:marBottom w:val="0"/>
                  <w:divBdr>
                    <w:top w:val="none" w:sz="0" w:space="0" w:color="auto"/>
                    <w:left w:val="none" w:sz="0" w:space="0" w:color="auto"/>
                    <w:bottom w:val="none" w:sz="0" w:space="0" w:color="auto"/>
                    <w:right w:val="none" w:sz="0" w:space="0" w:color="auto"/>
                  </w:divBdr>
                </w:div>
                <w:div w:id="1413968463">
                  <w:marLeft w:val="0"/>
                  <w:marRight w:val="0"/>
                  <w:marTop w:val="0"/>
                  <w:marBottom w:val="0"/>
                  <w:divBdr>
                    <w:top w:val="none" w:sz="0" w:space="0" w:color="auto"/>
                    <w:left w:val="none" w:sz="0" w:space="0" w:color="auto"/>
                    <w:bottom w:val="none" w:sz="0" w:space="0" w:color="auto"/>
                    <w:right w:val="none" w:sz="0" w:space="0" w:color="auto"/>
                  </w:divBdr>
                </w:div>
                <w:div w:id="1423377986">
                  <w:marLeft w:val="0"/>
                  <w:marRight w:val="0"/>
                  <w:marTop w:val="0"/>
                  <w:marBottom w:val="0"/>
                  <w:divBdr>
                    <w:top w:val="none" w:sz="0" w:space="0" w:color="auto"/>
                    <w:left w:val="none" w:sz="0" w:space="0" w:color="auto"/>
                    <w:bottom w:val="none" w:sz="0" w:space="0" w:color="auto"/>
                    <w:right w:val="none" w:sz="0" w:space="0" w:color="auto"/>
                  </w:divBdr>
                </w:div>
                <w:div w:id="1448037922">
                  <w:marLeft w:val="0"/>
                  <w:marRight w:val="0"/>
                  <w:marTop w:val="0"/>
                  <w:marBottom w:val="0"/>
                  <w:divBdr>
                    <w:top w:val="none" w:sz="0" w:space="0" w:color="auto"/>
                    <w:left w:val="none" w:sz="0" w:space="0" w:color="auto"/>
                    <w:bottom w:val="none" w:sz="0" w:space="0" w:color="auto"/>
                    <w:right w:val="none" w:sz="0" w:space="0" w:color="auto"/>
                  </w:divBdr>
                </w:div>
                <w:div w:id="1470396578">
                  <w:marLeft w:val="0"/>
                  <w:marRight w:val="0"/>
                  <w:marTop w:val="0"/>
                  <w:marBottom w:val="0"/>
                  <w:divBdr>
                    <w:top w:val="none" w:sz="0" w:space="0" w:color="auto"/>
                    <w:left w:val="none" w:sz="0" w:space="0" w:color="auto"/>
                    <w:bottom w:val="none" w:sz="0" w:space="0" w:color="auto"/>
                    <w:right w:val="none" w:sz="0" w:space="0" w:color="auto"/>
                  </w:divBdr>
                </w:div>
                <w:div w:id="1475105221">
                  <w:marLeft w:val="0"/>
                  <w:marRight w:val="0"/>
                  <w:marTop w:val="0"/>
                  <w:marBottom w:val="0"/>
                  <w:divBdr>
                    <w:top w:val="none" w:sz="0" w:space="0" w:color="auto"/>
                    <w:left w:val="none" w:sz="0" w:space="0" w:color="auto"/>
                    <w:bottom w:val="none" w:sz="0" w:space="0" w:color="auto"/>
                    <w:right w:val="none" w:sz="0" w:space="0" w:color="auto"/>
                  </w:divBdr>
                </w:div>
                <w:div w:id="1483041816">
                  <w:marLeft w:val="0"/>
                  <w:marRight w:val="0"/>
                  <w:marTop w:val="0"/>
                  <w:marBottom w:val="0"/>
                  <w:divBdr>
                    <w:top w:val="none" w:sz="0" w:space="0" w:color="auto"/>
                    <w:left w:val="none" w:sz="0" w:space="0" w:color="auto"/>
                    <w:bottom w:val="none" w:sz="0" w:space="0" w:color="auto"/>
                    <w:right w:val="none" w:sz="0" w:space="0" w:color="auto"/>
                  </w:divBdr>
                </w:div>
                <w:div w:id="1500150899">
                  <w:marLeft w:val="0"/>
                  <w:marRight w:val="0"/>
                  <w:marTop w:val="0"/>
                  <w:marBottom w:val="0"/>
                  <w:divBdr>
                    <w:top w:val="none" w:sz="0" w:space="0" w:color="auto"/>
                    <w:left w:val="none" w:sz="0" w:space="0" w:color="auto"/>
                    <w:bottom w:val="none" w:sz="0" w:space="0" w:color="auto"/>
                    <w:right w:val="none" w:sz="0" w:space="0" w:color="auto"/>
                  </w:divBdr>
                </w:div>
                <w:div w:id="1553229612">
                  <w:marLeft w:val="0"/>
                  <w:marRight w:val="0"/>
                  <w:marTop w:val="0"/>
                  <w:marBottom w:val="0"/>
                  <w:divBdr>
                    <w:top w:val="none" w:sz="0" w:space="0" w:color="auto"/>
                    <w:left w:val="none" w:sz="0" w:space="0" w:color="auto"/>
                    <w:bottom w:val="none" w:sz="0" w:space="0" w:color="auto"/>
                    <w:right w:val="none" w:sz="0" w:space="0" w:color="auto"/>
                  </w:divBdr>
                </w:div>
                <w:div w:id="1572540926">
                  <w:marLeft w:val="0"/>
                  <w:marRight w:val="0"/>
                  <w:marTop w:val="0"/>
                  <w:marBottom w:val="0"/>
                  <w:divBdr>
                    <w:top w:val="none" w:sz="0" w:space="0" w:color="auto"/>
                    <w:left w:val="none" w:sz="0" w:space="0" w:color="auto"/>
                    <w:bottom w:val="none" w:sz="0" w:space="0" w:color="auto"/>
                    <w:right w:val="none" w:sz="0" w:space="0" w:color="auto"/>
                  </w:divBdr>
                </w:div>
                <w:div w:id="1600022207">
                  <w:marLeft w:val="0"/>
                  <w:marRight w:val="0"/>
                  <w:marTop w:val="0"/>
                  <w:marBottom w:val="0"/>
                  <w:divBdr>
                    <w:top w:val="none" w:sz="0" w:space="0" w:color="auto"/>
                    <w:left w:val="none" w:sz="0" w:space="0" w:color="auto"/>
                    <w:bottom w:val="none" w:sz="0" w:space="0" w:color="auto"/>
                    <w:right w:val="none" w:sz="0" w:space="0" w:color="auto"/>
                  </w:divBdr>
                </w:div>
                <w:div w:id="1602639420">
                  <w:marLeft w:val="0"/>
                  <w:marRight w:val="0"/>
                  <w:marTop w:val="0"/>
                  <w:marBottom w:val="0"/>
                  <w:divBdr>
                    <w:top w:val="none" w:sz="0" w:space="0" w:color="auto"/>
                    <w:left w:val="none" w:sz="0" w:space="0" w:color="auto"/>
                    <w:bottom w:val="none" w:sz="0" w:space="0" w:color="auto"/>
                    <w:right w:val="none" w:sz="0" w:space="0" w:color="auto"/>
                  </w:divBdr>
                </w:div>
                <w:div w:id="1613636029">
                  <w:marLeft w:val="0"/>
                  <w:marRight w:val="0"/>
                  <w:marTop w:val="0"/>
                  <w:marBottom w:val="0"/>
                  <w:divBdr>
                    <w:top w:val="none" w:sz="0" w:space="0" w:color="auto"/>
                    <w:left w:val="none" w:sz="0" w:space="0" w:color="auto"/>
                    <w:bottom w:val="none" w:sz="0" w:space="0" w:color="auto"/>
                    <w:right w:val="none" w:sz="0" w:space="0" w:color="auto"/>
                  </w:divBdr>
                </w:div>
                <w:div w:id="1659190156">
                  <w:marLeft w:val="0"/>
                  <w:marRight w:val="0"/>
                  <w:marTop w:val="0"/>
                  <w:marBottom w:val="0"/>
                  <w:divBdr>
                    <w:top w:val="none" w:sz="0" w:space="0" w:color="auto"/>
                    <w:left w:val="none" w:sz="0" w:space="0" w:color="auto"/>
                    <w:bottom w:val="none" w:sz="0" w:space="0" w:color="auto"/>
                    <w:right w:val="none" w:sz="0" w:space="0" w:color="auto"/>
                  </w:divBdr>
                </w:div>
                <w:div w:id="1666350245">
                  <w:marLeft w:val="0"/>
                  <w:marRight w:val="0"/>
                  <w:marTop w:val="0"/>
                  <w:marBottom w:val="0"/>
                  <w:divBdr>
                    <w:top w:val="none" w:sz="0" w:space="0" w:color="auto"/>
                    <w:left w:val="none" w:sz="0" w:space="0" w:color="auto"/>
                    <w:bottom w:val="none" w:sz="0" w:space="0" w:color="auto"/>
                    <w:right w:val="none" w:sz="0" w:space="0" w:color="auto"/>
                  </w:divBdr>
                </w:div>
                <w:div w:id="1673990772">
                  <w:marLeft w:val="0"/>
                  <w:marRight w:val="0"/>
                  <w:marTop w:val="0"/>
                  <w:marBottom w:val="0"/>
                  <w:divBdr>
                    <w:top w:val="none" w:sz="0" w:space="0" w:color="auto"/>
                    <w:left w:val="none" w:sz="0" w:space="0" w:color="auto"/>
                    <w:bottom w:val="none" w:sz="0" w:space="0" w:color="auto"/>
                    <w:right w:val="none" w:sz="0" w:space="0" w:color="auto"/>
                  </w:divBdr>
                </w:div>
                <w:div w:id="1678534109">
                  <w:marLeft w:val="0"/>
                  <w:marRight w:val="0"/>
                  <w:marTop w:val="0"/>
                  <w:marBottom w:val="0"/>
                  <w:divBdr>
                    <w:top w:val="none" w:sz="0" w:space="0" w:color="auto"/>
                    <w:left w:val="none" w:sz="0" w:space="0" w:color="auto"/>
                    <w:bottom w:val="none" w:sz="0" w:space="0" w:color="auto"/>
                    <w:right w:val="none" w:sz="0" w:space="0" w:color="auto"/>
                  </w:divBdr>
                </w:div>
                <w:div w:id="1710648565">
                  <w:marLeft w:val="0"/>
                  <w:marRight w:val="0"/>
                  <w:marTop w:val="0"/>
                  <w:marBottom w:val="0"/>
                  <w:divBdr>
                    <w:top w:val="none" w:sz="0" w:space="0" w:color="auto"/>
                    <w:left w:val="none" w:sz="0" w:space="0" w:color="auto"/>
                    <w:bottom w:val="none" w:sz="0" w:space="0" w:color="auto"/>
                    <w:right w:val="none" w:sz="0" w:space="0" w:color="auto"/>
                  </w:divBdr>
                </w:div>
                <w:div w:id="1754207913">
                  <w:marLeft w:val="0"/>
                  <w:marRight w:val="0"/>
                  <w:marTop w:val="0"/>
                  <w:marBottom w:val="0"/>
                  <w:divBdr>
                    <w:top w:val="none" w:sz="0" w:space="0" w:color="auto"/>
                    <w:left w:val="none" w:sz="0" w:space="0" w:color="auto"/>
                    <w:bottom w:val="none" w:sz="0" w:space="0" w:color="auto"/>
                    <w:right w:val="none" w:sz="0" w:space="0" w:color="auto"/>
                  </w:divBdr>
                </w:div>
                <w:div w:id="1778207383">
                  <w:marLeft w:val="0"/>
                  <w:marRight w:val="0"/>
                  <w:marTop w:val="0"/>
                  <w:marBottom w:val="0"/>
                  <w:divBdr>
                    <w:top w:val="none" w:sz="0" w:space="0" w:color="auto"/>
                    <w:left w:val="none" w:sz="0" w:space="0" w:color="auto"/>
                    <w:bottom w:val="none" w:sz="0" w:space="0" w:color="auto"/>
                    <w:right w:val="none" w:sz="0" w:space="0" w:color="auto"/>
                  </w:divBdr>
                </w:div>
                <w:div w:id="1802840856">
                  <w:marLeft w:val="0"/>
                  <w:marRight w:val="0"/>
                  <w:marTop w:val="0"/>
                  <w:marBottom w:val="0"/>
                  <w:divBdr>
                    <w:top w:val="none" w:sz="0" w:space="0" w:color="auto"/>
                    <w:left w:val="none" w:sz="0" w:space="0" w:color="auto"/>
                    <w:bottom w:val="none" w:sz="0" w:space="0" w:color="auto"/>
                    <w:right w:val="none" w:sz="0" w:space="0" w:color="auto"/>
                  </w:divBdr>
                </w:div>
                <w:div w:id="1867869293">
                  <w:marLeft w:val="0"/>
                  <w:marRight w:val="0"/>
                  <w:marTop w:val="0"/>
                  <w:marBottom w:val="0"/>
                  <w:divBdr>
                    <w:top w:val="none" w:sz="0" w:space="0" w:color="auto"/>
                    <w:left w:val="none" w:sz="0" w:space="0" w:color="auto"/>
                    <w:bottom w:val="none" w:sz="0" w:space="0" w:color="auto"/>
                    <w:right w:val="none" w:sz="0" w:space="0" w:color="auto"/>
                  </w:divBdr>
                </w:div>
                <w:div w:id="1891844404">
                  <w:marLeft w:val="0"/>
                  <w:marRight w:val="0"/>
                  <w:marTop w:val="0"/>
                  <w:marBottom w:val="0"/>
                  <w:divBdr>
                    <w:top w:val="none" w:sz="0" w:space="0" w:color="auto"/>
                    <w:left w:val="none" w:sz="0" w:space="0" w:color="auto"/>
                    <w:bottom w:val="none" w:sz="0" w:space="0" w:color="auto"/>
                    <w:right w:val="none" w:sz="0" w:space="0" w:color="auto"/>
                  </w:divBdr>
                </w:div>
                <w:div w:id="1896162901">
                  <w:marLeft w:val="0"/>
                  <w:marRight w:val="0"/>
                  <w:marTop w:val="0"/>
                  <w:marBottom w:val="0"/>
                  <w:divBdr>
                    <w:top w:val="none" w:sz="0" w:space="0" w:color="auto"/>
                    <w:left w:val="none" w:sz="0" w:space="0" w:color="auto"/>
                    <w:bottom w:val="none" w:sz="0" w:space="0" w:color="auto"/>
                    <w:right w:val="none" w:sz="0" w:space="0" w:color="auto"/>
                  </w:divBdr>
                </w:div>
                <w:div w:id="1898201428">
                  <w:marLeft w:val="0"/>
                  <w:marRight w:val="0"/>
                  <w:marTop w:val="0"/>
                  <w:marBottom w:val="0"/>
                  <w:divBdr>
                    <w:top w:val="none" w:sz="0" w:space="0" w:color="auto"/>
                    <w:left w:val="none" w:sz="0" w:space="0" w:color="auto"/>
                    <w:bottom w:val="none" w:sz="0" w:space="0" w:color="auto"/>
                    <w:right w:val="none" w:sz="0" w:space="0" w:color="auto"/>
                  </w:divBdr>
                </w:div>
                <w:div w:id="1914732471">
                  <w:marLeft w:val="0"/>
                  <w:marRight w:val="0"/>
                  <w:marTop w:val="0"/>
                  <w:marBottom w:val="0"/>
                  <w:divBdr>
                    <w:top w:val="none" w:sz="0" w:space="0" w:color="auto"/>
                    <w:left w:val="none" w:sz="0" w:space="0" w:color="auto"/>
                    <w:bottom w:val="none" w:sz="0" w:space="0" w:color="auto"/>
                    <w:right w:val="none" w:sz="0" w:space="0" w:color="auto"/>
                  </w:divBdr>
                </w:div>
                <w:div w:id="1938293872">
                  <w:marLeft w:val="0"/>
                  <w:marRight w:val="0"/>
                  <w:marTop w:val="0"/>
                  <w:marBottom w:val="0"/>
                  <w:divBdr>
                    <w:top w:val="none" w:sz="0" w:space="0" w:color="auto"/>
                    <w:left w:val="none" w:sz="0" w:space="0" w:color="auto"/>
                    <w:bottom w:val="none" w:sz="0" w:space="0" w:color="auto"/>
                    <w:right w:val="none" w:sz="0" w:space="0" w:color="auto"/>
                  </w:divBdr>
                </w:div>
                <w:div w:id="1970748025">
                  <w:marLeft w:val="0"/>
                  <w:marRight w:val="0"/>
                  <w:marTop w:val="0"/>
                  <w:marBottom w:val="0"/>
                  <w:divBdr>
                    <w:top w:val="none" w:sz="0" w:space="0" w:color="auto"/>
                    <w:left w:val="none" w:sz="0" w:space="0" w:color="auto"/>
                    <w:bottom w:val="none" w:sz="0" w:space="0" w:color="auto"/>
                    <w:right w:val="none" w:sz="0" w:space="0" w:color="auto"/>
                  </w:divBdr>
                </w:div>
                <w:div w:id="1987471609">
                  <w:marLeft w:val="0"/>
                  <w:marRight w:val="0"/>
                  <w:marTop w:val="0"/>
                  <w:marBottom w:val="0"/>
                  <w:divBdr>
                    <w:top w:val="none" w:sz="0" w:space="0" w:color="auto"/>
                    <w:left w:val="none" w:sz="0" w:space="0" w:color="auto"/>
                    <w:bottom w:val="none" w:sz="0" w:space="0" w:color="auto"/>
                    <w:right w:val="none" w:sz="0" w:space="0" w:color="auto"/>
                  </w:divBdr>
                </w:div>
                <w:div w:id="2023967216">
                  <w:marLeft w:val="0"/>
                  <w:marRight w:val="0"/>
                  <w:marTop w:val="0"/>
                  <w:marBottom w:val="0"/>
                  <w:divBdr>
                    <w:top w:val="none" w:sz="0" w:space="0" w:color="auto"/>
                    <w:left w:val="none" w:sz="0" w:space="0" w:color="auto"/>
                    <w:bottom w:val="none" w:sz="0" w:space="0" w:color="auto"/>
                    <w:right w:val="none" w:sz="0" w:space="0" w:color="auto"/>
                  </w:divBdr>
                </w:div>
                <w:div w:id="2029022365">
                  <w:marLeft w:val="0"/>
                  <w:marRight w:val="0"/>
                  <w:marTop w:val="0"/>
                  <w:marBottom w:val="0"/>
                  <w:divBdr>
                    <w:top w:val="none" w:sz="0" w:space="0" w:color="auto"/>
                    <w:left w:val="none" w:sz="0" w:space="0" w:color="auto"/>
                    <w:bottom w:val="none" w:sz="0" w:space="0" w:color="auto"/>
                    <w:right w:val="none" w:sz="0" w:space="0" w:color="auto"/>
                  </w:divBdr>
                </w:div>
                <w:div w:id="2030985373">
                  <w:marLeft w:val="0"/>
                  <w:marRight w:val="0"/>
                  <w:marTop w:val="0"/>
                  <w:marBottom w:val="0"/>
                  <w:divBdr>
                    <w:top w:val="none" w:sz="0" w:space="0" w:color="auto"/>
                    <w:left w:val="none" w:sz="0" w:space="0" w:color="auto"/>
                    <w:bottom w:val="none" w:sz="0" w:space="0" w:color="auto"/>
                    <w:right w:val="none" w:sz="0" w:space="0" w:color="auto"/>
                  </w:divBdr>
                </w:div>
                <w:div w:id="2047099724">
                  <w:marLeft w:val="0"/>
                  <w:marRight w:val="0"/>
                  <w:marTop w:val="0"/>
                  <w:marBottom w:val="0"/>
                  <w:divBdr>
                    <w:top w:val="none" w:sz="0" w:space="0" w:color="auto"/>
                    <w:left w:val="none" w:sz="0" w:space="0" w:color="auto"/>
                    <w:bottom w:val="none" w:sz="0" w:space="0" w:color="auto"/>
                    <w:right w:val="none" w:sz="0" w:space="0" w:color="auto"/>
                  </w:divBdr>
                </w:div>
                <w:div w:id="2054385818">
                  <w:marLeft w:val="0"/>
                  <w:marRight w:val="0"/>
                  <w:marTop w:val="0"/>
                  <w:marBottom w:val="0"/>
                  <w:divBdr>
                    <w:top w:val="none" w:sz="0" w:space="0" w:color="auto"/>
                    <w:left w:val="none" w:sz="0" w:space="0" w:color="auto"/>
                    <w:bottom w:val="none" w:sz="0" w:space="0" w:color="auto"/>
                    <w:right w:val="none" w:sz="0" w:space="0" w:color="auto"/>
                  </w:divBdr>
                </w:div>
                <w:div w:id="2060543359">
                  <w:marLeft w:val="0"/>
                  <w:marRight w:val="0"/>
                  <w:marTop w:val="0"/>
                  <w:marBottom w:val="0"/>
                  <w:divBdr>
                    <w:top w:val="none" w:sz="0" w:space="0" w:color="auto"/>
                    <w:left w:val="none" w:sz="0" w:space="0" w:color="auto"/>
                    <w:bottom w:val="none" w:sz="0" w:space="0" w:color="auto"/>
                    <w:right w:val="none" w:sz="0" w:space="0" w:color="auto"/>
                  </w:divBdr>
                </w:div>
                <w:div w:id="2061976273">
                  <w:marLeft w:val="0"/>
                  <w:marRight w:val="0"/>
                  <w:marTop w:val="0"/>
                  <w:marBottom w:val="0"/>
                  <w:divBdr>
                    <w:top w:val="none" w:sz="0" w:space="0" w:color="auto"/>
                    <w:left w:val="none" w:sz="0" w:space="0" w:color="auto"/>
                    <w:bottom w:val="none" w:sz="0" w:space="0" w:color="auto"/>
                    <w:right w:val="none" w:sz="0" w:space="0" w:color="auto"/>
                  </w:divBdr>
                </w:div>
                <w:div w:id="2100982867">
                  <w:marLeft w:val="0"/>
                  <w:marRight w:val="0"/>
                  <w:marTop w:val="0"/>
                  <w:marBottom w:val="0"/>
                  <w:divBdr>
                    <w:top w:val="none" w:sz="0" w:space="0" w:color="auto"/>
                    <w:left w:val="none" w:sz="0" w:space="0" w:color="auto"/>
                    <w:bottom w:val="none" w:sz="0" w:space="0" w:color="auto"/>
                    <w:right w:val="none" w:sz="0" w:space="0" w:color="auto"/>
                  </w:divBdr>
                </w:div>
                <w:div w:id="2104716240">
                  <w:marLeft w:val="0"/>
                  <w:marRight w:val="0"/>
                  <w:marTop w:val="0"/>
                  <w:marBottom w:val="0"/>
                  <w:divBdr>
                    <w:top w:val="none" w:sz="0" w:space="0" w:color="auto"/>
                    <w:left w:val="none" w:sz="0" w:space="0" w:color="auto"/>
                    <w:bottom w:val="none" w:sz="0" w:space="0" w:color="auto"/>
                    <w:right w:val="none" w:sz="0" w:space="0" w:color="auto"/>
                  </w:divBdr>
                </w:div>
                <w:div w:id="2121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28457">
      <w:bodyDiv w:val="1"/>
      <w:marLeft w:val="0"/>
      <w:marRight w:val="0"/>
      <w:marTop w:val="0"/>
      <w:marBottom w:val="0"/>
      <w:divBdr>
        <w:top w:val="none" w:sz="0" w:space="0" w:color="auto"/>
        <w:left w:val="none" w:sz="0" w:space="0" w:color="auto"/>
        <w:bottom w:val="none" w:sz="0" w:space="0" w:color="auto"/>
        <w:right w:val="none" w:sz="0" w:space="0" w:color="auto"/>
      </w:divBdr>
      <w:divsChild>
        <w:div w:id="1133254413">
          <w:marLeft w:val="0"/>
          <w:marRight w:val="0"/>
          <w:marTop w:val="0"/>
          <w:marBottom w:val="0"/>
          <w:divBdr>
            <w:top w:val="none" w:sz="0" w:space="0" w:color="auto"/>
            <w:left w:val="none" w:sz="0" w:space="0" w:color="auto"/>
            <w:bottom w:val="none" w:sz="0" w:space="0" w:color="auto"/>
            <w:right w:val="none" w:sz="0" w:space="0" w:color="auto"/>
          </w:divBdr>
        </w:div>
        <w:div w:id="1191339604">
          <w:marLeft w:val="0"/>
          <w:marRight w:val="0"/>
          <w:marTop w:val="0"/>
          <w:marBottom w:val="0"/>
          <w:divBdr>
            <w:top w:val="none" w:sz="0" w:space="0" w:color="auto"/>
            <w:left w:val="none" w:sz="0" w:space="0" w:color="auto"/>
            <w:bottom w:val="none" w:sz="0" w:space="0" w:color="auto"/>
            <w:right w:val="none" w:sz="0" w:space="0" w:color="auto"/>
          </w:divBdr>
        </w:div>
        <w:div w:id="1550341793">
          <w:marLeft w:val="0"/>
          <w:marRight w:val="0"/>
          <w:marTop w:val="0"/>
          <w:marBottom w:val="0"/>
          <w:divBdr>
            <w:top w:val="none" w:sz="0" w:space="0" w:color="auto"/>
            <w:left w:val="none" w:sz="0" w:space="0" w:color="auto"/>
            <w:bottom w:val="none" w:sz="0" w:space="0" w:color="auto"/>
            <w:right w:val="none" w:sz="0" w:space="0" w:color="auto"/>
          </w:divBdr>
        </w:div>
        <w:div w:id="2047833321">
          <w:marLeft w:val="0"/>
          <w:marRight w:val="0"/>
          <w:marTop w:val="0"/>
          <w:marBottom w:val="0"/>
          <w:divBdr>
            <w:top w:val="none" w:sz="0" w:space="0" w:color="auto"/>
            <w:left w:val="none" w:sz="0" w:space="0" w:color="auto"/>
            <w:bottom w:val="none" w:sz="0" w:space="0" w:color="auto"/>
            <w:right w:val="none" w:sz="0" w:space="0" w:color="auto"/>
          </w:divBdr>
        </w:div>
      </w:divsChild>
    </w:div>
    <w:div w:id="735204535">
      <w:bodyDiv w:val="1"/>
      <w:marLeft w:val="0"/>
      <w:marRight w:val="0"/>
      <w:marTop w:val="0"/>
      <w:marBottom w:val="0"/>
      <w:divBdr>
        <w:top w:val="none" w:sz="0" w:space="0" w:color="auto"/>
        <w:left w:val="none" w:sz="0" w:space="0" w:color="auto"/>
        <w:bottom w:val="none" w:sz="0" w:space="0" w:color="auto"/>
        <w:right w:val="none" w:sz="0" w:space="0" w:color="auto"/>
      </w:divBdr>
    </w:div>
    <w:div w:id="743995602">
      <w:bodyDiv w:val="1"/>
      <w:marLeft w:val="0"/>
      <w:marRight w:val="0"/>
      <w:marTop w:val="0"/>
      <w:marBottom w:val="0"/>
      <w:divBdr>
        <w:top w:val="none" w:sz="0" w:space="0" w:color="auto"/>
        <w:left w:val="none" w:sz="0" w:space="0" w:color="auto"/>
        <w:bottom w:val="none" w:sz="0" w:space="0" w:color="auto"/>
        <w:right w:val="none" w:sz="0" w:space="0" w:color="auto"/>
      </w:divBdr>
    </w:div>
    <w:div w:id="761141713">
      <w:bodyDiv w:val="1"/>
      <w:marLeft w:val="0"/>
      <w:marRight w:val="0"/>
      <w:marTop w:val="0"/>
      <w:marBottom w:val="0"/>
      <w:divBdr>
        <w:top w:val="none" w:sz="0" w:space="0" w:color="auto"/>
        <w:left w:val="none" w:sz="0" w:space="0" w:color="auto"/>
        <w:bottom w:val="none" w:sz="0" w:space="0" w:color="auto"/>
        <w:right w:val="none" w:sz="0" w:space="0" w:color="auto"/>
      </w:divBdr>
      <w:divsChild>
        <w:div w:id="1931547267">
          <w:marLeft w:val="-459"/>
          <w:marRight w:val="0"/>
          <w:marTop w:val="0"/>
          <w:marBottom w:val="0"/>
          <w:divBdr>
            <w:top w:val="none" w:sz="0" w:space="0" w:color="auto"/>
            <w:left w:val="none" w:sz="0" w:space="0" w:color="auto"/>
            <w:bottom w:val="none" w:sz="0" w:space="0" w:color="auto"/>
            <w:right w:val="none" w:sz="0" w:space="0" w:color="auto"/>
          </w:divBdr>
        </w:div>
      </w:divsChild>
    </w:div>
    <w:div w:id="782577959">
      <w:bodyDiv w:val="1"/>
      <w:marLeft w:val="0"/>
      <w:marRight w:val="0"/>
      <w:marTop w:val="0"/>
      <w:marBottom w:val="0"/>
      <w:divBdr>
        <w:top w:val="none" w:sz="0" w:space="0" w:color="auto"/>
        <w:left w:val="none" w:sz="0" w:space="0" w:color="auto"/>
        <w:bottom w:val="none" w:sz="0" w:space="0" w:color="auto"/>
        <w:right w:val="none" w:sz="0" w:space="0" w:color="auto"/>
      </w:divBdr>
    </w:div>
    <w:div w:id="792821129">
      <w:bodyDiv w:val="1"/>
      <w:marLeft w:val="0"/>
      <w:marRight w:val="0"/>
      <w:marTop w:val="0"/>
      <w:marBottom w:val="0"/>
      <w:divBdr>
        <w:top w:val="none" w:sz="0" w:space="0" w:color="auto"/>
        <w:left w:val="none" w:sz="0" w:space="0" w:color="auto"/>
        <w:bottom w:val="none" w:sz="0" w:space="0" w:color="auto"/>
        <w:right w:val="none" w:sz="0" w:space="0" w:color="auto"/>
      </w:divBdr>
    </w:div>
    <w:div w:id="792867488">
      <w:bodyDiv w:val="1"/>
      <w:marLeft w:val="0"/>
      <w:marRight w:val="0"/>
      <w:marTop w:val="0"/>
      <w:marBottom w:val="0"/>
      <w:divBdr>
        <w:top w:val="none" w:sz="0" w:space="0" w:color="auto"/>
        <w:left w:val="none" w:sz="0" w:space="0" w:color="auto"/>
        <w:bottom w:val="none" w:sz="0" w:space="0" w:color="auto"/>
        <w:right w:val="none" w:sz="0" w:space="0" w:color="auto"/>
      </w:divBdr>
    </w:div>
    <w:div w:id="799878596">
      <w:bodyDiv w:val="1"/>
      <w:marLeft w:val="0"/>
      <w:marRight w:val="0"/>
      <w:marTop w:val="0"/>
      <w:marBottom w:val="0"/>
      <w:divBdr>
        <w:top w:val="none" w:sz="0" w:space="0" w:color="auto"/>
        <w:left w:val="none" w:sz="0" w:space="0" w:color="auto"/>
        <w:bottom w:val="none" w:sz="0" w:space="0" w:color="auto"/>
        <w:right w:val="none" w:sz="0" w:space="0" w:color="auto"/>
      </w:divBdr>
    </w:div>
    <w:div w:id="804812050">
      <w:bodyDiv w:val="1"/>
      <w:marLeft w:val="0"/>
      <w:marRight w:val="0"/>
      <w:marTop w:val="0"/>
      <w:marBottom w:val="0"/>
      <w:divBdr>
        <w:top w:val="none" w:sz="0" w:space="0" w:color="auto"/>
        <w:left w:val="none" w:sz="0" w:space="0" w:color="auto"/>
        <w:bottom w:val="none" w:sz="0" w:space="0" w:color="auto"/>
        <w:right w:val="none" w:sz="0" w:space="0" w:color="auto"/>
      </w:divBdr>
    </w:div>
    <w:div w:id="810252995">
      <w:bodyDiv w:val="1"/>
      <w:marLeft w:val="0"/>
      <w:marRight w:val="0"/>
      <w:marTop w:val="0"/>
      <w:marBottom w:val="0"/>
      <w:divBdr>
        <w:top w:val="none" w:sz="0" w:space="0" w:color="auto"/>
        <w:left w:val="none" w:sz="0" w:space="0" w:color="auto"/>
        <w:bottom w:val="none" w:sz="0" w:space="0" w:color="auto"/>
        <w:right w:val="none" w:sz="0" w:space="0" w:color="auto"/>
      </w:divBdr>
    </w:div>
    <w:div w:id="812992466">
      <w:bodyDiv w:val="1"/>
      <w:marLeft w:val="0"/>
      <w:marRight w:val="0"/>
      <w:marTop w:val="0"/>
      <w:marBottom w:val="0"/>
      <w:divBdr>
        <w:top w:val="none" w:sz="0" w:space="0" w:color="auto"/>
        <w:left w:val="none" w:sz="0" w:space="0" w:color="auto"/>
        <w:bottom w:val="none" w:sz="0" w:space="0" w:color="auto"/>
        <w:right w:val="none" w:sz="0" w:space="0" w:color="auto"/>
      </w:divBdr>
      <w:divsChild>
        <w:div w:id="887375910">
          <w:marLeft w:val="0"/>
          <w:marRight w:val="0"/>
          <w:marTop w:val="0"/>
          <w:marBottom w:val="0"/>
          <w:divBdr>
            <w:top w:val="none" w:sz="0" w:space="0" w:color="auto"/>
            <w:left w:val="none" w:sz="0" w:space="0" w:color="auto"/>
            <w:bottom w:val="none" w:sz="0" w:space="0" w:color="auto"/>
            <w:right w:val="none" w:sz="0" w:space="0" w:color="auto"/>
          </w:divBdr>
        </w:div>
        <w:div w:id="1315645222">
          <w:marLeft w:val="0"/>
          <w:marRight w:val="0"/>
          <w:marTop w:val="0"/>
          <w:marBottom w:val="0"/>
          <w:divBdr>
            <w:top w:val="none" w:sz="0" w:space="0" w:color="auto"/>
            <w:left w:val="none" w:sz="0" w:space="0" w:color="auto"/>
            <w:bottom w:val="none" w:sz="0" w:space="0" w:color="auto"/>
            <w:right w:val="none" w:sz="0" w:space="0" w:color="auto"/>
          </w:divBdr>
          <w:divsChild>
            <w:div w:id="1580600823">
              <w:marLeft w:val="0"/>
              <w:marRight w:val="0"/>
              <w:marTop w:val="0"/>
              <w:marBottom w:val="0"/>
              <w:divBdr>
                <w:top w:val="none" w:sz="0" w:space="0" w:color="auto"/>
                <w:left w:val="none" w:sz="0" w:space="0" w:color="auto"/>
                <w:bottom w:val="none" w:sz="0" w:space="0" w:color="auto"/>
                <w:right w:val="none" w:sz="0" w:space="0" w:color="auto"/>
              </w:divBdr>
            </w:div>
          </w:divsChild>
        </w:div>
        <w:div w:id="1883327065">
          <w:marLeft w:val="0"/>
          <w:marRight w:val="0"/>
          <w:marTop w:val="0"/>
          <w:marBottom w:val="0"/>
          <w:divBdr>
            <w:top w:val="none" w:sz="0" w:space="0" w:color="auto"/>
            <w:left w:val="none" w:sz="0" w:space="0" w:color="auto"/>
            <w:bottom w:val="none" w:sz="0" w:space="0" w:color="auto"/>
            <w:right w:val="none" w:sz="0" w:space="0" w:color="auto"/>
          </w:divBdr>
        </w:div>
        <w:div w:id="2073192301">
          <w:marLeft w:val="0"/>
          <w:marRight w:val="0"/>
          <w:marTop w:val="0"/>
          <w:marBottom w:val="0"/>
          <w:divBdr>
            <w:top w:val="none" w:sz="0" w:space="0" w:color="auto"/>
            <w:left w:val="none" w:sz="0" w:space="0" w:color="auto"/>
            <w:bottom w:val="none" w:sz="0" w:space="0" w:color="auto"/>
            <w:right w:val="none" w:sz="0" w:space="0" w:color="auto"/>
          </w:divBdr>
        </w:div>
      </w:divsChild>
    </w:div>
    <w:div w:id="818502496">
      <w:bodyDiv w:val="1"/>
      <w:marLeft w:val="0"/>
      <w:marRight w:val="0"/>
      <w:marTop w:val="0"/>
      <w:marBottom w:val="0"/>
      <w:divBdr>
        <w:top w:val="none" w:sz="0" w:space="0" w:color="auto"/>
        <w:left w:val="none" w:sz="0" w:space="0" w:color="auto"/>
        <w:bottom w:val="none" w:sz="0" w:space="0" w:color="auto"/>
        <w:right w:val="none" w:sz="0" w:space="0" w:color="auto"/>
      </w:divBdr>
    </w:div>
    <w:div w:id="840201464">
      <w:bodyDiv w:val="1"/>
      <w:marLeft w:val="0"/>
      <w:marRight w:val="0"/>
      <w:marTop w:val="0"/>
      <w:marBottom w:val="0"/>
      <w:divBdr>
        <w:top w:val="none" w:sz="0" w:space="0" w:color="auto"/>
        <w:left w:val="none" w:sz="0" w:space="0" w:color="auto"/>
        <w:bottom w:val="none" w:sz="0" w:space="0" w:color="auto"/>
        <w:right w:val="none" w:sz="0" w:space="0" w:color="auto"/>
      </w:divBdr>
    </w:div>
    <w:div w:id="853111391">
      <w:bodyDiv w:val="1"/>
      <w:marLeft w:val="0"/>
      <w:marRight w:val="0"/>
      <w:marTop w:val="0"/>
      <w:marBottom w:val="0"/>
      <w:divBdr>
        <w:top w:val="none" w:sz="0" w:space="0" w:color="auto"/>
        <w:left w:val="none" w:sz="0" w:space="0" w:color="auto"/>
        <w:bottom w:val="none" w:sz="0" w:space="0" w:color="auto"/>
        <w:right w:val="none" w:sz="0" w:space="0" w:color="auto"/>
      </w:divBdr>
    </w:div>
    <w:div w:id="889465525">
      <w:bodyDiv w:val="1"/>
      <w:marLeft w:val="0"/>
      <w:marRight w:val="0"/>
      <w:marTop w:val="0"/>
      <w:marBottom w:val="0"/>
      <w:divBdr>
        <w:top w:val="none" w:sz="0" w:space="0" w:color="auto"/>
        <w:left w:val="none" w:sz="0" w:space="0" w:color="auto"/>
        <w:bottom w:val="none" w:sz="0" w:space="0" w:color="auto"/>
        <w:right w:val="none" w:sz="0" w:space="0" w:color="auto"/>
      </w:divBdr>
    </w:div>
    <w:div w:id="889532607">
      <w:bodyDiv w:val="1"/>
      <w:marLeft w:val="0"/>
      <w:marRight w:val="0"/>
      <w:marTop w:val="0"/>
      <w:marBottom w:val="0"/>
      <w:divBdr>
        <w:top w:val="none" w:sz="0" w:space="0" w:color="auto"/>
        <w:left w:val="none" w:sz="0" w:space="0" w:color="auto"/>
        <w:bottom w:val="none" w:sz="0" w:space="0" w:color="auto"/>
        <w:right w:val="none" w:sz="0" w:space="0" w:color="auto"/>
      </w:divBdr>
    </w:div>
    <w:div w:id="898705304">
      <w:bodyDiv w:val="1"/>
      <w:marLeft w:val="0"/>
      <w:marRight w:val="0"/>
      <w:marTop w:val="0"/>
      <w:marBottom w:val="0"/>
      <w:divBdr>
        <w:top w:val="none" w:sz="0" w:space="0" w:color="auto"/>
        <w:left w:val="none" w:sz="0" w:space="0" w:color="auto"/>
        <w:bottom w:val="none" w:sz="0" w:space="0" w:color="auto"/>
        <w:right w:val="none" w:sz="0" w:space="0" w:color="auto"/>
      </w:divBdr>
    </w:div>
    <w:div w:id="899023645">
      <w:bodyDiv w:val="1"/>
      <w:marLeft w:val="0"/>
      <w:marRight w:val="0"/>
      <w:marTop w:val="0"/>
      <w:marBottom w:val="0"/>
      <w:divBdr>
        <w:top w:val="none" w:sz="0" w:space="0" w:color="auto"/>
        <w:left w:val="none" w:sz="0" w:space="0" w:color="auto"/>
        <w:bottom w:val="none" w:sz="0" w:space="0" w:color="auto"/>
        <w:right w:val="none" w:sz="0" w:space="0" w:color="auto"/>
      </w:divBdr>
    </w:div>
    <w:div w:id="900137365">
      <w:bodyDiv w:val="1"/>
      <w:marLeft w:val="0"/>
      <w:marRight w:val="0"/>
      <w:marTop w:val="0"/>
      <w:marBottom w:val="0"/>
      <w:divBdr>
        <w:top w:val="none" w:sz="0" w:space="0" w:color="auto"/>
        <w:left w:val="none" w:sz="0" w:space="0" w:color="auto"/>
        <w:bottom w:val="none" w:sz="0" w:space="0" w:color="auto"/>
        <w:right w:val="none" w:sz="0" w:space="0" w:color="auto"/>
      </w:divBdr>
    </w:div>
    <w:div w:id="903836496">
      <w:bodyDiv w:val="1"/>
      <w:marLeft w:val="0"/>
      <w:marRight w:val="0"/>
      <w:marTop w:val="0"/>
      <w:marBottom w:val="0"/>
      <w:divBdr>
        <w:top w:val="none" w:sz="0" w:space="0" w:color="auto"/>
        <w:left w:val="none" w:sz="0" w:space="0" w:color="auto"/>
        <w:bottom w:val="none" w:sz="0" w:space="0" w:color="auto"/>
        <w:right w:val="none" w:sz="0" w:space="0" w:color="auto"/>
      </w:divBdr>
    </w:div>
    <w:div w:id="906843430">
      <w:bodyDiv w:val="1"/>
      <w:marLeft w:val="0"/>
      <w:marRight w:val="0"/>
      <w:marTop w:val="0"/>
      <w:marBottom w:val="0"/>
      <w:divBdr>
        <w:top w:val="none" w:sz="0" w:space="0" w:color="auto"/>
        <w:left w:val="none" w:sz="0" w:space="0" w:color="auto"/>
        <w:bottom w:val="none" w:sz="0" w:space="0" w:color="auto"/>
        <w:right w:val="none" w:sz="0" w:space="0" w:color="auto"/>
      </w:divBdr>
      <w:divsChild>
        <w:div w:id="50934220">
          <w:marLeft w:val="0"/>
          <w:marRight w:val="0"/>
          <w:marTop w:val="0"/>
          <w:marBottom w:val="0"/>
          <w:divBdr>
            <w:top w:val="none" w:sz="0" w:space="0" w:color="auto"/>
            <w:left w:val="none" w:sz="0" w:space="0" w:color="auto"/>
            <w:bottom w:val="none" w:sz="0" w:space="0" w:color="auto"/>
            <w:right w:val="none" w:sz="0" w:space="0" w:color="auto"/>
          </w:divBdr>
        </w:div>
        <w:div w:id="538857414">
          <w:marLeft w:val="0"/>
          <w:marRight w:val="0"/>
          <w:marTop w:val="0"/>
          <w:marBottom w:val="0"/>
          <w:divBdr>
            <w:top w:val="none" w:sz="0" w:space="0" w:color="auto"/>
            <w:left w:val="none" w:sz="0" w:space="0" w:color="auto"/>
            <w:bottom w:val="none" w:sz="0" w:space="0" w:color="auto"/>
            <w:right w:val="none" w:sz="0" w:space="0" w:color="auto"/>
          </w:divBdr>
        </w:div>
        <w:div w:id="561064660">
          <w:marLeft w:val="0"/>
          <w:marRight w:val="0"/>
          <w:marTop w:val="0"/>
          <w:marBottom w:val="0"/>
          <w:divBdr>
            <w:top w:val="none" w:sz="0" w:space="0" w:color="auto"/>
            <w:left w:val="none" w:sz="0" w:space="0" w:color="auto"/>
            <w:bottom w:val="none" w:sz="0" w:space="0" w:color="auto"/>
            <w:right w:val="none" w:sz="0" w:space="0" w:color="auto"/>
          </w:divBdr>
        </w:div>
        <w:div w:id="611934948">
          <w:marLeft w:val="0"/>
          <w:marRight w:val="0"/>
          <w:marTop w:val="0"/>
          <w:marBottom w:val="0"/>
          <w:divBdr>
            <w:top w:val="none" w:sz="0" w:space="0" w:color="auto"/>
            <w:left w:val="none" w:sz="0" w:space="0" w:color="auto"/>
            <w:bottom w:val="none" w:sz="0" w:space="0" w:color="auto"/>
            <w:right w:val="none" w:sz="0" w:space="0" w:color="auto"/>
          </w:divBdr>
        </w:div>
        <w:div w:id="695541603">
          <w:marLeft w:val="0"/>
          <w:marRight w:val="0"/>
          <w:marTop w:val="0"/>
          <w:marBottom w:val="0"/>
          <w:divBdr>
            <w:top w:val="none" w:sz="0" w:space="0" w:color="auto"/>
            <w:left w:val="none" w:sz="0" w:space="0" w:color="auto"/>
            <w:bottom w:val="none" w:sz="0" w:space="0" w:color="auto"/>
            <w:right w:val="none" w:sz="0" w:space="0" w:color="auto"/>
          </w:divBdr>
        </w:div>
        <w:div w:id="714933805">
          <w:marLeft w:val="0"/>
          <w:marRight w:val="0"/>
          <w:marTop w:val="0"/>
          <w:marBottom w:val="0"/>
          <w:divBdr>
            <w:top w:val="none" w:sz="0" w:space="0" w:color="auto"/>
            <w:left w:val="none" w:sz="0" w:space="0" w:color="auto"/>
            <w:bottom w:val="none" w:sz="0" w:space="0" w:color="auto"/>
            <w:right w:val="none" w:sz="0" w:space="0" w:color="auto"/>
          </w:divBdr>
        </w:div>
        <w:div w:id="725223197">
          <w:marLeft w:val="0"/>
          <w:marRight w:val="0"/>
          <w:marTop w:val="0"/>
          <w:marBottom w:val="0"/>
          <w:divBdr>
            <w:top w:val="none" w:sz="0" w:space="0" w:color="auto"/>
            <w:left w:val="none" w:sz="0" w:space="0" w:color="auto"/>
            <w:bottom w:val="none" w:sz="0" w:space="0" w:color="auto"/>
            <w:right w:val="none" w:sz="0" w:space="0" w:color="auto"/>
          </w:divBdr>
        </w:div>
        <w:div w:id="769010142">
          <w:marLeft w:val="0"/>
          <w:marRight w:val="0"/>
          <w:marTop w:val="0"/>
          <w:marBottom w:val="0"/>
          <w:divBdr>
            <w:top w:val="none" w:sz="0" w:space="0" w:color="auto"/>
            <w:left w:val="none" w:sz="0" w:space="0" w:color="auto"/>
            <w:bottom w:val="none" w:sz="0" w:space="0" w:color="auto"/>
            <w:right w:val="none" w:sz="0" w:space="0" w:color="auto"/>
          </w:divBdr>
        </w:div>
        <w:div w:id="1409229259">
          <w:marLeft w:val="0"/>
          <w:marRight w:val="0"/>
          <w:marTop w:val="0"/>
          <w:marBottom w:val="0"/>
          <w:divBdr>
            <w:top w:val="none" w:sz="0" w:space="0" w:color="auto"/>
            <w:left w:val="none" w:sz="0" w:space="0" w:color="auto"/>
            <w:bottom w:val="none" w:sz="0" w:space="0" w:color="auto"/>
            <w:right w:val="none" w:sz="0" w:space="0" w:color="auto"/>
          </w:divBdr>
        </w:div>
        <w:div w:id="1462530548">
          <w:marLeft w:val="0"/>
          <w:marRight w:val="0"/>
          <w:marTop w:val="0"/>
          <w:marBottom w:val="0"/>
          <w:divBdr>
            <w:top w:val="none" w:sz="0" w:space="0" w:color="auto"/>
            <w:left w:val="none" w:sz="0" w:space="0" w:color="auto"/>
            <w:bottom w:val="none" w:sz="0" w:space="0" w:color="auto"/>
            <w:right w:val="none" w:sz="0" w:space="0" w:color="auto"/>
          </w:divBdr>
        </w:div>
        <w:div w:id="1585410427">
          <w:marLeft w:val="0"/>
          <w:marRight w:val="0"/>
          <w:marTop w:val="0"/>
          <w:marBottom w:val="0"/>
          <w:divBdr>
            <w:top w:val="none" w:sz="0" w:space="0" w:color="auto"/>
            <w:left w:val="none" w:sz="0" w:space="0" w:color="auto"/>
            <w:bottom w:val="none" w:sz="0" w:space="0" w:color="auto"/>
            <w:right w:val="none" w:sz="0" w:space="0" w:color="auto"/>
          </w:divBdr>
        </w:div>
      </w:divsChild>
    </w:div>
    <w:div w:id="914046720">
      <w:bodyDiv w:val="1"/>
      <w:marLeft w:val="0"/>
      <w:marRight w:val="0"/>
      <w:marTop w:val="0"/>
      <w:marBottom w:val="0"/>
      <w:divBdr>
        <w:top w:val="none" w:sz="0" w:space="0" w:color="auto"/>
        <w:left w:val="none" w:sz="0" w:space="0" w:color="auto"/>
        <w:bottom w:val="none" w:sz="0" w:space="0" w:color="auto"/>
        <w:right w:val="none" w:sz="0" w:space="0" w:color="auto"/>
      </w:divBdr>
    </w:div>
    <w:div w:id="918826394">
      <w:bodyDiv w:val="1"/>
      <w:marLeft w:val="0"/>
      <w:marRight w:val="0"/>
      <w:marTop w:val="0"/>
      <w:marBottom w:val="0"/>
      <w:divBdr>
        <w:top w:val="none" w:sz="0" w:space="0" w:color="auto"/>
        <w:left w:val="none" w:sz="0" w:space="0" w:color="auto"/>
        <w:bottom w:val="none" w:sz="0" w:space="0" w:color="auto"/>
        <w:right w:val="none" w:sz="0" w:space="0" w:color="auto"/>
      </w:divBdr>
    </w:div>
    <w:div w:id="926380735">
      <w:bodyDiv w:val="1"/>
      <w:marLeft w:val="0"/>
      <w:marRight w:val="0"/>
      <w:marTop w:val="0"/>
      <w:marBottom w:val="0"/>
      <w:divBdr>
        <w:top w:val="none" w:sz="0" w:space="0" w:color="auto"/>
        <w:left w:val="none" w:sz="0" w:space="0" w:color="auto"/>
        <w:bottom w:val="none" w:sz="0" w:space="0" w:color="auto"/>
        <w:right w:val="none" w:sz="0" w:space="0" w:color="auto"/>
      </w:divBdr>
    </w:div>
    <w:div w:id="926690149">
      <w:bodyDiv w:val="1"/>
      <w:marLeft w:val="0"/>
      <w:marRight w:val="0"/>
      <w:marTop w:val="0"/>
      <w:marBottom w:val="0"/>
      <w:divBdr>
        <w:top w:val="none" w:sz="0" w:space="0" w:color="auto"/>
        <w:left w:val="none" w:sz="0" w:space="0" w:color="auto"/>
        <w:bottom w:val="none" w:sz="0" w:space="0" w:color="auto"/>
        <w:right w:val="none" w:sz="0" w:space="0" w:color="auto"/>
      </w:divBdr>
    </w:div>
    <w:div w:id="927036599">
      <w:bodyDiv w:val="1"/>
      <w:marLeft w:val="0"/>
      <w:marRight w:val="0"/>
      <w:marTop w:val="0"/>
      <w:marBottom w:val="0"/>
      <w:divBdr>
        <w:top w:val="none" w:sz="0" w:space="0" w:color="auto"/>
        <w:left w:val="none" w:sz="0" w:space="0" w:color="auto"/>
        <w:bottom w:val="none" w:sz="0" w:space="0" w:color="auto"/>
        <w:right w:val="none" w:sz="0" w:space="0" w:color="auto"/>
      </w:divBdr>
    </w:div>
    <w:div w:id="931477005">
      <w:bodyDiv w:val="1"/>
      <w:marLeft w:val="0"/>
      <w:marRight w:val="0"/>
      <w:marTop w:val="0"/>
      <w:marBottom w:val="0"/>
      <w:divBdr>
        <w:top w:val="none" w:sz="0" w:space="0" w:color="auto"/>
        <w:left w:val="none" w:sz="0" w:space="0" w:color="auto"/>
        <w:bottom w:val="none" w:sz="0" w:space="0" w:color="auto"/>
        <w:right w:val="none" w:sz="0" w:space="0" w:color="auto"/>
      </w:divBdr>
    </w:div>
    <w:div w:id="942609334">
      <w:bodyDiv w:val="1"/>
      <w:marLeft w:val="0"/>
      <w:marRight w:val="0"/>
      <w:marTop w:val="0"/>
      <w:marBottom w:val="0"/>
      <w:divBdr>
        <w:top w:val="none" w:sz="0" w:space="0" w:color="auto"/>
        <w:left w:val="none" w:sz="0" w:space="0" w:color="auto"/>
        <w:bottom w:val="none" w:sz="0" w:space="0" w:color="auto"/>
        <w:right w:val="none" w:sz="0" w:space="0" w:color="auto"/>
      </w:divBdr>
    </w:div>
    <w:div w:id="943339853">
      <w:bodyDiv w:val="1"/>
      <w:marLeft w:val="0"/>
      <w:marRight w:val="0"/>
      <w:marTop w:val="0"/>
      <w:marBottom w:val="0"/>
      <w:divBdr>
        <w:top w:val="none" w:sz="0" w:space="0" w:color="auto"/>
        <w:left w:val="none" w:sz="0" w:space="0" w:color="auto"/>
        <w:bottom w:val="none" w:sz="0" w:space="0" w:color="auto"/>
        <w:right w:val="none" w:sz="0" w:space="0" w:color="auto"/>
      </w:divBdr>
    </w:div>
    <w:div w:id="947086553">
      <w:bodyDiv w:val="1"/>
      <w:marLeft w:val="0"/>
      <w:marRight w:val="0"/>
      <w:marTop w:val="0"/>
      <w:marBottom w:val="0"/>
      <w:divBdr>
        <w:top w:val="none" w:sz="0" w:space="0" w:color="auto"/>
        <w:left w:val="none" w:sz="0" w:space="0" w:color="auto"/>
        <w:bottom w:val="none" w:sz="0" w:space="0" w:color="auto"/>
        <w:right w:val="none" w:sz="0" w:space="0" w:color="auto"/>
      </w:divBdr>
      <w:divsChild>
        <w:div w:id="276523949">
          <w:marLeft w:val="0"/>
          <w:marRight w:val="0"/>
          <w:marTop w:val="0"/>
          <w:marBottom w:val="0"/>
          <w:divBdr>
            <w:top w:val="none" w:sz="0" w:space="0" w:color="auto"/>
            <w:left w:val="none" w:sz="0" w:space="0" w:color="auto"/>
            <w:bottom w:val="none" w:sz="0" w:space="0" w:color="auto"/>
            <w:right w:val="none" w:sz="0" w:space="0" w:color="auto"/>
          </w:divBdr>
        </w:div>
        <w:div w:id="412820485">
          <w:marLeft w:val="0"/>
          <w:marRight w:val="0"/>
          <w:marTop w:val="0"/>
          <w:marBottom w:val="0"/>
          <w:divBdr>
            <w:top w:val="none" w:sz="0" w:space="0" w:color="auto"/>
            <w:left w:val="none" w:sz="0" w:space="0" w:color="auto"/>
            <w:bottom w:val="none" w:sz="0" w:space="0" w:color="auto"/>
            <w:right w:val="none" w:sz="0" w:space="0" w:color="auto"/>
          </w:divBdr>
        </w:div>
        <w:div w:id="591351279">
          <w:marLeft w:val="0"/>
          <w:marRight w:val="0"/>
          <w:marTop w:val="0"/>
          <w:marBottom w:val="0"/>
          <w:divBdr>
            <w:top w:val="none" w:sz="0" w:space="0" w:color="auto"/>
            <w:left w:val="none" w:sz="0" w:space="0" w:color="auto"/>
            <w:bottom w:val="none" w:sz="0" w:space="0" w:color="auto"/>
            <w:right w:val="none" w:sz="0" w:space="0" w:color="auto"/>
          </w:divBdr>
        </w:div>
        <w:div w:id="807824161">
          <w:marLeft w:val="0"/>
          <w:marRight w:val="0"/>
          <w:marTop w:val="0"/>
          <w:marBottom w:val="0"/>
          <w:divBdr>
            <w:top w:val="none" w:sz="0" w:space="0" w:color="auto"/>
            <w:left w:val="none" w:sz="0" w:space="0" w:color="auto"/>
            <w:bottom w:val="none" w:sz="0" w:space="0" w:color="auto"/>
            <w:right w:val="none" w:sz="0" w:space="0" w:color="auto"/>
          </w:divBdr>
        </w:div>
        <w:div w:id="1047608372">
          <w:marLeft w:val="0"/>
          <w:marRight w:val="0"/>
          <w:marTop w:val="0"/>
          <w:marBottom w:val="0"/>
          <w:divBdr>
            <w:top w:val="none" w:sz="0" w:space="0" w:color="auto"/>
            <w:left w:val="none" w:sz="0" w:space="0" w:color="auto"/>
            <w:bottom w:val="none" w:sz="0" w:space="0" w:color="auto"/>
            <w:right w:val="none" w:sz="0" w:space="0" w:color="auto"/>
          </w:divBdr>
        </w:div>
        <w:div w:id="1438211710">
          <w:marLeft w:val="0"/>
          <w:marRight w:val="0"/>
          <w:marTop w:val="0"/>
          <w:marBottom w:val="0"/>
          <w:divBdr>
            <w:top w:val="none" w:sz="0" w:space="0" w:color="auto"/>
            <w:left w:val="none" w:sz="0" w:space="0" w:color="auto"/>
            <w:bottom w:val="none" w:sz="0" w:space="0" w:color="auto"/>
            <w:right w:val="none" w:sz="0" w:space="0" w:color="auto"/>
          </w:divBdr>
        </w:div>
        <w:div w:id="1783838231">
          <w:marLeft w:val="0"/>
          <w:marRight w:val="0"/>
          <w:marTop w:val="0"/>
          <w:marBottom w:val="0"/>
          <w:divBdr>
            <w:top w:val="none" w:sz="0" w:space="0" w:color="auto"/>
            <w:left w:val="none" w:sz="0" w:space="0" w:color="auto"/>
            <w:bottom w:val="none" w:sz="0" w:space="0" w:color="auto"/>
            <w:right w:val="none" w:sz="0" w:space="0" w:color="auto"/>
          </w:divBdr>
        </w:div>
        <w:div w:id="1897885532">
          <w:marLeft w:val="0"/>
          <w:marRight w:val="0"/>
          <w:marTop w:val="0"/>
          <w:marBottom w:val="0"/>
          <w:divBdr>
            <w:top w:val="none" w:sz="0" w:space="0" w:color="auto"/>
            <w:left w:val="none" w:sz="0" w:space="0" w:color="auto"/>
            <w:bottom w:val="none" w:sz="0" w:space="0" w:color="auto"/>
            <w:right w:val="none" w:sz="0" w:space="0" w:color="auto"/>
          </w:divBdr>
        </w:div>
        <w:div w:id="1902669438">
          <w:marLeft w:val="0"/>
          <w:marRight w:val="0"/>
          <w:marTop w:val="0"/>
          <w:marBottom w:val="0"/>
          <w:divBdr>
            <w:top w:val="none" w:sz="0" w:space="0" w:color="auto"/>
            <w:left w:val="none" w:sz="0" w:space="0" w:color="auto"/>
            <w:bottom w:val="none" w:sz="0" w:space="0" w:color="auto"/>
            <w:right w:val="none" w:sz="0" w:space="0" w:color="auto"/>
          </w:divBdr>
        </w:div>
        <w:div w:id="2062095175">
          <w:marLeft w:val="0"/>
          <w:marRight w:val="0"/>
          <w:marTop w:val="0"/>
          <w:marBottom w:val="0"/>
          <w:divBdr>
            <w:top w:val="none" w:sz="0" w:space="0" w:color="auto"/>
            <w:left w:val="none" w:sz="0" w:space="0" w:color="auto"/>
            <w:bottom w:val="none" w:sz="0" w:space="0" w:color="auto"/>
            <w:right w:val="none" w:sz="0" w:space="0" w:color="auto"/>
          </w:divBdr>
        </w:div>
        <w:div w:id="2084988477">
          <w:marLeft w:val="0"/>
          <w:marRight w:val="0"/>
          <w:marTop w:val="0"/>
          <w:marBottom w:val="0"/>
          <w:divBdr>
            <w:top w:val="none" w:sz="0" w:space="0" w:color="auto"/>
            <w:left w:val="none" w:sz="0" w:space="0" w:color="auto"/>
            <w:bottom w:val="none" w:sz="0" w:space="0" w:color="auto"/>
            <w:right w:val="none" w:sz="0" w:space="0" w:color="auto"/>
          </w:divBdr>
        </w:div>
      </w:divsChild>
    </w:div>
    <w:div w:id="948856914">
      <w:bodyDiv w:val="1"/>
      <w:marLeft w:val="0"/>
      <w:marRight w:val="0"/>
      <w:marTop w:val="0"/>
      <w:marBottom w:val="0"/>
      <w:divBdr>
        <w:top w:val="none" w:sz="0" w:space="0" w:color="auto"/>
        <w:left w:val="none" w:sz="0" w:space="0" w:color="auto"/>
        <w:bottom w:val="none" w:sz="0" w:space="0" w:color="auto"/>
        <w:right w:val="none" w:sz="0" w:space="0" w:color="auto"/>
      </w:divBdr>
      <w:divsChild>
        <w:div w:id="50154360">
          <w:marLeft w:val="0"/>
          <w:marRight w:val="0"/>
          <w:marTop w:val="0"/>
          <w:marBottom w:val="0"/>
          <w:divBdr>
            <w:top w:val="none" w:sz="0" w:space="0" w:color="auto"/>
            <w:left w:val="none" w:sz="0" w:space="0" w:color="auto"/>
            <w:bottom w:val="none" w:sz="0" w:space="0" w:color="auto"/>
            <w:right w:val="none" w:sz="0" w:space="0" w:color="auto"/>
          </w:divBdr>
        </w:div>
        <w:div w:id="64111541">
          <w:marLeft w:val="0"/>
          <w:marRight w:val="0"/>
          <w:marTop w:val="0"/>
          <w:marBottom w:val="0"/>
          <w:divBdr>
            <w:top w:val="none" w:sz="0" w:space="0" w:color="auto"/>
            <w:left w:val="none" w:sz="0" w:space="0" w:color="auto"/>
            <w:bottom w:val="none" w:sz="0" w:space="0" w:color="auto"/>
            <w:right w:val="none" w:sz="0" w:space="0" w:color="auto"/>
          </w:divBdr>
        </w:div>
        <w:div w:id="121197466">
          <w:marLeft w:val="0"/>
          <w:marRight w:val="0"/>
          <w:marTop w:val="0"/>
          <w:marBottom w:val="0"/>
          <w:divBdr>
            <w:top w:val="none" w:sz="0" w:space="0" w:color="auto"/>
            <w:left w:val="none" w:sz="0" w:space="0" w:color="auto"/>
            <w:bottom w:val="none" w:sz="0" w:space="0" w:color="auto"/>
            <w:right w:val="none" w:sz="0" w:space="0" w:color="auto"/>
          </w:divBdr>
        </w:div>
        <w:div w:id="174807136">
          <w:marLeft w:val="0"/>
          <w:marRight w:val="0"/>
          <w:marTop w:val="0"/>
          <w:marBottom w:val="0"/>
          <w:divBdr>
            <w:top w:val="none" w:sz="0" w:space="0" w:color="auto"/>
            <w:left w:val="none" w:sz="0" w:space="0" w:color="auto"/>
            <w:bottom w:val="none" w:sz="0" w:space="0" w:color="auto"/>
            <w:right w:val="none" w:sz="0" w:space="0" w:color="auto"/>
          </w:divBdr>
        </w:div>
        <w:div w:id="205066281">
          <w:marLeft w:val="0"/>
          <w:marRight w:val="0"/>
          <w:marTop w:val="0"/>
          <w:marBottom w:val="0"/>
          <w:divBdr>
            <w:top w:val="none" w:sz="0" w:space="0" w:color="auto"/>
            <w:left w:val="none" w:sz="0" w:space="0" w:color="auto"/>
            <w:bottom w:val="none" w:sz="0" w:space="0" w:color="auto"/>
            <w:right w:val="none" w:sz="0" w:space="0" w:color="auto"/>
          </w:divBdr>
        </w:div>
        <w:div w:id="311831121">
          <w:marLeft w:val="0"/>
          <w:marRight w:val="0"/>
          <w:marTop w:val="0"/>
          <w:marBottom w:val="0"/>
          <w:divBdr>
            <w:top w:val="none" w:sz="0" w:space="0" w:color="auto"/>
            <w:left w:val="none" w:sz="0" w:space="0" w:color="auto"/>
            <w:bottom w:val="none" w:sz="0" w:space="0" w:color="auto"/>
            <w:right w:val="none" w:sz="0" w:space="0" w:color="auto"/>
          </w:divBdr>
        </w:div>
        <w:div w:id="318460247">
          <w:marLeft w:val="0"/>
          <w:marRight w:val="0"/>
          <w:marTop w:val="0"/>
          <w:marBottom w:val="0"/>
          <w:divBdr>
            <w:top w:val="none" w:sz="0" w:space="0" w:color="auto"/>
            <w:left w:val="none" w:sz="0" w:space="0" w:color="auto"/>
            <w:bottom w:val="none" w:sz="0" w:space="0" w:color="auto"/>
            <w:right w:val="none" w:sz="0" w:space="0" w:color="auto"/>
          </w:divBdr>
        </w:div>
        <w:div w:id="334461141">
          <w:marLeft w:val="0"/>
          <w:marRight w:val="0"/>
          <w:marTop w:val="0"/>
          <w:marBottom w:val="0"/>
          <w:divBdr>
            <w:top w:val="none" w:sz="0" w:space="0" w:color="auto"/>
            <w:left w:val="none" w:sz="0" w:space="0" w:color="auto"/>
            <w:bottom w:val="none" w:sz="0" w:space="0" w:color="auto"/>
            <w:right w:val="none" w:sz="0" w:space="0" w:color="auto"/>
          </w:divBdr>
        </w:div>
        <w:div w:id="367025612">
          <w:marLeft w:val="0"/>
          <w:marRight w:val="0"/>
          <w:marTop w:val="0"/>
          <w:marBottom w:val="0"/>
          <w:divBdr>
            <w:top w:val="none" w:sz="0" w:space="0" w:color="auto"/>
            <w:left w:val="none" w:sz="0" w:space="0" w:color="auto"/>
            <w:bottom w:val="none" w:sz="0" w:space="0" w:color="auto"/>
            <w:right w:val="none" w:sz="0" w:space="0" w:color="auto"/>
          </w:divBdr>
        </w:div>
        <w:div w:id="371200269">
          <w:marLeft w:val="0"/>
          <w:marRight w:val="0"/>
          <w:marTop w:val="0"/>
          <w:marBottom w:val="0"/>
          <w:divBdr>
            <w:top w:val="none" w:sz="0" w:space="0" w:color="auto"/>
            <w:left w:val="none" w:sz="0" w:space="0" w:color="auto"/>
            <w:bottom w:val="none" w:sz="0" w:space="0" w:color="auto"/>
            <w:right w:val="none" w:sz="0" w:space="0" w:color="auto"/>
          </w:divBdr>
        </w:div>
        <w:div w:id="457573343">
          <w:marLeft w:val="0"/>
          <w:marRight w:val="0"/>
          <w:marTop w:val="0"/>
          <w:marBottom w:val="0"/>
          <w:divBdr>
            <w:top w:val="none" w:sz="0" w:space="0" w:color="auto"/>
            <w:left w:val="none" w:sz="0" w:space="0" w:color="auto"/>
            <w:bottom w:val="none" w:sz="0" w:space="0" w:color="auto"/>
            <w:right w:val="none" w:sz="0" w:space="0" w:color="auto"/>
          </w:divBdr>
        </w:div>
        <w:div w:id="473719424">
          <w:marLeft w:val="0"/>
          <w:marRight w:val="0"/>
          <w:marTop w:val="0"/>
          <w:marBottom w:val="0"/>
          <w:divBdr>
            <w:top w:val="none" w:sz="0" w:space="0" w:color="auto"/>
            <w:left w:val="none" w:sz="0" w:space="0" w:color="auto"/>
            <w:bottom w:val="none" w:sz="0" w:space="0" w:color="auto"/>
            <w:right w:val="none" w:sz="0" w:space="0" w:color="auto"/>
          </w:divBdr>
        </w:div>
        <w:div w:id="548229024">
          <w:marLeft w:val="0"/>
          <w:marRight w:val="0"/>
          <w:marTop w:val="0"/>
          <w:marBottom w:val="0"/>
          <w:divBdr>
            <w:top w:val="none" w:sz="0" w:space="0" w:color="auto"/>
            <w:left w:val="none" w:sz="0" w:space="0" w:color="auto"/>
            <w:bottom w:val="none" w:sz="0" w:space="0" w:color="auto"/>
            <w:right w:val="none" w:sz="0" w:space="0" w:color="auto"/>
          </w:divBdr>
        </w:div>
        <w:div w:id="611594443">
          <w:marLeft w:val="0"/>
          <w:marRight w:val="0"/>
          <w:marTop w:val="0"/>
          <w:marBottom w:val="0"/>
          <w:divBdr>
            <w:top w:val="none" w:sz="0" w:space="0" w:color="auto"/>
            <w:left w:val="none" w:sz="0" w:space="0" w:color="auto"/>
            <w:bottom w:val="none" w:sz="0" w:space="0" w:color="auto"/>
            <w:right w:val="none" w:sz="0" w:space="0" w:color="auto"/>
          </w:divBdr>
        </w:div>
        <w:div w:id="735318519">
          <w:marLeft w:val="0"/>
          <w:marRight w:val="0"/>
          <w:marTop w:val="0"/>
          <w:marBottom w:val="0"/>
          <w:divBdr>
            <w:top w:val="none" w:sz="0" w:space="0" w:color="auto"/>
            <w:left w:val="none" w:sz="0" w:space="0" w:color="auto"/>
            <w:bottom w:val="none" w:sz="0" w:space="0" w:color="auto"/>
            <w:right w:val="none" w:sz="0" w:space="0" w:color="auto"/>
          </w:divBdr>
        </w:div>
        <w:div w:id="808865541">
          <w:marLeft w:val="0"/>
          <w:marRight w:val="0"/>
          <w:marTop w:val="0"/>
          <w:marBottom w:val="0"/>
          <w:divBdr>
            <w:top w:val="none" w:sz="0" w:space="0" w:color="auto"/>
            <w:left w:val="none" w:sz="0" w:space="0" w:color="auto"/>
            <w:bottom w:val="none" w:sz="0" w:space="0" w:color="auto"/>
            <w:right w:val="none" w:sz="0" w:space="0" w:color="auto"/>
          </w:divBdr>
        </w:div>
        <w:div w:id="918178479">
          <w:marLeft w:val="0"/>
          <w:marRight w:val="0"/>
          <w:marTop w:val="0"/>
          <w:marBottom w:val="0"/>
          <w:divBdr>
            <w:top w:val="none" w:sz="0" w:space="0" w:color="auto"/>
            <w:left w:val="none" w:sz="0" w:space="0" w:color="auto"/>
            <w:bottom w:val="none" w:sz="0" w:space="0" w:color="auto"/>
            <w:right w:val="none" w:sz="0" w:space="0" w:color="auto"/>
          </w:divBdr>
        </w:div>
        <w:div w:id="922421854">
          <w:marLeft w:val="0"/>
          <w:marRight w:val="0"/>
          <w:marTop w:val="0"/>
          <w:marBottom w:val="0"/>
          <w:divBdr>
            <w:top w:val="none" w:sz="0" w:space="0" w:color="auto"/>
            <w:left w:val="none" w:sz="0" w:space="0" w:color="auto"/>
            <w:bottom w:val="none" w:sz="0" w:space="0" w:color="auto"/>
            <w:right w:val="none" w:sz="0" w:space="0" w:color="auto"/>
          </w:divBdr>
        </w:div>
        <w:div w:id="1126657435">
          <w:marLeft w:val="0"/>
          <w:marRight w:val="0"/>
          <w:marTop w:val="0"/>
          <w:marBottom w:val="0"/>
          <w:divBdr>
            <w:top w:val="none" w:sz="0" w:space="0" w:color="auto"/>
            <w:left w:val="none" w:sz="0" w:space="0" w:color="auto"/>
            <w:bottom w:val="none" w:sz="0" w:space="0" w:color="auto"/>
            <w:right w:val="none" w:sz="0" w:space="0" w:color="auto"/>
          </w:divBdr>
        </w:div>
        <w:div w:id="1135371060">
          <w:marLeft w:val="0"/>
          <w:marRight w:val="0"/>
          <w:marTop w:val="0"/>
          <w:marBottom w:val="0"/>
          <w:divBdr>
            <w:top w:val="none" w:sz="0" w:space="0" w:color="auto"/>
            <w:left w:val="none" w:sz="0" w:space="0" w:color="auto"/>
            <w:bottom w:val="none" w:sz="0" w:space="0" w:color="auto"/>
            <w:right w:val="none" w:sz="0" w:space="0" w:color="auto"/>
          </w:divBdr>
        </w:div>
        <w:div w:id="1195968433">
          <w:marLeft w:val="0"/>
          <w:marRight w:val="0"/>
          <w:marTop w:val="0"/>
          <w:marBottom w:val="0"/>
          <w:divBdr>
            <w:top w:val="none" w:sz="0" w:space="0" w:color="auto"/>
            <w:left w:val="none" w:sz="0" w:space="0" w:color="auto"/>
            <w:bottom w:val="none" w:sz="0" w:space="0" w:color="auto"/>
            <w:right w:val="none" w:sz="0" w:space="0" w:color="auto"/>
          </w:divBdr>
        </w:div>
        <w:div w:id="1244951387">
          <w:marLeft w:val="0"/>
          <w:marRight w:val="0"/>
          <w:marTop w:val="0"/>
          <w:marBottom w:val="0"/>
          <w:divBdr>
            <w:top w:val="none" w:sz="0" w:space="0" w:color="auto"/>
            <w:left w:val="none" w:sz="0" w:space="0" w:color="auto"/>
            <w:bottom w:val="none" w:sz="0" w:space="0" w:color="auto"/>
            <w:right w:val="none" w:sz="0" w:space="0" w:color="auto"/>
          </w:divBdr>
        </w:div>
        <w:div w:id="1289235776">
          <w:marLeft w:val="0"/>
          <w:marRight w:val="0"/>
          <w:marTop w:val="0"/>
          <w:marBottom w:val="0"/>
          <w:divBdr>
            <w:top w:val="none" w:sz="0" w:space="0" w:color="auto"/>
            <w:left w:val="none" w:sz="0" w:space="0" w:color="auto"/>
            <w:bottom w:val="none" w:sz="0" w:space="0" w:color="auto"/>
            <w:right w:val="none" w:sz="0" w:space="0" w:color="auto"/>
          </w:divBdr>
        </w:div>
        <w:div w:id="1340085330">
          <w:marLeft w:val="0"/>
          <w:marRight w:val="0"/>
          <w:marTop w:val="0"/>
          <w:marBottom w:val="0"/>
          <w:divBdr>
            <w:top w:val="none" w:sz="0" w:space="0" w:color="auto"/>
            <w:left w:val="none" w:sz="0" w:space="0" w:color="auto"/>
            <w:bottom w:val="none" w:sz="0" w:space="0" w:color="auto"/>
            <w:right w:val="none" w:sz="0" w:space="0" w:color="auto"/>
          </w:divBdr>
        </w:div>
        <w:div w:id="1477264579">
          <w:marLeft w:val="0"/>
          <w:marRight w:val="0"/>
          <w:marTop w:val="0"/>
          <w:marBottom w:val="0"/>
          <w:divBdr>
            <w:top w:val="none" w:sz="0" w:space="0" w:color="auto"/>
            <w:left w:val="none" w:sz="0" w:space="0" w:color="auto"/>
            <w:bottom w:val="none" w:sz="0" w:space="0" w:color="auto"/>
            <w:right w:val="none" w:sz="0" w:space="0" w:color="auto"/>
          </w:divBdr>
        </w:div>
        <w:div w:id="1520003551">
          <w:marLeft w:val="0"/>
          <w:marRight w:val="0"/>
          <w:marTop w:val="0"/>
          <w:marBottom w:val="0"/>
          <w:divBdr>
            <w:top w:val="none" w:sz="0" w:space="0" w:color="auto"/>
            <w:left w:val="none" w:sz="0" w:space="0" w:color="auto"/>
            <w:bottom w:val="none" w:sz="0" w:space="0" w:color="auto"/>
            <w:right w:val="none" w:sz="0" w:space="0" w:color="auto"/>
          </w:divBdr>
        </w:div>
        <w:div w:id="1549293402">
          <w:marLeft w:val="0"/>
          <w:marRight w:val="0"/>
          <w:marTop w:val="0"/>
          <w:marBottom w:val="0"/>
          <w:divBdr>
            <w:top w:val="none" w:sz="0" w:space="0" w:color="auto"/>
            <w:left w:val="none" w:sz="0" w:space="0" w:color="auto"/>
            <w:bottom w:val="none" w:sz="0" w:space="0" w:color="auto"/>
            <w:right w:val="none" w:sz="0" w:space="0" w:color="auto"/>
          </w:divBdr>
        </w:div>
        <w:div w:id="1550457672">
          <w:marLeft w:val="0"/>
          <w:marRight w:val="0"/>
          <w:marTop w:val="0"/>
          <w:marBottom w:val="0"/>
          <w:divBdr>
            <w:top w:val="none" w:sz="0" w:space="0" w:color="auto"/>
            <w:left w:val="none" w:sz="0" w:space="0" w:color="auto"/>
            <w:bottom w:val="none" w:sz="0" w:space="0" w:color="auto"/>
            <w:right w:val="none" w:sz="0" w:space="0" w:color="auto"/>
          </w:divBdr>
        </w:div>
        <w:div w:id="1668483692">
          <w:marLeft w:val="0"/>
          <w:marRight w:val="0"/>
          <w:marTop w:val="0"/>
          <w:marBottom w:val="0"/>
          <w:divBdr>
            <w:top w:val="none" w:sz="0" w:space="0" w:color="auto"/>
            <w:left w:val="none" w:sz="0" w:space="0" w:color="auto"/>
            <w:bottom w:val="none" w:sz="0" w:space="0" w:color="auto"/>
            <w:right w:val="none" w:sz="0" w:space="0" w:color="auto"/>
          </w:divBdr>
        </w:div>
        <w:div w:id="1786922390">
          <w:marLeft w:val="0"/>
          <w:marRight w:val="0"/>
          <w:marTop w:val="0"/>
          <w:marBottom w:val="0"/>
          <w:divBdr>
            <w:top w:val="none" w:sz="0" w:space="0" w:color="auto"/>
            <w:left w:val="none" w:sz="0" w:space="0" w:color="auto"/>
            <w:bottom w:val="none" w:sz="0" w:space="0" w:color="auto"/>
            <w:right w:val="none" w:sz="0" w:space="0" w:color="auto"/>
          </w:divBdr>
        </w:div>
        <w:div w:id="1806314572">
          <w:marLeft w:val="0"/>
          <w:marRight w:val="0"/>
          <w:marTop w:val="0"/>
          <w:marBottom w:val="0"/>
          <w:divBdr>
            <w:top w:val="none" w:sz="0" w:space="0" w:color="auto"/>
            <w:left w:val="none" w:sz="0" w:space="0" w:color="auto"/>
            <w:bottom w:val="none" w:sz="0" w:space="0" w:color="auto"/>
            <w:right w:val="none" w:sz="0" w:space="0" w:color="auto"/>
          </w:divBdr>
        </w:div>
        <w:div w:id="1876768635">
          <w:marLeft w:val="0"/>
          <w:marRight w:val="0"/>
          <w:marTop w:val="0"/>
          <w:marBottom w:val="0"/>
          <w:divBdr>
            <w:top w:val="none" w:sz="0" w:space="0" w:color="auto"/>
            <w:left w:val="none" w:sz="0" w:space="0" w:color="auto"/>
            <w:bottom w:val="none" w:sz="0" w:space="0" w:color="auto"/>
            <w:right w:val="none" w:sz="0" w:space="0" w:color="auto"/>
          </w:divBdr>
        </w:div>
        <w:div w:id="1976401704">
          <w:marLeft w:val="0"/>
          <w:marRight w:val="0"/>
          <w:marTop w:val="0"/>
          <w:marBottom w:val="0"/>
          <w:divBdr>
            <w:top w:val="none" w:sz="0" w:space="0" w:color="auto"/>
            <w:left w:val="none" w:sz="0" w:space="0" w:color="auto"/>
            <w:bottom w:val="none" w:sz="0" w:space="0" w:color="auto"/>
            <w:right w:val="none" w:sz="0" w:space="0" w:color="auto"/>
          </w:divBdr>
        </w:div>
        <w:div w:id="1984574477">
          <w:marLeft w:val="0"/>
          <w:marRight w:val="0"/>
          <w:marTop w:val="0"/>
          <w:marBottom w:val="0"/>
          <w:divBdr>
            <w:top w:val="none" w:sz="0" w:space="0" w:color="auto"/>
            <w:left w:val="none" w:sz="0" w:space="0" w:color="auto"/>
            <w:bottom w:val="none" w:sz="0" w:space="0" w:color="auto"/>
            <w:right w:val="none" w:sz="0" w:space="0" w:color="auto"/>
          </w:divBdr>
        </w:div>
        <w:div w:id="2041392897">
          <w:marLeft w:val="0"/>
          <w:marRight w:val="0"/>
          <w:marTop w:val="0"/>
          <w:marBottom w:val="0"/>
          <w:divBdr>
            <w:top w:val="none" w:sz="0" w:space="0" w:color="auto"/>
            <w:left w:val="none" w:sz="0" w:space="0" w:color="auto"/>
            <w:bottom w:val="none" w:sz="0" w:space="0" w:color="auto"/>
            <w:right w:val="none" w:sz="0" w:space="0" w:color="auto"/>
          </w:divBdr>
        </w:div>
        <w:div w:id="2101372207">
          <w:marLeft w:val="0"/>
          <w:marRight w:val="0"/>
          <w:marTop w:val="0"/>
          <w:marBottom w:val="0"/>
          <w:divBdr>
            <w:top w:val="none" w:sz="0" w:space="0" w:color="auto"/>
            <w:left w:val="none" w:sz="0" w:space="0" w:color="auto"/>
            <w:bottom w:val="none" w:sz="0" w:space="0" w:color="auto"/>
            <w:right w:val="none" w:sz="0" w:space="0" w:color="auto"/>
          </w:divBdr>
        </w:div>
      </w:divsChild>
    </w:div>
    <w:div w:id="955911545">
      <w:bodyDiv w:val="1"/>
      <w:marLeft w:val="0"/>
      <w:marRight w:val="0"/>
      <w:marTop w:val="0"/>
      <w:marBottom w:val="0"/>
      <w:divBdr>
        <w:top w:val="none" w:sz="0" w:space="0" w:color="auto"/>
        <w:left w:val="none" w:sz="0" w:space="0" w:color="auto"/>
        <w:bottom w:val="none" w:sz="0" w:space="0" w:color="auto"/>
        <w:right w:val="none" w:sz="0" w:space="0" w:color="auto"/>
      </w:divBdr>
    </w:div>
    <w:div w:id="957101497">
      <w:bodyDiv w:val="1"/>
      <w:marLeft w:val="0"/>
      <w:marRight w:val="0"/>
      <w:marTop w:val="0"/>
      <w:marBottom w:val="0"/>
      <w:divBdr>
        <w:top w:val="none" w:sz="0" w:space="0" w:color="auto"/>
        <w:left w:val="none" w:sz="0" w:space="0" w:color="auto"/>
        <w:bottom w:val="none" w:sz="0" w:space="0" w:color="auto"/>
        <w:right w:val="none" w:sz="0" w:space="0" w:color="auto"/>
      </w:divBdr>
      <w:divsChild>
        <w:div w:id="171073814">
          <w:marLeft w:val="0"/>
          <w:marRight w:val="0"/>
          <w:marTop w:val="0"/>
          <w:marBottom w:val="0"/>
          <w:divBdr>
            <w:top w:val="none" w:sz="0" w:space="0" w:color="auto"/>
            <w:left w:val="none" w:sz="0" w:space="0" w:color="auto"/>
            <w:bottom w:val="none" w:sz="0" w:space="0" w:color="auto"/>
            <w:right w:val="none" w:sz="0" w:space="0" w:color="auto"/>
          </w:divBdr>
        </w:div>
        <w:div w:id="348214447">
          <w:marLeft w:val="0"/>
          <w:marRight w:val="0"/>
          <w:marTop w:val="0"/>
          <w:marBottom w:val="0"/>
          <w:divBdr>
            <w:top w:val="none" w:sz="0" w:space="0" w:color="auto"/>
            <w:left w:val="none" w:sz="0" w:space="0" w:color="auto"/>
            <w:bottom w:val="none" w:sz="0" w:space="0" w:color="auto"/>
            <w:right w:val="none" w:sz="0" w:space="0" w:color="auto"/>
          </w:divBdr>
        </w:div>
        <w:div w:id="372773618">
          <w:marLeft w:val="0"/>
          <w:marRight w:val="0"/>
          <w:marTop w:val="0"/>
          <w:marBottom w:val="0"/>
          <w:divBdr>
            <w:top w:val="none" w:sz="0" w:space="0" w:color="auto"/>
            <w:left w:val="none" w:sz="0" w:space="0" w:color="auto"/>
            <w:bottom w:val="none" w:sz="0" w:space="0" w:color="auto"/>
            <w:right w:val="none" w:sz="0" w:space="0" w:color="auto"/>
          </w:divBdr>
        </w:div>
        <w:div w:id="557279203">
          <w:marLeft w:val="0"/>
          <w:marRight w:val="0"/>
          <w:marTop w:val="0"/>
          <w:marBottom w:val="0"/>
          <w:divBdr>
            <w:top w:val="none" w:sz="0" w:space="0" w:color="auto"/>
            <w:left w:val="none" w:sz="0" w:space="0" w:color="auto"/>
            <w:bottom w:val="none" w:sz="0" w:space="0" w:color="auto"/>
            <w:right w:val="none" w:sz="0" w:space="0" w:color="auto"/>
          </w:divBdr>
        </w:div>
        <w:div w:id="739325949">
          <w:marLeft w:val="0"/>
          <w:marRight w:val="0"/>
          <w:marTop w:val="0"/>
          <w:marBottom w:val="0"/>
          <w:divBdr>
            <w:top w:val="none" w:sz="0" w:space="0" w:color="auto"/>
            <w:left w:val="none" w:sz="0" w:space="0" w:color="auto"/>
            <w:bottom w:val="none" w:sz="0" w:space="0" w:color="auto"/>
            <w:right w:val="none" w:sz="0" w:space="0" w:color="auto"/>
          </w:divBdr>
        </w:div>
        <w:div w:id="786895681">
          <w:marLeft w:val="0"/>
          <w:marRight w:val="0"/>
          <w:marTop w:val="0"/>
          <w:marBottom w:val="0"/>
          <w:divBdr>
            <w:top w:val="none" w:sz="0" w:space="0" w:color="auto"/>
            <w:left w:val="none" w:sz="0" w:space="0" w:color="auto"/>
            <w:bottom w:val="none" w:sz="0" w:space="0" w:color="auto"/>
            <w:right w:val="none" w:sz="0" w:space="0" w:color="auto"/>
          </w:divBdr>
        </w:div>
        <w:div w:id="803741556">
          <w:marLeft w:val="0"/>
          <w:marRight w:val="0"/>
          <w:marTop w:val="0"/>
          <w:marBottom w:val="0"/>
          <w:divBdr>
            <w:top w:val="none" w:sz="0" w:space="0" w:color="auto"/>
            <w:left w:val="none" w:sz="0" w:space="0" w:color="auto"/>
            <w:bottom w:val="none" w:sz="0" w:space="0" w:color="auto"/>
            <w:right w:val="none" w:sz="0" w:space="0" w:color="auto"/>
          </w:divBdr>
        </w:div>
        <w:div w:id="919026146">
          <w:marLeft w:val="0"/>
          <w:marRight w:val="0"/>
          <w:marTop w:val="0"/>
          <w:marBottom w:val="0"/>
          <w:divBdr>
            <w:top w:val="none" w:sz="0" w:space="0" w:color="auto"/>
            <w:left w:val="none" w:sz="0" w:space="0" w:color="auto"/>
            <w:bottom w:val="none" w:sz="0" w:space="0" w:color="auto"/>
            <w:right w:val="none" w:sz="0" w:space="0" w:color="auto"/>
          </w:divBdr>
        </w:div>
        <w:div w:id="919482176">
          <w:marLeft w:val="0"/>
          <w:marRight w:val="0"/>
          <w:marTop w:val="0"/>
          <w:marBottom w:val="0"/>
          <w:divBdr>
            <w:top w:val="none" w:sz="0" w:space="0" w:color="auto"/>
            <w:left w:val="none" w:sz="0" w:space="0" w:color="auto"/>
            <w:bottom w:val="none" w:sz="0" w:space="0" w:color="auto"/>
            <w:right w:val="none" w:sz="0" w:space="0" w:color="auto"/>
          </w:divBdr>
        </w:div>
        <w:div w:id="1075590230">
          <w:marLeft w:val="0"/>
          <w:marRight w:val="0"/>
          <w:marTop w:val="0"/>
          <w:marBottom w:val="0"/>
          <w:divBdr>
            <w:top w:val="none" w:sz="0" w:space="0" w:color="auto"/>
            <w:left w:val="none" w:sz="0" w:space="0" w:color="auto"/>
            <w:bottom w:val="none" w:sz="0" w:space="0" w:color="auto"/>
            <w:right w:val="none" w:sz="0" w:space="0" w:color="auto"/>
          </w:divBdr>
        </w:div>
        <w:div w:id="1237327222">
          <w:marLeft w:val="0"/>
          <w:marRight w:val="0"/>
          <w:marTop w:val="0"/>
          <w:marBottom w:val="0"/>
          <w:divBdr>
            <w:top w:val="none" w:sz="0" w:space="0" w:color="auto"/>
            <w:left w:val="none" w:sz="0" w:space="0" w:color="auto"/>
            <w:bottom w:val="none" w:sz="0" w:space="0" w:color="auto"/>
            <w:right w:val="none" w:sz="0" w:space="0" w:color="auto"/>
          </w:divBdr>
        </w:div>
        <w:div w:id="1334576293">
          <w:marLeft w:val="0"/>
          <w:marRight w:val="0"/>
          <w:marTop w:val="0"/>
          <w:marBottom w:val="0"/>
          <w:divBdr>
            <w:top w:val="none" w:sz="0" w:space="0" w:color="auto"/>
            <w:left w:val="none" w:sz="0" w:space="0" w:color="auto"/>
            <w:bottom w:val="none" w:sz="0" w:space="0" w:color="auto"/>
            <w:right w:val="none" w:sz="0" w:space="0" w:color="auto"/>
          </w:divBdr>
        </w:div>
        <w:div w:id="1390878601">
          <w:marLeft w:val="0"/>
          <w:marRight w:val="0"/>
          <w:marTop w:val="0"/>
          <w:marBottom w:val="0"/>
          <w:divBdr>
            <w:top w:val="none" w:sz="0" w:space="0" w:color="auto"/>
            <w:left w:val="none" w:sz="0" w:space="0" w:color="auto"/>
            <w:bottom w:val="none" w:sz="0" w:space="0" w:color="auto"/>
            <w:right w:val="none" w:sz="0" w:space="0" w:color="auto"/>
          </w:divBdr>
        </w:div>
        <w:div w:id="1391032203">
          <w:marLeft w:val="0"/>
          <w:marRight w:val="0"/>
          <w:marTop w:val="0"/>
          <w:marBottom w:val="0"/>
          <w:divBdr>
            <w:top w:val="none" w:sz="0" w:space="0" w:color="auto"/>
            <w:left w:val="none" w:sz="0" w:space="0" w:color="auto"/>
            <w:bottom w:val="none" w:sz="0" w:space="0" w:color="auto"/>
            <w:right w:val="none" w:sz="0" w:space="0" w:color="auto"/>
          </w:divBdr>
        </w:div>
        <w:div w:id="1528517524">
          <w:marLeft w:val="0"/>
          <w:marRight w:val="0"/>
          <w:marTop w:val="0"/>
          <w:marBottom w:val="0"/>
          <w:divBdr>
            <w:top w:val="none" w:sz="0" w:space="0" w:color="auto"/>
            <w:left w:val="none" w:sz="0" w:space="0" w:color="auto"/>
            <w:bottom w:val="none" w:sz="0" w:space="0" w:color="auto"/>
            <w:right w:val="none" w:sz="0" w:space="0" w:color="auto"/>
          </w:divBdr>
        </w:div>
        <w:div w:id="1811702839">
          <w:marLeft w:val="0"/>
          <w:marRight w:val="0"/>
          <w:marTop w:val="0"/>
          <w:marBottom w:val="0"/>
          <w:divBdr>
            <w:top w:val="none" w:sz="0" w:space="0" w:color="auto"/>
            <w:left w:val="none" w:sz="0" w:space="0" w:color="auto"/>
            <w:bottom w:val="none" w:sz="0" w:space="0" w:color="auto"/>
            <w:right w:val="none" w:sz="0" w:space="0" w:color="auto"/>
          </w:divBdr>
        </w:div>
        <w:div w:id="2027751752">
          <w:marLeft w:val="0"/>
          <w:marRight w:val="0"/>
          <w:marTop w:val="0"/>
          <w:marBottom w:val="0"/>
          <w:divBdr>
            <w:top w:val="none" w:sz="0" w:space="0" w:color="auto"/>
            <w:left w:val="none" w:sz="0" w:space="0" w:color="auto"/>
            <w:bottom w:val="none" w:sz="0" w:space="0" w:color="auto"/>
            <w:right w:val="none" w:sz="0" w:space="0" w:color="auto"/>
          </w:divBdr>
        </w:div>
      </w:divsChild>
    </w:div>
    <w:div w:id="958071278">
      <w:bodyDiv w:val="1"/>
      <w:marLeft w:val="0"/>
      <w:marRight w:val="0"/>
      <w:marTop w:val="0"/>
      <w:marBottom w:val="0"/>
      <w:divBdr>
        <w:top w:val="none" w:sz="0" w:space="0" w:color="auto"/>
        <w:left w:val="none" w:sz="0" w:space="0" w:color="auto"/>
        <w:bottom w:val="none" w:sz="0" w:space="0" w:color="auto"/>
        <w:right w:val="none" w:sz="0" w:space="0" w:color="auto"/>
      </w:divBdr>
    </w:div>
    <w:div w:id="959147744">
      <w:bodyDiv w:val="1"/>
      <w:marLeft w:val="0"/>
      <w:marRight w:val="0"/>
      <w:marTop w:val="0"/>
      <w:marBottom w:val="0"/>
      <w:divBdr>
        <w:top w:val="none" w:sz="0" w:space="0" w:color="auto"/>
        <w:left w:val="none" w:sz="0" w:space="0" w:color="auto"/>
        <w:bottom w:val="none" w:sz="0" w:space="0" w:color="auto"/>
        <w:right w:val="none" w:sz="0" w:space="0" w:color="auto"/>
      </w:divBdr>
      <w:divsChild>
        <w:div w:id="655956929">
          <w:marLeft w:val="547"/>
          <w:marRight w:val="0"/>
          <w:marTop w:val="0"/>
          <w:marBottom w:val="0"/>
          <w:divBdr>
            <w:top w:val="none" w:sz="0" w:space="0" w:color="auto"/>
            <w:left w:val="none" w:sz="0" w:space="0" w:color="auto"/>
            <w:bottom w:val="none" w:sz="0" w:space="0" w:color="auto"/>
            <w:right w:val="none" w:sz="0" w:space="0" w:color="auto"/>
          </w:divBdr>
        </w:div>
        <w:div w:id="888802115">
          <w:marLeft w:val="547"/>
          <w:marRight w:val="0"/>
          <w:marTop w:val="0"/>
          <w:marBottom w:val="0"/>
          <w:divBdr>
            <w:top w:val="none" w:sz="0" w:space="0" w:color="auto"/>
            <w:left w:val="none" w:sz="0" w:space="0" w:color="auto"/>
            <w:bottom w:val="none" w:sz="0" w:space="0" w:color="auto"/>
            <w:right w:val="none" w:sz="0" w:space="0" w:color="auto"/>
          </w:divBdr>
        </w:div>
      </w:divsChild>
    </w:div>
    <w:div w:id="986009351">
      <w:bodyDiv w:val="1"/>
      <w:marLeft w:val="0"/>
      <w:marRight w:val="0"/>
      <w:marTop w:val="0"/>
      <w:marBottom w:val="0"/>
      <w:divBdr>
        <w:top w:val="none" w:sz="0" w:space="0" w:color="auto"/>
        <w:left w:val="none" w:sz="0" w:space="0" w:color="auto"/>
        <w:bottom w:val="none" w:sz="0" w:space="0" w:color="auto"/>
        <w:right w:val="none" w:sz="0" w:space="0" w:color="auto"/>
      </w:divBdr>
    </w:div>
    <w:div w:id="990792569">
      <w:bodyDiv w:val="1"/>
      <w:marLeft w:val="0"/>
      <w:marRight w:val="0"/>
      <w:marTop w:val="0"/>
      <w:marBottom w:val="0"/>
      <w:divBdr>
        <w:top w:val="none" w:sz="0" w:space="0" w:color="auto"/>
        <w:left w:val="none" w:sz="0" w:space="0" w:color="auto"/>
        <w:bottom w:val="none" w:sz="0" w:space="0" w:color="auto"/>
        <w:right w:val="none" w:sz="0" w:space="0" w:color="auto"/>
      </w:divBdr>
    </w:div>
    <w:div w:id="1001854764">
      <w:bodyDiv w:val="1"/>
      <w:marLeft w:val="0"/>
      <w:marRight w:val="0"/>
      <w:marTop w:val="0"/>
      <w:marBottom w:val="0"/>
      <w:divBdr>
        <w:top w:val="none" w:sz="0" w:space="0" w:color="auto"/>
        <w:left w:val="none" w:sz="0" w:space="0" w:color="auto"/>
        <w:bottom w:val="none" w:sz="0" w:space="0" w:color="auto"/>
        <w:right w:val="none" w:sz="0" w:space="0" w:color="auto"/>
      </w:divBdr>
    </w:div>
    <w:div w:id="1003163713">
      <w:bodyDiv w:val="1"/>
      <w:marLeft w:val="0"/>
      <w:marRight w:val="0"/>
      <w:marTop w:val="0"/>
      <w:marBottom w:val="0"/>
      <w:divBdr>
        <w:top w:val="none" w:sz="0" w:space="0" w:color="auto"/>
        <w:left w:val="none" w:sz="0" w:space="0" w:color="auto"/>
        <w:bottom w:val="none" w:sz="0" w:space="0" w:color="auto"/>
        <w:right w:val="none" w:sz="0" w:space="0" w:color="auto"/>
      </w:divBdr>
    </w:div>
    <w:div w:id="1020010897">
      <w:bodyDiv w:val="1"/>
      <w:marLeft w:val="0"/>
      <w:marRight w:val="0"/>
      <w:marTop w:val="0"/>
      <w:marBottom w:val="0"/>
      <w:divBdr>
        <w:top w:val="none" w:sz="0" w:space="0" w:color="auto"/>
        <w:left w:val="none" w:sz="0" w:space="0" w:color="auto"/>
        <w:bottom w:val="none" w:sz="0" w:space="0" w:color="auto"/>
        <w:right w:val="none" w:sz="0" w:space="0" w:color="auto"/>
      </w:divBdr>
    </w:div>
    <w:div w:id="1026177238">
      <w:bodyDiv w:val="1"/>
      <w:marLeft w:val="0"/>
      <w:marRight w:val="0"/>
      <w:marTop w:val="0"/>
      <w:marBottom w:val="0"/>
      <w:divBdr>
        <w:top w:val="none" w:sz="0" w:space="0" w:color="auto"/>
        <w:left w:val="none" w:sz="0" w:space="0" w:color="auto"/>
        <w:bottom w:val="none" w:sz="0" w:space="0" w:color="auto"/>
        <w:right w:val="none" w:sz="0" w:space="0" w:color="auto"/>
      </w:divBdr>
    </w:div>
    <w:div w:id="1079059513">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08695734">
      <w:bodyDiv w:val="1"/>
      <w:marLeft w:val="0"/>
      <w:marRight w:val="0"/>
      <w:marTop w:val="0"/>
      <w:marBottom w:val="0"/>
      <w:divBdr>
        <w:top w:val="none" w:sz="0" w:space="0" w:color="auto"/>
        <w:left w:val="none" w:sz="0" w:space="0" w:color="auto"/>
        <w:bottom w:val="none" w:sz="0" w:space="0" w:color="auto"/>
        <w:right w:val="none" w:sz="0" w:space="0" w:color="auto"/>
      </w:divBdr>
    </w:div>
    <w:div w:id="1111779596">
      <w:bodyDiv w:val="1"/>
      <w:marLeft w:val="0"/>
      <w:marRight w:val="0"/>
      <w:marTop w:val="0"/>
      <w:marBottom w:val="0"/>
      <w:divBdr>
        <w:top w:val="none" w:sz="0" w:space="0" w:color="auto"/>
        <w:left w:val="none" w:sz="0" w:space="0" w:color="auto"/>
        <w:bottom w:val="none" w:sz="0" w:space="0" w:color="auto"/>
        <w:right w:val="none" w:sz="0" w:space="0" w:color="auto"/>
      </w:divBdr>
    </w:div>
    <w:div w:id="1116607453">
      <w:bodyDiv w:val="1"/>
      <w:marLeft w:val="0"/>
      <w:marRight w:val="0"/>
      <w:marTop w:val="0"/>
      <w:marBottom w:val="0"/>
      <w:divBdr>
        <w:top w:val="none" w:sz="0" w:space="0" w:color="auto"/>
        <w:left w:val="none" w:sz="0" w:space="0" w:color="auto"/>
        <w:bottom w:val="none" w:sz="0" w:space="0" w:color="auto"/>
        <w:right w:val="none" w:sz="0" w:space="0" w:color="auto"/>
      </w:divBdr>
      <w:divsChild>
        <w:div w:id="65037537">
          <w:marLeft w:val="0"/>
          <w:marRight w:val="0"/>
          <w:marTop w:val="0"/>
          <w:marBottom w:val="0"/>
          <w:divBdr>
            <w:top w:val="none" w:sz="0" w:space="0" w:color="auto"/>
            <w:left w:val="none" w:sz="0" w:space="0" w:color="auto"/>
            <w:bottom w:val="none" w:sz="0" w:space="0" w:color="auto"/>
            <w:right w:val="none" w:sz="0" w:space="0" w:color="auto"/>
          </w:divBdr>
        </w:div>
      </w:divsChild>
    </w:div>
    <w:div w:id="1119377338">
      <w:bodyDiv w:val="1"/>
      <w:marLeft w:val="0"/>
      <w:marRight w:val="0"/>
      <w:marTop w:val="0"/>
      <w:marBottom w:val="0"/>
      <w:divBdr>
        <w:top w:val="none" w:sz="0" w:space="0" w:color="auto"/>
        <w:left w:val="none" w:sz="0" w:space="0" w:color="auto"/>
        <w:bottom w:val="none" w:sz="0" w:space="0" w:color="auto"/>
        <w:right w:val="none" w:sz="0" w:space="0" w:color="auto"/>
      </w:divBdr>
    </w:div>
    <w:div w:id="1119763960">
      <w:bodyDiv w:val="1"/>
      <w:marLeft w:val="0"/>
      <w:marRight w:val="0"/>
      <w:marTop w:val="0"/>
      <w:marBottom w:val="0"/>
      <w:divBdr>
        <w:top w:val="none" w:sz="0" w:space="0" w:color="auto"/>
        <w:left w:val="none" w:sz="0" w:space="0" w:color="auto"/>
        <w:bottom w:val="none" w:sz="0" w:space="0" w:color="auto"/>
        <w:right w:val="none" w:sz="0" w:space="0" w:color="auto"/>
      </w:divBdr>
    </w:div>
    <w:div w:id="1124079645">
      <w:bodyDiv w:val="1"/>
      <w:marLeft w:val="0"/>
      <w:marRight w:val="0"/>
      <w:marTop w:val="0"/>
      <w:marBottom w:val="0"/>
      <w:divBdr>
        <w:top w:val="none" w:sz="0" w:space="0" w:color="auto"/>
        <w:left w:val="none" w:sz="0" w:space="0" w:color="auto"/>
        <w:bottom w:val="none" w:sz="0" w:space="0" w:color="auto"/>
        <w:right w:val="none" w:sz="0" w:space="0" w:color="auto"/>
      </w:divBdr>
    </w:div>
    <w:div w:id="1128401841">
      <w:bodyDiv w:val="1"/>
      <w:marLeft w:val="0"/>
      <w:marRight w:val="0"/>
      <w:marTop w:val="0"/>
      <w:marBottom w:val="0"/>
      <w:divBdr>
        <w:top w:val="none" w:sz="0" w:space="0" w:color="auto"/>
        <w:left w:val="none" w:sz="0" w:space="0" w:color="auto"/>
        <w:bottom w:val="none" w:sz="0" w:space="0" w:color="auto"/>
        <w:right w:val="none" w:sz="0" w:space="0" w:color="auto"/>
      </w:divBdr>
    </w:div>
    <w:div w:id="1136528148">
      <w:bodyDiv w:val="1"/>
      <w:marLeft w:val="0"/>
      <w:marRight w:val="0"/>
      <w:marTop w:val="0"/>
      <w:marBottom w:val="0"/>
      <w:divBdr>
        <w:top w:val="none" w:sz="0" w:space="0" w:color="auto"/>
        <w:left w:val="none" w:sz="0" w:space="0" w:color="auto"/>
        <w:bottom w:val="none" w:sz="0" w:space="0" w:color="auto"/>
        <w:right w:val="none" w:sz="0" w:space="0" w:color="auto"/>
      </w:divBdr>
    </w:div>
    <w:div w:id="1147162249">
      <w:bodyDiv w:val="1"/>
      <w:marLeft w:val="0"/>
      <w:marRight w:val="0"/>
      <w:marTop w:val="0"/>
      <w:marBottom w:val="0"/>
      <w:divBdr>
        <w:top w:val="none" w:sz="0" w:space="0" w:color="auto"/>
        <w:left w:val="none" w:sz="0" w:space="0" w:color="auto"/>
        <w:bottom w:val="none" w:sz="0" w:space="0" w:color="auto"/>
        <w:right w:val="none" w:sz="0" w:space="0" w:color="auto"/>
      </w:divBdr>
    </w:div>
    <w:div w:id="1149902271">
      <w:bodyDiv w:val="1"/>
      <w:marLeft w:val="0"/>
      <w:marRight w:val="0"/>
      <w:marTop w:val="0"/>
      <w:marBottom w:val="0"/>
      <w:divBdr>
        <w:top w:val="none" w:sz="0" w:space="0" w:color="auto"/>
        <w:left w:val="none" w:sz="0" w:space="0" w:color="auto"/>
        <w:bottom w:val="none" w:sz="0" w:space="0" w:color="auto"/>
        <w:right w:val="none" w:sz="0" w:space="0" w:color="auto"/>
      </w:divBdr>
    </w:div>
    <w:div w:id="1157696038">
      <w:bodyDiv w:val="1"/>
      <w:marLeft w:val="0"/>
      <w:marRight w:val="0"/>
      <w:marTop w:val="0"/>
      <w:marBottom w:val="0"/>
      <w:divBdr>
        <w:top w:val="none" w:sz="0" w:space="0" w:color="auto"/>
        <w:left w:val="none" w:sz="0" w:space="0" w:color="auto"/>
        <w:bottom w:val="none" w:sz="0" w:space="0" w:color="auto"/>
        <w:right w:val="none" w:sz="0" w:space="0" w:color="auto"/>
      </w:divBdr>
    </w:div>
    <w:div w:id="1160543101">
      <w:bodyDiv w:val="1"/>
      <w:marLeft w:val="0"/>
      <w:marRight w:val="0"/>
      <w:marTop w:val="0"/>
      <w:marBottom w:val="0"/>
      <w:divBdr>
        <w:top w:val="none" w:sz="0" w:space="0" w:color="auto"/>
        <w:left w:val="none" w:sz="0" w:space="0" w:color="auto"/>
        <w:bottom w:val="none" w:sz="0" w:space="0" w:color="auto"/>
        <w:right w:val="none" w:sz="0" w:space="0" w:color="auto"/>
      </w:divBdr>
    </w:div>
    <w:div w:id="1178231318">
      <w:bodyDiv w:val="1"/>
      <w:marLeft w:val="0"/>
      <w:marRight w:val="0"/>
      <w:marTop w:val="0"/>
      <w:marBottom w:val="0"/>
      <w:divBdr>
        <w:top w:val="none" w:sz="0" w:space="0" w:color="auto"/>
        <w:left w:val="none" w:sz="0" w:space="0" w:color="auto"/>
        <w:bottom w:val="none" w:sz="0" w:space="0" w:color="auto"/>
        <w:right w:val="none" w:sz="0" w:space="0" w:color="auto"/>
      </w:divBdr>
    </w:div>
    <w:div w:id="1191454128">
      <w:bodyDiv w:val="1"/>
      <w:marLeft w:val="0"/>
      <w:marRight w:val="0"/>
      <w:marTop w:val="0"/>
      <w:marBottom w:val="0"/>
      <w:divBdr>
        <w:top w:val="none" w:sz="0" w:space="0" w:color="auto"/>
        <w:left w:val="none" w:sz="0" w:space="0" w:color="auto"/>
        <w:bottom w:val="none" w:sz="0" w:space="0" w:color="auto"/>
        <w:right w:val="none" w:sz="0" w:space="0" w:color="auto"/>
      </w:divBdr>
    </w:div>
    <w:div w:id="1195386609">
      <w:bodyDiv w:val="1"/>
      <w:marLeft w:val="0"/>
      <w:marRight w:val="0"/>
      <w:marTop w:val="0"/>
      <w:marBottom w:val="0"/>
      <w:divBdr>
        <w:top w:val="none" w:sz="0" w:space="0" w:color="auto"/>
        <w:left w:val="none" w:sz="0" w:space="0" w:color="auto"/>
        <w:bottom w:val="none" w:sz="0" w:space="0" w:color="auto"/>
        <w:right w:val="none" w:sz="0" w:space="0" w:color="auto"/>
      </w:divBdr>
    </w:div>
    <w:div w:id="1202665865">
      <w:bodyDiv w:val="1"/>
      <w:marLeft w:val="0"/>
      <w:marRight w:val="0"/>
      <w:marTop w:val="0"/>
      <w:marBottom w:val="0"/>
      <w:divBdr>
        <w:top w:val="none" w:sz="0" w:space="0" w:color="auto"/>
        <w:left w:val="none" w:sz="0" w:space="0" w:color="auto"/>
        <w:bottom w:val="none" w:sz="0" w:space="0" w:color="auto"/>
        <w:right w:val="none" w:sz="0" w:space="0" w:color="auto"/>
      </w:divBdr>
    </w:div>
    <w:div w:id="1208033740">
      <w:bodyDiv w:val="1"/>
      <w:marLeft w:val="0"/>
      <w:marRight w:val="0"/>
      <w:marTop w:val="0"/>
      <w:marBottom w:val="0"/>
      <w:divBdr>
        <w:top w:val="none" w:sz="0" w:space="0" w:color="auto"/>
        <w:left w:val="none" w:sz="0" w:space="0" w:color="auto"/>
        <w:bottom w:val="none" w:sz="0" w:space="0" w:color="auto"/>
        <w:right w:val="none" w:sz="0" w:space="0" w:color="auto"/>
      </w:divBdr>
    </w:div>
    <w:div w:id="1213427131">
      <w:bodyDiv w:val="1"/>
      <w:marLeft w:val="0"/>
      <w:marRight w:val="0"/>
      <w:marTop w:val="0"/>
      <w:marBottom w:val="0"/>
      <w:divBdr>
        <w:top w:val="none" w:sz="0" w:space="0" w:color="auto"/>
        <w:left w:val="none" w:sz="0" w:space="0" w:color="auto"/>
        <w:bottom w:val="none" w:sz="0" w:space="0" w:color="auto"/>
        <w:right w:val="none" w:sz="0" w:space="0" w:color="auto"/>
      </w:divBdr>
    </w:div>
    <w:div w:id="1217164040">
      <w:bodyDiv w:val="1"/>
      <w:marLeft w:val="0"/>
      <w:marRight w:val="0"/>
      <w:marTop w:val="0"/>
      <w:marBottom w:val="0"/>
      <w:divBdr>
        <w:top w:val="none" w:sz="0" w:space="0" w:color="auto"/>
        <w:left w:val="none" w:sz="0" w:space="0" w:color="auto"/>
        <w:bottom w:val="none" w:sz="0" w:space="0" w:color="auto"/>
        <w:right w:val="none" w:sz="0" w:space="0" w:color="auto"/>
      </w:divBdr>
    </w:div>
    <w:div w:id="1220165766">
      <w:bodyDiv w:val="1"/>
      <w:marLeft w:val="0"/>
      <w:marRight w:val="0"/>
      <w:marTop w:val="0"/>
      <w:marBottom w:val="0"/>
      <w:divBdr>
        <w:top w:val="none" w:sz="0" w:space="0" w:color="auto"/>
        <w:left w:val="none" w:sz="0" w:space="0" w:color="auto"/>
        <w:bottom w:val="none" w:sz="0" w:space="0" w:color="auto"/>
        <w:right w:val="none" w:sz="0" w:space="0" w:color="auto"/>
      </w:divBdr>
    </w:div>
    <w:div w:id="1223903993">
      <w:bodyDiv w:val="1"/>
      <w:marLeft w:val="0"/>
      <w:marRight w:val="0"/>
      <w:marTop w:val="0"/>
      <w:marBottom w:val="0"/>
      <w:divBdr>
        <w:top w:val="none" w:sz="0" w:space="0" w:color="auto"/>
        <w:left w:val="none" w:sz="0" w:space="0" w:color="auto"/>
        <w:bottom w:val="none" w:sz="0" w:space="0" w:color="auto"/>
        <w:right w:val="none" w:sz="0" w:space="0" w:color="auto"/>
      </w:divBdr>
    </w:div>
    <w:div w:id="1232042570">
      <w:bodyDiv w:val="1"/>
      <w:marLeft w:val="0"/>
      <w:marRight w:val="0"/>
      <w:marTop w:val="0"/>
      <w:marBottom w:val="0"/>
      <w:divBdr>
        <w:top w:val="none" w:sz="0" w:space="0" w:color="auto"/>
        <w:left w:val="none" w:sz="0" w:space="0" w:color="auto"/>
        <w:bottom w:val="none" w:sz="0" w:space="0" w:color="auto"/>
        <w:right w:val="none" w:sz="0" w:space="0" w:color="auto"/>
      </w:divBdr>
      <w:divsChild>
        <w:div w:id="270625207">
          <w:marLeft w:val="0"/>
          <w:marRight w:val="0"/>
          <w:marTop w:val="0"/>
          <w:marBottom w:val="0"/>
          <w:divBdr>
            <w:top w:val="none" w:sz="0" w:space="0" w:color="auto"/>
            <w:left w:val="none" w:sz="0" w:space="0" w:color="auto"/>
            <w:bottom w:val="none" w:sz="0" w:space="0" w:color="auto"/>
            <w:right w:val="none" w:sz="0" w:space="0" w:color="auto"/>
          </w:divBdr>
          <w:divsChild>
            <w:div w:id="4090019">
              <w:marLeft w:val="0"/>
              <w:marRight w:val="0"/>
              <w:marTop w:val="0"/>
              <w:marBottom w:val="0"/>
              <w:divBdr>
                <w:top w:val="none" w:sz="0" w:space="0" w:color="auto"/>
                <w:left w:val="none" w:sz="0" w:space="0" w:color="auto"/>
                <w:bottom w:val="none" w:sz="0" w:space="0" w:color="auto"/>
                <w:right w:val="none" w:sz="0" w:space="0" w:color="auto"/>
              </w:divBdr>
            </w:div>
            <w:div w:id="8718966">
              <w:marLeft w:val="0"/>
              <w:marRight w:val="0"/>
              <w:marTop w:val="0"/>
              <w:marBottom w:val="0"/>
              <w:divBdr>
                <w:top w:val="none" w:sz="0" w:space="0" w:color="auto"/>
                <w:left w:val="none" w:sz="0" w:space="0" w:color="auto"/>
                <w:bottom w:val="none" w:sz="0" w:space="0" w:color="auto"/>
                <w:right w:val="none" w:sz="0" w:space="0" w:color="auto"/>
              </w:divBdr>
            </w:div>
            <w:div w:id="16857803">
              <w:marLeft w:val="0"/>
              <w:marRight w:val="0"/>
              <w:marTop w:val="0"/>
              <w:marBottom w:val="0"/>
              <w:divBdr>
                <w:top w:val="none" w:sz="0" w:space="0" w:color="auto"/>
                <w:left w:val="none" w:sz="0" w:space="0" w:color="auto"/>
                <w:bottom w:val="none" w:sz="0" w:space="0" w:color="auto"/>
                <w:right w:val="none" w:sz="0" w:space="0" w:color="auto"/>
              </w:divBdr>
            </w:div>
            <w:div w:id="19205046">
              <w:marLeft w:val="0"/>
              <w:marRight w:val="0"/>
              <w:marTop w:val="0"/>
              <w:marBottom w:val="0"/>
              <w:divBdr>
                <w:top w:val="none" w:sz="0" w:space="0" w:color="auto"/>
                <w:left w:val="none" w:sz="0" w:space="0" w:color="auto"/>
                <w:bottom w:val="none" w:sz="0" w:space="0" w:color="auto"/>
                <w:right w:val="none" w:sz="0" w:space="0" w:color="auto"/>
              </w:divBdr>
            </w:div>
            <w:div w:id="26297667">
              <w:marLeft w:val="0"/>
              <w:marRight w:val="0"/>
              <w:marTop w:val="0"/>
              <w:marBottom w:val="0"/>
              <w:divBdr>
                <w:top w:val="none" w:sz="0" w:space="0" w:color="auto"/>
                <w:left w:val="none" w:sz="0" w:space="0" w:color="auto"/>
                <w:bottom w:val="none" w:sz="0" w:space="0" w:color="auto"/>
                <w:right w:val="none" w:sz="0" w:space="0" w:color="auto"/>
              </w:divBdr>
            </w:div>
            <w:div w:id="63797880">
              <w:marLeft w:val="0"/>
              <w:marRight w:val="0"/>
              <w:marTop w:val="0"/>
              <w:marBottom w:val="0"/>
              <w:divBdr>
                <w:top w:val="none" w:sz="0" w:space="0" w:color="auto"/>
                <w:left w:val="none" w:sz="0" w:space="0" w:color="auto"/>
                <w:bottom w:val="none" w:sz="0" w:space="0" w:color="auto"/>
                <w:right w:val="none" w:sz="0" w:space="0" w:color="auto"/>
              </w:divBdr>
            </w:div>
            <w:div w:id="111361342">
              <w:marLeft w:val="0"/>
              <w:marRight w:val="0"/>
              <w:marTop w:val="0"/>
              <w:marBottom w:val="0"/>
              <w:divBdr>
                <w:top w:val="none" w:sz="0" w:space="0" w:color="auto"/>
                <w:left w:val="none" w:sz="0" w:space="0" w:color="auto"/>
                <w:bottom w:val="none" w:sz="0" w:space="0" w:color="auto"/>
                <w:right w:val="none" w:sz="0" w:space="0" w:color="auto"/>
              </w:divBdr>
            </w:div>
            <w:div w:id="129978524">
              <w:marLeft w:val="0"/>
              <w:marRight w:val="0"/>
              <w:marTop w:val="0"/>
              <w:marBottom w:val="0"/>
              <w:divBdr>
                <w:top w:val="none" w:sz="0" w:space="0" w:color="auto"/>
                <w:left w:val="none" w:sz="0" w:space="0" w:color="auto"/>
                <w:bottom w:val="none" w:sz="0" w:space="0" w:color="auto"/>
                <w:right w:val="none" w:sz="0" w:space="0" w:color="auto"/>
              </w:divBdr>
            </w:div>
            <w:div w:id="142163842">
              <w:marLeft w:val="0"/>
              <w:marRight w:val="0"/>
              <w:marTop w:val="0"/>
              <w:marBottom w:val="0"/>
              <w:divBdr>
                <w:top w:val="none" w:sz="0" w:space="0" w:color="auto"/>
                <w:left w:val="none" w:sz="0" w:space="0" w:color="auto"/>
                <w:bottom w:val="none" w:sz="0" w:space="0" w:color="auto"/>
                <w:right w:val="none" w:sz="0" w:space="0" w:color="auto"/>
              </w:divBdr>
            </w:div>
            <w:div w:id="159927778">
              <w:marLeft w:val="0"/>
              <w:marRight w:val="0"/>
              <w:marTop w:val="0"/>
              <w:marBottom w:val="0"/>
              <w:divBdr>
                <w:top w:val="none" w:sz="0" w:space="0" w:color="auto"/>
                <w:left w:val="none" w:sz="0" w:space="0" w:color="auto"/>
                <w:bottom w:val="none" w:sz="0" w:space="0" w:color="auto"/>
                <w:right w:val="none" w:sz="0" w:space="0" w:color="auto"/>
              </w:divBdr>
            </w:div>
            <w:div w:id="204879970">
              <w:marLeft w:val="0"/>
              <w:marRight w:val="0"/>
              <w:marTop w:val="0"/>
              <w:marBottom w:val="0"/>
              <w:divBdr>
                <w:top w:val="none" w:sz="0" w:space="0" w:color="auto"/>
                <w:left w:val="none" w:sz="0" w:space="0" w:color="auto"/>
                <w:bottom w:val="none" w:sz="0" w:space="0" w:color="auto"/>
                <w:right w:val="none" w:sz="0" w:space="0" w:color="auto"/>
              </w:divBdr>
            </w:div>
            <w:div w:id="213933954">
              <w:marLeft w:val="0"/>
              <w:marRight w:val="0"/>
              <w:marTop w:val="0"/>
              <w:marBottom w:val="0"/>
              <w:divBdr>
                <w:top w:val="none" w:sz="0" w:space="0" w:color="auto"/>
                <w:left w:val="none" w:sz="0" w:space="0" w:color="auto"/>
                <w:bottom w:val="none" w:sz="0" w:space="0" w:color="auto"/>
                <w:right w:val="none" w:sz="0" w:space="0" w:color="auto"/>
              </w:divBdr>
            </w:div>
            <w:div w:id="236087762">
              <w:marLeft w:val="0"/>
              <w:marRight w:val="0"/>
              <w:marTop w:val="0"/>
              <w:marBottom w:val="0"/>
              <w:divBdr>
                <w:top w:val="none" w:sz="0" w:space="0" w:color="auto"/>
                <w:left w:val="none" w:sz="0" w:space="0" w:color="auto"/>
                <w:bottom w:val="none" w:sz="0" w:space="0" w:color="auto"/>
                <w:right w:val="none" w:sz="0" w:space="0" w:color="auto"/>
              </w:divBdr>
            </w:div>
            <w:div w:id="243612832">
              <w:marLeft w:val="0"/>
              <w:marRight w:val="0"/>
              <w:marTop w:val="0"/>
              <w:marBottom w:val="0"/>
              <w:divBdr>
                <w:top w:val="none" w:sz="0" w:space="0" w:color="auto"/>
                <w:left w:val="none" w:sz="0" w:space="0" w:color="auto"/>
                <w:bottom w:val="none" w:sz="0" w:space="0" w:color="auto"/>
                <w:right w:val="none" w:sz="0" w:space="0" w:color="auto"/>
              </w:divBdr>
            </w:div>
            <w:div w:id="290863947">
              <w:marLeft w:val="0"/>
              <w:marRight w:val="0"/>
              <w:marTop w:val="0"/>
              <w:marBottom w:val="0"/>
              <w:divBdr>
                <w:top w:val="none" w:sz="0" w:space="0" w:color="auto"/>
                <w:left w:val="none" w:sz="0" w:space="0" w:color="auto"/>
                <w:bottom w:val="none" w:sz="0" w:space="0" w:color="auto"/>
                <w:right w:val="none" w:sz="0" w:space="0" w:color="auto"/>
              </w:divBdr>
            </w:div>
            <w:div w:id="332878643">
              <w:marLeft w:val="0"/>
              <w:marRight w:val="0"/>
              <w:marTop w:val="0"/>
              <w:marBottom w:val="0"/>
              <w:divBdr>
                <w:top w:val="none" w:sz="0" w:space="0" w:color="auto"/>
                <w:left w:val="none" w:sz="0" w:space="0" w:color="auto"/>
                <w:bottom w:val="none" w:sz="0" w:space="0" w:color="auto"/>
                <w:right w:val="none" w:sz="0" w:space="0" w:color="auto"/>
              </w:divBdr>
            </w:div>
            <w:div w:id="339435220">
              <w:marLeft w:val="0"/>
              <w:marRight w:val="0"/>
              <w:marTop w:val="0"/>
              <w:marBottom w:val="0"/>
              <w:divBdr>
                <w:top w:val="none" w:sz="0" w:space="0" w:color="auto"/>
                <w:left w:val="none" w:sz="0" w:space="0" w:color="auto"/>
                <w:bottom w:val="none" w:sz="0" w:space="0" w:color="auto"/>
                <w:right w:val="none" w:sz="0" w:space="0" w:color="auto"/>
              </w:divBdr>
            </w:div>
            <w:div w:id="365643512">
              <w:marLeft w:val="0"/>
              <w:marRight w:val="0"/>
              <w:marTop w:val="0"/>
              <w:marBottom w:val="0"/>
              <w:divBdr>
                <w:top w:val="none" w:sz="0" w:space="0" w:color="auto"/>
                <w:left w:val="none" w:sz="0" w:space="0" w:color="auto"/>
                <w:bottom w:val="none" w:sz="0" w:space="0" w:color="auto"/>
                <w:right w:val="none" w:sz="0" w:space="0" w:color="auto"/>
              </w:divBdr>
            </w:div>
            <w:div w:id="372926907">
              <w:marLeft w:val="0"/>
              <w:marRight w:val="0"/>
              <w:marTop w:val="0"/>
              <w:marBottom w:val="0"/>
              <w:divBdr>
                <w:top w:val="none" w:sz="0" w:space="0" w:color="auto"/>
                <w:left w:val="none" w:sz="0" w:space="0" w:color="auto"/>
                <w:bottom w:val="none" w:sz="0" w:space="0" w:color="auto"/>
                <w:right w:val="none" w:sz="0" w:space="0" w:color="auto"/>
              </w:divBdr>
            </w:div>
            <w:div w:id="389890662">
              <w:marLeft w:val="0"/>
              <w:marRight w:val="0"/>
              <w:marTop w:val="0"/>
              <w:marBottom w:val="0"/>
              <w:divBdr>
                <w:top w:val="none" w:sz="0" w:space="0" w:color="auto"/>
                <w:left w:val="none" w:sz="0" w:space="0" w:color="auto"/>
                <w:bottom w:val="none" w:sz="0" w:space="0" w:color="auto"/>
                <w:right w:val="none" w:sz="0" w:space="0" w:color="auto"/>
              </w:divBdr>
            </w:div>
            <w:div w:id="401411035">
              <w:marLeft w:val="0"/>
              <w:marRight w:val="0"/>
              <w:marTop w:val="0"/>
              <w:marBottom w:val="0"/>
              <w:divBdr>
                <w:top w:val="none" w:sz="0" w:space="0" w:color="auto"/>
                <w:left w:val="none" w:sz="0" w:space="0" w:color="auto"/>
                <w:bottom w:val="none" w:sz="0" w:space="0" w:color="auto"/>
                <w:right w:val="none" w:sz="0" w:space="0" w:color="auto"/>
              </w:divBdr>
            </w:div>
            <w:div w:id="409423795">
              <w:marLeft w:val="0"/>
              <w:marRight w:val="0"/>
              <w:marTop w:val="0"/>
              <w:marBottom w:val="0"/>
              <w:divBdr>
                <w:top w:val="none" w:sz="0" w:space="0" w:color="auto"/>
                <w:left w:val="none" w:sz="0" w:space="0" w:color="auto"/>
                <w:bottom w:val="none" w:sz="0" w:space="0" w:color="auto"/>
                <w:right w:val="none" w:sz="0" w:space="0" w:color="auto"/>
              </w:divBdr>
            </w:div>
            <w:div w:id="414396989">
              <w:marLeft w:val="0"/>
              <w:marRight w:val="0"/>
              <w:marTop w:val="0"/>
              <w:marBottom w:val="0"/>
              <w:divBdr>
                <w:top w:val="none" w:sz="0" w:space="0" w:color="auto"/>
                <w:left w:val="none" w:sz="0" w:space="0" w:color="auto"/>
                <w:bottom w:val="none" w:sz="0" w:space="0" w:color="auto"/>
                <w:right w:val="none" w:sz="0" w:space="0" w:color="auto"/>
              </w:divBdr>
            </w:div>
            <w:div w:id="415447331">
              <w:marLeft w:val="0"/>
              <w:marRight w:val="0"/>
              <w:marTop w:val="0"/>
              <w:marBottom w:val="0"/>
              <w:divBdr>
                <w:top w:val="none" w:sz="0" w:space="0" w:color="auto"/>
                <w:left w:val="none" w:sz="0" w:space="0" w:color="auto"/>
                <w:bottom w:val="none" w:sz="0" w:space="0" w:color="auto"/>
                <w:right w:val="none" w:sz="0" w:space="0" w:color="auto"/>
              </w:divBdr>
            </w:div>
            <w:div w:id="427236832">
              <w:marLeft w:val="0"/>
              <w:marRight w:val="0"/>
              <w:marTop w:val="0"/>
              <w:marBottom w:val="0"/>
              <w:divBdr>
                <w:top w:val="none" w:sz="0" w:space="0" w:color="auto"/>
                <w:left w:val="none" w:sz="0" w:space="0" w:color="auto"/>
                <w:bottom w:val="none" w:sz="0" w:space="0" w:color="auto"/>
                <w:right w:val="none" w:sz="0" w:space="0" w:color="auto"/>
              </w:divBdr>
            </w:div>
            <w:div w:id="431587200">
              <w:marLeft w:val="0"/>
              <w:marRight w:val="0"/>
              <w:marTop w:val="0"/>
              <w:marBottom w:val="0"/>
              <w:divBdr>
                <w:top w:val="none" w:sz="0" w:space="0" w:color="auto"/>
                <w:left w:val="none" w:sz="0" w:space="0" w:color="auto"/>
                <w:bottom w:val="none" w:sz="0" w:space="0" w:color="auto"/>
                <w:right w:val="none" w:sz="0" w:space="0" w:color="auto"/>
              </w:divBdr>
            </w:div>
            <w:div w:id="434599855">
              <w:marLeft w:val="0"/>
              <w:marRight w:val="0"/>
              <w:marTop w:val="0"/>
              <w:marBottom w:val="0"/>
              <w:divBdr>
                <w:top w:val="none" w:sz="0" w:space="0" w:color="auto"/>
                <w:left w:val="none" w:sz="0" w:space="0" w:color="auto"/>
                <w:bottom w:val="none" w:sz="0" w:space="0" w:color="auto"/>
                <w:right w:val="none" w:sz="0" w:space="0" w:color="auto"/>
              </w:divBdr>
            </w:div>
            <w:div w:id="459961950">
              <w:marLeft w:val="0"/>
              <w:marRight w:val="0"/>
              <w:marTop w:val="0"/>
              <w:marBottom w:val="0"/>
              <w:divBdr>
                <w:top w:val="none" w:sz="0" w:space="0" w:color="auto"/>
                <w:left w:val="none" w:sz="0" w:space="0" w:color="auto"/>
                <w:bottom w:val="none" w:sz="0" w:space="0" w:color="auto"/>
                <w:right w:val="none" w:sz="0" w:space="0" w:color="auto"/>
              </w:divBdr>
            </w:div>
            <w:div w:id="466357913">
              <w:marLeft w:val="0"/>
              <w:marRight w:val="0"/>
              <w:marTop w:val="0"/>
              <w:marBottom w:val="0"/>
              <w:divBdr>
                <w:top w:val="none" w:sz="0" w:space="0" w:color="auto"/>
                <w:left w:val="none" w:sz="0" w:space="0" w:color="auto"/>
                <w:bottom w:val="none" w:sz="0" w:space="0" w:color="auto"/>
                <w:right w:val="none" w:sz="0" w:space="0" w:color="auto"/>
              </w:divBdr>
            </w:div>
            <w:div w:id="492069970">
              <w:marLeft w:val="0"/>
              <w:marRight w:val="0"/>
              <w:marTop w:val="0"/>
              <w:marBottom w:val="0"/>
              <w:divBdr>
                <w:top w:val="none" w:sz="0" w:space="0" w:color="auto"/>
                <w:left w:val="none" w:sz="0" w:space="0" w:color="auto"/>
                <w:bottom w:val="none" w:sz="0" w:space="0" w:color="auto"/>
                <w:right w:val="none" w:sz="0" w:space="0" w:color="auto"/>
              </w:divBdr>
            </w:div>
            <w:div w:id="504638469">
              <w:marLeft w:val="0"/>
              <w:marRight w:val="0"/>
              <w:marTop w:val="0"/>
              <w:marBottom w:val="0"/>
              <w:divBdr>
                <w:top w:val="none" w:sz="0" w:space="0" w:color="auto"/>
                <w:left w:val="none" w:sz="0" w:space="0" w:color="auto"/>
                <w:bottom w:val="none" w:sz="0" w:space="0" w:color="auto"/>
                <w:right w:val="none" w:sz="0" w:space="0" w:color="auto"/>
              </w:divBdr>
            </w:div>
            <w:div w:id="539053664">
              <w:marLeft w:val="0"/>
              <w:marRight w:val="0"/>
              <w:marTop w:val="0"/>
              <w:marBottom w:val="0"/>
              <w:divBdr>
                <w:top w:val="none" w:sz="0" w:space="0" w:color="auto"/>
                <w:left w:val="none" w:sz="0" w:space="0" w:color="auto"/>
                <w:bottom w:val="none" w:sz="0" w:space="0" w:color="auto"/>
                <w:right w:val="none" w:sz="0" w:space="0" w:color="auto"/>
              </w:divBdr>
            </w:div>
            <w:div w:id="540941232">
              <w:marLeft w:val="0"/>
              <w:marRight w:val="0"/>
              <w:marTop w:val="0"/>
              <w:marBottom w:val="0"/>
              <w:divBdr>
                <w:top w:val="none" w:sz="0" w:space="0" w:color="auto"/>
                <w:left w:val="none" w:sz="0" w:space="0" w:color="auto"/>
                <w:bottom w:val="none" w:sz="0" w:space="0" w:color="auto"/>
                <w:right w:val="none" w:sz="0" w:space="0" w:color="auto"/>
              </w:divBdr>
            </w:div>
            <w:div w:id="578756815">
              <w:marLeft w:val="0"/>
              <w:marRight w:val="0"/>
              <w:marTop w:val="0"/>
              <w:marBottom w:val="0"/>
              <w:divBdr>
                <w:top w:val="none" w:sz="0" w:space="0" w:color="auto"/>
                <w:left w:val="none" w:sz="0" w:space="0" w:color="auto"/>
                <w:bottom w:val="none" w:sz="0" w:space="0" w:color="auto"/>
                <w:right w:val="none" w:sz="0" w:space="0" w:color="auto"/>
              </w:divBdr>
            </w:div>
            <w:div w:id="580217501">
              <w:marLeft w:val="0"/>
              <w:marRight w:val="0"/>
              <w:marTop w:val="0"/>
              <w:marBottom w:val="0"/>
              <w:divBdr>
                <w:top w:val="none" w:sz="0" w:space="0" w:color="auto"/>
                <w:left w:val="none" w:sz="0" w:space="0" w:color="auto"/>
                <w:bottom w:val="none" w:sz="0" w:space="0" w:color="auto"/>
                <w:right w:val="none" w:sz="0" w:space="0" w:color="auto"/>
              </w:divBdr>
            </w:div>
            <w:div w:id="591818668">
              <w:marLeft w:val="0"/>
              <w:marRight w:val="0"/>
              <w:marTop w:val="0"/>
              <w:marBottom w:val="0"/>
              <w:divBdr>
                <w:top w:val="none" w:sz="0" w:space="0" w:color="auto"/>
                <w:left w:val="none" w:sz="0" w:space="0" w:color="auto"/>
                <w:bottom w:val="none" w:sz="0" w:space="0" w:color="auto"/>
                <w:right w:val="none" w:sz="0" w:space="0" w:color="auto"/>
              </w:divBdr>
            </w:div>
            <w:div w:id="597300385">
              <w:marLeft w:val="0"/>
              <w:marRight w:val="0"/>
              <w:marTop w:val="0"/>
              <w:marBottom w:val="0"/>
              <w:divBdr>
                <w:top w:val="none" w:sz="0" w:space="0" w:color="auto"/>
                <w:left w:val="none" w:sz="0" w:space="0" w:color="auto"/>
                <w:bottom w:val="none" w:sz="0" w:space="0" w:color="auto"/>
                <w:right w:val="none" w:sz="0" w:space="0" w:color="auto"/>
              </w:divBdr>
            </w:div>
            <w:div w:id="607082297">
              <w:marLeft w:val="0"/>
              <w:marRight w:val="0"/>
              <w:marTop w:val="0"/>
              <w:marBottom w:val="0"/>
              <w:divBdr>
                <w:top w:val="none" w:sz="0" w:space="0" w:color="auto"/>
                <w:left w:val="none" w:sz="0" w:space="0" w:color="auto"/>
                <w:bottom w:val="none" w:sz="0" w:space="0" w:color="auto"/>
                <w:right w:val="none" w:sz="0" w:space="0" w:color="auto"/>
              </w:divBdr>
            </w:div>
            <w:div w:id="627856474">
              <w:marLeft w:val="0"/>
              <w:marRight w:val="0"/>
              <w:marTop w:val="0"/>
              <w:marBottom w:val="0"/>
              <w:divBdr>
                <w:top w:val="none" w:sz="0" w:space="0" w:color="auto"/>
                <w:left w:val="none" w:sz="0" w:space="0" w:color="auto"/>
                <w:bottom w:val="none" w:sz="0" w:space="0" w:color="auto"/>
                <w:right w:val="none" w:sz="0" w:space="0" w:color="auto"/>
              </w:divBdr>
            </w:div>
            <w:div w:id="633408825">
              <w:marLeft w:val="0"/>
              <w:marRight w:val="0"/>
              <w:marTop w:val="0"/>
              <w:marBottom w:val="0"/>
              <w:divBdr>
                <w:top w:val="none" w:sz="0" w:space="0" w:color="auto"/>
                <w:left w:val="none" w:sz="0" w:space="0" w:color="auto"/>
                <w:bottom w:val="none" w:sz="0" w:space="0" w:color="auto"/>
                <w:right w:val="none" w:sz="0" w:space="0" w:color="auto"/>
              </w:divBdr>
            </w:div>
            <w:div w:id="643238857">
              <w:marLeft w:val="0"/>
              <w:marRight w:val="0"/>
              <w:marTop w:val="0"/>
              <w:marBottom w:val="0"/>
              <w:divBdr>
                <w:top w:val="none" w:sz="0" w:space="0" w:color="auto"/>
                <w:left w:val="none" w:sz="0" w:space="0" w:color="auto"/>
                <w:bottom w:val="none" w:sz="0" w:space="0" w:color="auto"/>
                <w:right w:val="none" w:sz="0" w:space="0" w:color="auto"/>
              </w:divBdr>
            </w:div>
            <w:div w:id="673842495">
              <w:marLeft w:val="0"/>
              <w:marRight w:val="0"/>
              <w:marTop w:val="0"/>
              <w:marBottom w:val="0"/>
              <w:divBdr>
                <w:top w:val="none" w:sz="0" w:space="0" w:color="auto"/>
                <w:left w:val="none" w:sz="0" w:space="0" w:color="auto"/>
                <w:bottom w:val="none" w:sz="0" w:space="0" w:color="auto"/>
                <w:right w:val="none" w:sz="0" w:space="0" w:color="auto"/>
              </w:divBdr>
            </w:div>
            <w:div w:id="713893434">
              <w:marLeft w:val="0"/>
              <w:marRight w:val="0"/>
              <w:marTop w:val="0"/>
              <w:marBottom w:val="0"/>
              <w:divBdr>
                <w:top w:val="none" w:sz="0" w:space="0" w:color="auto"/>
                <w:left w:val="none" w:sz="0" w:space="0" w:color="auto"/>
                <w:bottom w:val="none" w:sz="0" w:space="0" w:color="auto"/>
                <w:right w:val="none" w:sz="0" w:space="0" w:color="auto"/>
              </w:divBdr>
            </w:div>
            <w:div w:id="729619758">
              <w:marLeft w:val="0"/>
              <w:marRight w:val="0"/>
              <w:marTop w:val="0"/>
              <w:marBottom w:val="0"/>
              <w:divBdr>
                <w:top w:val="none" w:sz="0" w:space="0" w:color="auto"/>
                <w:left w:val="none" w:sz="0" w:space="0" w:color="auto"/>
                <w:bottom w:val="none" w:sz="0" w:space="0" w:color="auto"/>
                <w:right w:val="none" w:sz="0" w:space="0" w:color="auto"/>
              </w:divBdr>
            </w:div>
            <w:div w:id="742606649">
              <w:marLeft w:val="0"/>
              <w:marRight w:val="0"/>
              <w:marTop w:val="0"/>
              <w:marBottom w:val="0"/>
              <w:divBdr>
                <w:top w:val="none" w:sz="0" w:space="0" w:color="auto"/>
                <w:left w:val="none" w:sz="0" w:space="0" w:color="auto"/>
                <w:bottom w:val="none" w:sz="0" w:space="0" w:color="auto"/>
                <w:right w:val="none" w:sz="0" w:space="0" w:color="auto"/>
              </w:divBdr>
            </w:div>
            <w:div w:id="750584604">
              <w:marLeft w:val="0"/>
              <w:marRight w:val="0"/>
              <w:marTop w:val="0"/>
              <w:marBottom w:val="0"/>
              <w:divBdr>
                <w:top w:val="none" w:sz="0" w:space="0" w:color="auto"/>
                <w:left w:val="none" w:sz="0" w:space="0" w:color="auto"/>
                <w:bottom w:val="none" w:sz="0" w:space="0" w:color="auto"/>
                <w:right w:val="none" w:sz="0" w:space="0" w:color="auto"/>
              </w:divBdr>
            </w:div>
            <w:div w:id="763964190">
              <w:marLeft w:val="0"/>
              <w:marRight w:val="0"/>
              <w:marTop w:val="0"/>
              <w:marBottom w:val="0"/>
              <w:divBdr>
                <w:top w:val="none" w:sz="0" w:space="0" w:color="auto"/>
                <w:left w:val="none" w:sz="0" w:space="0" w:color="auto"/>
                <w:bottom w:val="none" w:sz="0" w:space="0" w:color="auto"/>
                <w:right w:val="none" w:sz="0" w:space="0" w:color="auto"/>
              </w:divBdr>
            </w:div>
            <w:div w:id="777869735">
              <w:marLeft w:val="0"/>
              <w:marRight w:val="0"/>
              <w:marTop w:val="0"/>
              <w:marBottom w:val="0"/>
              <w:divBdr>
                <w:top w:val="none" w:sz="0" w:space="0" w:color="auto"/>
                <w:left w:val="none" w:sz="0" w:space="0" w:color="auto"/>
                <w:bottom w:val="none" w:sz="0" w:space="0" w:color="auto"/>
                <w:right w:val="none" w:sz="0" w:space="0" w:color="auto"/>
              </w:divBdr>
            </w:div>
            <w:div w:id="783768545">
              <w:marLeft w:val="0"/>
              <w:marRight w:val="0"/>
              <w:marTop w:val="0"/>
              <w:marBottom w:val="0"/>
              <w:divBdr>
                <w:top w:val="none" w:sz="0" w:space="0" w:color="auto"/>
                <w:left w:val="none" w:sz="0" w:space="0" w:color="auto"/>
                <w:bottom w:val="none" w:sz="0" w:space="0" w:color="auto"/>
                <w:right w:val="none" w:sz="0" w:space="0" w:color="auto"/>
              </w:divBdr>
            </w:div>
            <w:div w:id="788740154">
              <w:marLeft w:val="0"/>
              <w:marRight w:val="0"/>
              <w:marTop w:val="0"/>
              <w:marBottom w:val="0"/>
              <w:divBdr>
                <w:top w:val="none" w:sz="0" w:space="0" w:color="auto"/>
                <w:left w:val="none" w:sz="0" w:space="0" w:color="auto"/>
                <w:bottom w:val="none" w:sz="0" w:space="0" w:color="auto"/>
                <w:right w:val="none" w:sz="0" w:space="0" w:color="auto"/>
              </w:divBdr>
            </w:div>
            <w:div w:id="789515136">
              <w:marLeft w:val="0"/>
              <w:marRight w:val="0"/>
              <w:marTop w:val="0"/>
              <w:marBottom w:val="0"/>
              <w:divBdr>
                <w:top w:val="none" w:sz="0" w:space="0" w:color="auto"/>
                <w:left w:val="none" w:sz="0" w:space="0" w:color="auto"/>
                <w:bottom w:val="none" w:sz="0" w:space="0" w:color="auto"/>
                <w:right w:val="none" w:sz="0" w:space="0" w:color="auto"/>
              </w:divBdr>
            </w:div>
            <w:div w:id="791707630">
              <w:marLeft w:val="0"/>
              <w:marRight w:val="0"/>
              <w:marTop w:val="0"/>
              <w:marBottom w:val="0"/>
              <w:divBdr>
                <w:top w:val="none" w:sz="0" w:space="0" w:color="auto"/>
                <w:left w:val="none" w:sz="0" w:space="0" w:color="auto"/>
                <w:bottom w:val="none" w:sz="0" w:space="0" w:color="auto"/>
                <w:right w:val="none" w:sz="0" w:space="0" w:color="auto"/>
              </w:divBdr>
            </w:div>
            <w:div w:id="824054990">
              <w:marLeft w:val="0"/>
              <w:marRight w:val="0"/>
              <w:marTop w:val="0"/>
              <w:marBottom w:val="0"/>
              <w:divBdr>
                <w:top w:val="none" w:sz="0" w:space="0" w:color="auto"/>
                <w:left w:val="none" w:sz="0" w:space="0" w:color="auto"/>
                <w:bottom w:val="none" w:sz="0" w:space="0" w:color="auto"/>
                <w:right w:val="none" w:sz="0" w:space="0" w:color="auto"/>
              </w:divBdr>
            </w:div>
            <w:div w:id="832063344">
              <w:marLeft w:val="0"/>
              <w:marRight w:val="0"/>
              <w:marTop w:val="0"/>
              <w:marBottom w:val="0"/>
              <w:divBdr>
                <w:top w:val="none" w:sz="0" w:space="0" w:color="auto"/>
                <w:left w:val="none" w:sz="0" w:space="0" w:color="auto"/>
                <w:bottom w:val="none" w:sz="0" w:space="0" w:color="auto"/>
                <w:right w:val="none" w:sz="0" w:space="0" w:color="auto"/>
              </w:divBdr>
            </w:div>
            <w:div w:id="841243303">
              <w:marLeft w:val="0"/>
              <w:marRight w:val="0"/>
              <w:marTop w:val="0"/>
              <w:marBottom w:val="0"/>
              <w:divBdr>
                <w:top w:val="none" w:sz="0" w:space="0" w:color="auto"/>
                <w:left w:val="none" w:sz="0" w:space="0" w:color="auto"/>
                <w:bottom w:val="none" w:sz="0" w:space="0" w:color="auto"/>
                <w:right w:val="none" w:sz="0" w:space="0" w:color="auto"/>
              </w:divBdr>
            </w:div>
            <w:div w:id="846866835">
              <w:marLeft w:val="0"/>
              <w:marRight w:val="0"/>
              <w:marTop w:val="0"/>
              <w:marBottom w:val="0"/>
              <w:divBdr>
                <w:top w:val="none" w:sz="0" w:space="0" w:color="auto"/>
                <w:left w:val="none" w:sz="0" w:space="0" w:color="auto"/>
                <w:bottom w:val="none" w:sz="0" w:space="0" w:color="auto"/>
                <w:right w:val="none" w:sz="0" w:space="0" w:color="auto"/>
              </w:divBdr>
            </w:div>
            <w:div w:id="859198820">
              <w:marLeft w:val="0"/>
              <w:marRight w:val="0"/>
              <w:marTop w:val="0"/>
              <w:marBottom w:val="0"/>
              <w:divBdr>
                <w:top w:val="none" w:sz="0" w:space="0" w:color="auto"/>
                <w:left w:val="none" w:sz="0" w:space="0" w:color="auto"/>
                <w:bottom w:val="none" w:sz="0" w:space="0" w:color="auto"/>
                <w:right w:val="none" w:sz="0" w:space="0" w:color="auto"/>
              </w:divBdr>
            </w:div>
            <w:div w:id="869486808">
              <w:marLeft w:val="0"/>
              <w:marRight w:val="0"/>
              <w:marTop w:val="0"/>
              <w:marBottom w:val="0"/>
              <w:divBdr>
                <w:top w:val="none" w:sz="0" w:space="0" w:color="auto"/>
                <w:left w:val="none" w:sz="0" w:space="0" w:color="auto"/>
                <w:bottom w:val="none" w:sz="0" w:space="0" w:color="auto"/>
                <w:right w:val="none" w:sz="0" w:space="0" w:color="auto"/>
              </w:divBdr>
            </w:div>
            <w:div w:id="879518320">
              <w:marLeft w:val="0"/>
              <w:marRight w:val="0"/>
              <w:marTop w:val="0"/>
              <w:marBottom w:val="0"/>
              <w:divBdr>
                <w:top w:val="none" w:sz="0" w:space="0" w:color="auto"/>
                <w:left w:val="none" w:sz="0" w:space="0" w:color="auto"/>
                <w:bottom w:val="none" w:sz="0" w:space="0" w:color="auto"/>
                <w:right w:val="none" w:sz="0" w:space="0" w:color="auto"/>
              </w:divBdr>
            </w:div>
            <w:div w:id="881750765">
              <w:marLeft w:val="0"/>
              <w:marRight w:val="0"/>
              <w:marTop w:val="0"/>
              <w:marBottom w:val="0"/>
              <w:divBdr>
                <w:top w:val="none" w:sz="0" w:space="0" w:color="auto"/>
                <w:left w:val="none" w:sz="0" w:space="0" w:color="auto"/>
                <w:bottom w:val="none" w:sz="0" w:space="0" w:color="auto"/>
                <w:right w:val="none" w:sz="0" w:space="0" w:color="auto"/>
              </w:divBdr>
            </w:div>
            <w:div w:id="899436013">
              <w:marLeft w:val="0"/>
              <w:marRight w:val="0"/>
              <w:marTop w:val="0"/>
              <w:marBottom w:val="0"/>
              <w:divBdr>
                <w:top w:val="none" w:sz="0" w:space="0" w:color="auto"/>
                <w:left w:val="none" w:sz="0" w:space="0" w:color="auto"/>
                <w:bottom w:val="none" w:sz="0" w:space="0" w:color="auto"/>
                <w:right w:val="none" w:sz="0" w:space="0" w:color="auto"/>
              </w:divBdr>
            </w:div>
            <w:div w:id="906038225">
              <w:marLeft w:val="0"/>
              <w:marRight w:val="0"/>
              <w:marTop w:val="0"/>
              <w:marBottom w:val="0"/>
              <w:divBdr>
                <w:top w:val="none" w:sz="0" w:space="0" w:color="auto"/>
                <w:left w:val="none" w:sz="0" w:space="0" w:color="auto"/>
                <w:bottom w:val="none" w:sz="0" w:space="0" w:color="auto"/>
                <w:right w:val="none" w:sz="0" w:space="0" w:color="auto"/>
              </w:divBdr>
            </w:div>
            <w:div w:id="922488209">
              <w:marLeft w:val="0"/>
              <w:marRight w:val="0"/>
              <w:marTop w:val="0"/>
              <w:marBottom w:val="0"/>
              <w:divBdr>
                <w:top w:val="none" w:sz="0" w:space="0" w:color="auto"/>
                <w:left w:val="none" w:sz="0" w:space="0" w:color="auto"/>
                <w:bottom w:val="none" w:sz="0" w:space="0" w:color="auto"/>
                <w:right w:val="none" w:sz="0" w:space="0" w:color="auto"/>
              </w:divBdr>
            </w:div>
            <w:div w:id="923955677">
              <w:marLeft w:val="0"/>
              <w:marRight w:val="0"/>
              <w:marTop w:val="0"/>
              <w:marBottom w:val="0"/>
              <w:divBdr>
                <w:top w:val="none" w:sz="0" w:space="0" w:color="auto"/>
                <w:left w:val="none" w:sz="0" w:space="0" w:color="auto"/>
                <w:bottom w:val="none" w:sz="0" w:space="0" w:color="auto"/>
                <w:right w:val="none" w:sz="0" w:space="0" w:color="auto"/>
              </w:divBdr>
            </w:div>
            <w:div w:id="925574054">
              <w:marLeft w:val="0"/>
              <w:marRight w:val="0"/>
              <w:marTop w:val="0"/>
              <w:marBottom w:val="0"/>
              <w:divBdr>
                <w:top w:val="none" w:sz="0" w:space="0" w:color="auto"/>
                <w:left w:val="none" w:sz="0" w:space="0" w:color="auto"/>
                <w:bottom w:val="none" w:sz="0" w:space="0" w:color="auto"/>
                <w:right w:val="none" w:sz="0" w:space="0" w:color="auto"/>
              </w:divBdr>
            </w:div>
            <w:div w:id="939603792">
              <w:marLeft w:val="0"/>
              <w:marRight w:val="0"/>
              <w:marTop w:val="0"/>
              <w:marBottom w:val="0"/>
              <w:divBdr>
                <w:top w:val="none" w:sz="0" w:space="0" w:color="auto"/>
                <w:left w:val="none" w:sz="0" w:space="0" w:color="auto"/>
                <w:bottom w:val="none" w:sz="0" w:space="0" w:color="auto"/>
                <w:right w:val="none" w:sz="0" w:space="0" w:color="auto"/>
              </w:divBdr>
            </w:div>
            <w:div w:id="939872283">
              <w:marLeft w:val="0"/>
              <w:marRight w:val="0"/>
              <w:marTop w:val="0"/>
              <w:marBottom w:val="0"/>
              <w:divBdr>
                <w:top w:val="none" w:sz="0" w:space="0" w:color="auto"/>
                <w:left w:val="none" w:sz="0" w:space="0" w:color="auto"/>
                <w:bottom w:val="none" w:sz="0" w:space="0" w:color="auto"/>
                <w:right w:val="none" w:sz="0" w:space="0" w:color="auto"/>
              </w:divBdr>
            </w:div>
            <w:div w:id="1018655701">
              <w:marLeft w:val="0"/>
              <w:marRight w:val="0"/>
              <w:marTop w:val="0"/>
              <w:marBottom w:val="0"/>
              <w:divBdr>
                <w:top w:val="none" w:sz="0" w:space="0" w:color="auto"/>
                <w:left w:val="none" w:sz="0" w:space="0" w:color="auto"/>
                <w:bottom w:val="none" w:sz="0" w:space="0" w:color="auto"/>
                <w:right w:val="none" w:sz="0" w:space="0" w:color="auto"/>
              </w:divBdr>
            </w:div>
            <w:div w:id="1021052302">
              <w:marLeft w:val="0"/>
              <w:marRight w:val="0"/>
              <w:marTop w:val="0"/>
              <w:marBottom w:val="0"/>
              <w:divBdr>
                <w:top w:val="none" w:sz="0" w:space="0" w:color="auto"/>
                <w:left w:val="none" w:sz="0" w:space="0" w:color="auto"/>
                <w:bottom w:val="none" w:sz="0" w:space="0" w:color="auto"/>
                <w:right w:val="none" w:sz="0" w:space="0" w:color="auto"/>
              </w:divBdr>
            </w:div>
            <w:div w:id="1027175383">
              <w:marLeft w:val="0"/>
              <w:marRight w:val="0"/>
              <w:marTop w:val="0"/>
              <w:marBottom w:val="0"/>
              <w:divBdr>
                <w:top w:val="none" w:sz="0" w:space="0" w:color="auto"/>
                <w:left w:val="none" w:sz="0" w:space="0" w:color="auto"/>
                <w:bottom w:val="none" w:sz="0" w:space="0" w:color="auto"/>
                <w:right w:val="none" w:sz="0" w:space="0" w:color="auto"/>
              </w:divBdr>
            </w:div>
            <w:div w:id="1040713752">
              <w:marLeft w:val="0"/>
              <w:marRight w:val="0"/>
              <w:marTop w:val="0"/>
              <w:marBottom w:val="0"/>
              <w:divBdr>
                <w:top w:val="none" w:sz="0" w:space="0" w:color="auto"/>
                <w:left w:val="none" w:sz="0" w:space="0" w:color="auto"/>
                <w:bottom w:val="none" w:sz="0" w:space="0" w:color="auto"/>
                <w:right w:val="none" w:sz="0" w:space="0" w:color="auto"/>
              </w:divBdr>
            </w:div>
            <w:div w:id="1062488232">
              <w:marLeft w:val="0"/>
              <w:marRight w:val="0"/>
              <w:marTop w:val="0"/>
              <w:marBottom w:val="0"/>
              <w:divBdr>
                <w:top w:val="none" w:sz="0" w:space="0" w:color="auto"/>
                <w:left w:val="none" w:sz="0" w:space="0" w:color="auto"/>
                <w:bottom w:val="none" w:sz="0" w:space="0" w:color="auto"/>
                <w:right w:val="none" w:sz="0" w:space="0" w:color="auto"/>
              </w:divBdr>
            </w:div>
            <w:div w:id="1072695461">
              <w:marLeft w:val="0"/>
              <w:marRight w:val="0"/>
              <w:marTop w:val="0"/>
              <w:marBottom w:val="0"/>
              <w:divBdr>
                <w:top w:val="none" w:sz="0" w:space="0" w:color="auto"/>
                <w:left w:val="none" w:sz="0" w:space="0" w:color="auto"/>
                <w:bottom w:val="none" w:sz="0" w:space="0" w:color="auto"/>
                <w:right w:val="none" w:sz="0" w:space="0" w:color="auto"/>
              </w:divBdr>
            </w:div>
            <w:div w:id="1075469626">
              <w:marLeft w:val="0"/>
              <w:marRight w:val="0"/>
              <w:marTop w:val="0"/>
              <w:marBottom w:val="0"/>
              <w:divBdr>
                <w:top w:val="none" w:sz="0" w:space="0" w:color="auto"/>
                <w:left w:val="none" w:sz="0" w:space="0" w:color="auto"/>
                <w:bottom w:val="none" w:sz="0" w:space="0" w:color="auto"/>
                <w:right w:val="none" w:sz="0" w:space="0" w:color="auto"/>
              </w:divBdr>
            </w:div>
            <w:div w:id="1081217924">
              <w:marLeft w:val="0"/>
              <w:marRight w:val="0"/>
              <w:marTop w:val="0"/>
              <w:marBottom w:val="0"/>
              <w:divBdr>
                <w:top w:val="none" w:sz="0" w:space="0" w:color="auto"/>
                <w:left w:val="none" w:sz="0" w:space="0" w:color="auto"/>
                <w:bottom w:val="none" w:sz="0" w:space="0" w:color="auto"/>
                <w:right w:val="none" w:sz="0" w:space="0" w:color="auto"/>
              </w:divBdr>
            </w:div>
            <w:div w:id="1090545362">
              <w:marLeft w:val="0"/>
              <w:marRight w:val="0"/>
              <w:marTop w:val="0"/>
              <w:marBottom w:val="0"/>
              <w:divBdr>
                <w:top w:val="none" w:sz="0" w:space="0" w:color="auto"/>
                <w:left w:val="none" w:sz="0" w:space="0" w:color="auto"/>
                <w:bottom w:val="none" w:sz="0" w:space="0" w:color="auto"/>
                <w:right w:val="none" w:sz="0" w:space="0" w:color="auto"/>
              </w:divBdr>
            </w:div>
            <w:div w:id="1093549354">
              <w:marLeft w:val="0"/>
              <w:marRight w:val="0"/>
              <w:marTop w:val="0"/>
              <w:marBottom w:val="0"/>
              <w:divBdr>
                <w:top w:val="none" w:sz="0" w:space="0" w:color="auto"/>
                <w:left w:val="none" w:sz="0" w:space="0" w:color="auto"/>
                <w:bottom w:val="none" w:sz="0" w:space="0" w:color="auto"/>
                <w:right w:val="none" w:sz="0" w:space="0" w:color="auto"/>
              </w:divBdr>
            </w:div>
            <w:div w:id="1097408966">
              <w:marLeft w:val="0"/>
              <w:marRight w:val="0"/>
              <w:marTop w:val="0"/>
              <w:marBottom w:val="0"/>
              <w:divBdr>
                <w:top w:val="none" w:sz="0" w:space="0" w:color="auto"/>
                <w:left w:val="none" w:sz="0" w:space="0" w:color="auto"/>
                <w:bottom w:val="none" w:sz="0" w:space="0" w:color="auto"/>
                <w:right w:val="none" w:sz="0" w:space="0" w:color="auto"/>
              </w:divBdr>
            </w:div>
            <w:div w:id="1115102907">
              <w:marLeft w:val="0"/>
              <w:marRight w:val="0"/>
              <w:marTop w:val="0"/>
              <w:marBottom w:val="0"/>
              <w:divBdr>
                <w:top w:val="none" w:sz="0" w:space="0" w:color="auto"/>
                <w:left w:val="none" w:sz="0" w:space="0" w:color="auto"/>
                <w:bottom w:val="none" w:sz="0" w:space="0" w:color="auto"/>
                <w:right w:val="none" w:sz="0" w:space="0" w:color="auto"/>
              </w:divBdr>
            </w:div>
            <w:div w:id="1148017025">
              <w:marLeft w:val="0"/>
              <w:marRight w:val="0"/>
              <w:marTop w:val="0"/>
              <w:marBottom w:val="0"/>
              <w:divBdr>
                <w:top w:val="none" w:sz="0" w:space="0" w:color="auto"/>
                <w:left w:val="none" w:sz="0" w:space="0" w:color="auto"/>
                <w:bottom w:val="none" w:sz="0" w:space="0" w:color="auto"/>
                <w:right w:val="none" w:sz="0" w:space="0" w:color="auto"/>
              </w:divBdr>
            </w:div>
            <w:div w:id="1155996129">
              <w:marLeft w:val="0"/>
              <w:marRight w:val="0"/>
              <w:marTop w:val="0"/>
              <w:marBottom w:val="0"/>
              <w:divBdr>
                <w:top w:val="none" w:sz="0" w:space="0" w:color="auto"/>
                <w:left w:val="none" w:sz="0" w:space="0" w:color="auto"/>
                <w:bottom w:val="none" w:sz="0" w:space="0" w:color="auto"/>
                <w:right w:val="none" w:sz="0" w:space="0" w:color="auto"/>
              </w:divBdr>
            </w:div>
            <w:div w:id="1198393749">
              <w:marLeft w:val="0"/>
              <w:marRight w:val="0"/>
              <w:marTop w:val="0"/>
              <w:marBottom w:val="0"/>
              <w:divBdr>
                <w:top w:val="none" w:sz="0" w:space="0" w:color="auto"/>
                <w:left w:val="none" w:sz="0" w:space="0" w:color="auto"/>
                <w:bottom w:val="none" w:sz="0" w:space="0" w:color="auto"/>
                <w:right w:val="none" w:sz="0" w:space="0" w:color="auto"/>
              </w:divBdr>
            </w:div>
            <w:div w:id="1217744098">
              <w:marLeft w:val="0"/>
              <w:marRight w:val="0"/>
              <w:marTop w:val="0"/>
              <w:marBottom w:val="0"/>
              <w:divBdr>
                <w:top w:val="none" w:sz="0" w:space="0" w:color="auto"/>
                <w:left w:val="none" w:sz="0" w:space="0" w:color="auto"/>
                <w:bottom w:val="none" w:sz="0" w:space="0" w:color="auto"/>
                <w:right w:val="none" w:sz="0" w:space="0" w:color="auto"/>
              </w:divBdr>
            </w:div>
            <w:div w:id="1232735204">
              <w:marLeft w:val="0"/>
              <w:marRight w:val="0"/>
              <w:marTop w:val="0"/>
              <w:marBottom w:val="0"/>
              <w:divBdr>
                <w:top w:val="none" w:sz="0" w:space="0" w:color="auto"/>
                <w:left w:val="none" w:sz="0" w:space="0" w:color="auto"/>
                <w:bottom w:val="none" w:sz="0" w:space="0" w:color="auto"/>
                <w:right w:val="none" w:sz="0" w:space="0" w:color="auto"/>
              </w:divBdr>
            </w:div>
            <w:div w:id="1234193389">
              <w:marLeft w:val="0"/>
              <w:marRight w:val="0"/>
              <w:marTop w:val="0"/>
              <w:marBottom w:val="0"/>
              <w:divBdr>
                <w:top w:val="none" w:sz="0" w:space="0" w:color="auto"/>
                <w:left w:val="none" w:sz="0" w:space="0" w:color="auto"/>
                <w:bottom w:val="none" w:sz="0" w:space="0" w:color="auto"/>
                <w:right w:val="none" w:sz="0" w:space="0" w:color="auto"/>
              </w:divBdr>
            </w:div>
            <w:div w:id="1237671039">
              <w:marLeft w:val="0"/>
              <w:marRight w:val="0"/>
              <w:marTop w:val="0"/>
              <w:marBottom w:val="0"/>
              <w:divBdr>
                <w:top w:val="none" w:sz="0" w:space="0" w:color="auto"/>
                <w:left w:val="none" w:sz="0" w:space="0" w:color="auto"/>
                <w:bottom w:val="none" w:sz="0" w:space="0" w:color="auto"/>
                <w:right w:val="none" w:sz="0" w:space="0" w:color="auto"/>
              </w:divBdr>
            </w:div>
            <w:div w:id="1251768081">
              <w:marLeft w:val="0"/>
              <w:marRight w:val="0"/>
              <w:marTop w:val="0"/>
              <w:marBottom w:val="0"/>
              <w:divBdr>
                <w:top w:val="none" w:sz="0" w:space="0" w:color="auto"/>
                <w:left w:val="none" w:sz="0" w:space="0" w:color="auto"/>
                <w:bottom w:val="none" w:sz="0" w:space="0" w:color="auto"/>
                <w:right w:val="none" w:sz="0" w:space="0" w:color="auto"/>
              </w:divBdr>
            </w:div>
            <w:div w:id="1253007367">
              <w:marLeft w:val="0"/>
              <w:marRight w:val="0"/>
              <w:marTop w:val="0"/>
              <w:marBottom w:val="0"/>
              <w:divBdr>
                <w:top w:val="none" w:sz="0" w:space="0" w:color="auto"/>
                <w:left w:val="none" w:sz="0" w:space="0" w:color="auto"/>
                <w:bottom w:val="none" w:sz="0" w:space="0" w:color="auto"/>
                <w:right w:val="none" w:sz="0" w:space="0" w:color="auto"/>
              </w:divBdr>
            </w:div>
            <w:div w:id="1257443605">
              <w:marLeft w:val="0"/>
              <w:marRight w:val="0"/>
              <w:marTop w:val="0"/>
              <w:marBottom w:val="0"/>
              <w:divBdr>
                <w:top w:val="none" w:sz="0" w:space="0" w:color="auto"/>
                <w:left w:val="none" w:sz="0" w:space="0" w:color="auto"/>
                <w:bottom w:val="none" w:sz="0" w:space="0" w:color="auto"/>
                <w:right w:val="none" w:sz="0" w:space="0" w:color="auto"/>
              </w:divBdr>
            </w:div>
            <w:div w:id="1298028755">
              <w:marLeft w:val="0"/>
              <w:marRight w:val="0"/>
              <w:marTop w:val="0"/>
              <w:marBottom w:val="0"/>
              <w:divBdr>
                <w:top w:val="none" w:sz="0" w:space="0" w:color="auto"/>
                <w:left w:val="none" w:sz="0" w:space="0" w:color="auto"/>
                <w:bottom w:val="none" w:sz="0" w:space="0" w:color="auto"/>
                <w:right w:val="none" w:sz="0" w:space="0" w:color="auto"/>
              </w:divBdr>
            </w:div>
            <w:div w:id="1300459382">
              <w:marLeft w:val="0"/>
              <w:marRight w:val="0"/>
              <w:marTop w:val="0"/>
              <w:marBottom w:val="0"/>
              <w:divBdr>
                <w:top w:val="none" w:sz="0" w:space="0" w:color="auto"/>
                <w:left w:val="none" w:sz="0" w:space="0" w:color="auto"/>
                <w:bottom w:val="none" w:sz="0" w:space="0" w:color="auto"/>
                <w:right w:val="none" w:sz="0" w:space="0" w:color="auto"/>
              </w:divBdr>
            </w:div>
            <w:div w:id="1308516010">
              <w:marLeft w:val="0"/>
              <w:marRight w:val="0"/>
              <w:marTop w:val="0"/>
              <w:marBottom w:val="0"/>
              <w:divBdr>
                <w:top w:val="none" w:sz="0" w:space="0" w:color="auto"/>
                <w:left w:val="none" w:sz="0" w:space="0" w:color="auto"/>
                <w:bottom w:val="none" w:sz="0" w:space="0" w:color="auto"/>
                <w:right w:val="none" w:sz="0" w:space="0" w:color="auto"/>
              </w:divBdr>
            </w:div>
            <w:div w:id="1310091775">
              <w:marLeft w:val="0"/>
              <w:marRight w:val="0"/>
              <w:marTop w:val="0"/>
              <w:marBottom w:val="0"/>
              <w:divBdr>
                <w:top w:val="none" w:sz="0" w:space="0" w:color="auto"/>
                <w:left w:val="none" w:sz="0" w:space="0" w:color="auto"/>
                <w:bottom w:val="none" w:sz="0" w:space="0" w:color="auto"/>
                <w:right w:val="none" w:sz="0" w:space="0" w:color="auto"/>
              </w:divBdr>
            </w:div>
            <w:div w:id="1316300542">
              <w:marLeft w:val="0"/>
              <w:marRight w:val="0"/>
              <w:marTop w:val="0"/>
              <w:marBottom w:val="0"/>
              <w:divBdr>
                <w:top w:val="none" w:sz="0" w:space="0" w:color="auto"/>
                <w:left w:val="none" w:sz="0" w:space="0" w:color="auto"/>
                <w:bottom w:val="none" w:sz="0" w:space="0" w:color="auto"/>
                <w:right w:val="none" w:sz="0" w:space="0" w:color="auto"/>
              </w:divBdr>
            </w:div>
            <w:div w:id="1319112477">
              <w:marLeft w:val="0"/>
              <w:marRight w:val="0"/>
              <w:marTop w:val="0"/>
              <w:marBottom w:val="0"/>
              <w:divBdr>
                <w:top w:val="none" w:sz="0" w:space="0" w:color="auto"/>
                <w:left w:val="none" w:sz="0" w:space="0" w:color="auto"/>
                <w:bottom w:val="none" w:sz="0" w:space="0" w:color="auto"/>
                <w:right w:val="none" w:sz="0" w:space="0" w:color="auto"/>
              </w:divBdr>
            </w:div>
            <w:div w:id="1321884782">
              <w:marLeft w:val="0"/>
              <w:marRight w:val="0"/>
              <w:marTop w:val="0"/>
              <w:marBottom w:val="0"/>
              <w:divBdr>
                <w:top w:val="none" w:sz="0" w:space="0" w:color="auto"/>
                <w:left w:val="none" w:sz="0" w:space="0" w:color="auto"/>
                <w:bottom w:val="none" w:sz="0" w:space="0" w:color="auto"/>
                <w:right w:val="none" w:sz="0" w:space="0" w:color="auto"/>
              </w:divBdr>
            </w:div>
            <w:div w:id="1352141505">
              <w:marLeft w:val="0"/>
              <w:marRight w:val="0"/>
              <w:marTop w:val="0"/>
              <w:marBottom w:val="0"/>
              <w:divBdr>
                <w:top w:val="none" w:sz="0" w:space="0" w:color="auto"/>
                <w:left w:val="none" w:sz="0" w:space="0" w:color="auto"/>
                <w:bottom w:val="none" w:sz="0" w:space="0" w:color="auto"/>
                <w:right w:val="none" w:sz="0" w:space="0" w:color="auto"/>
              </w:divBdr>
            </w:div>
            <w:div w:id="1354915608">
              <w:marLeft w:val="0"/>
              <w:marRight w:val="0"/>
              <w:marTop w:val="0"/>
              <w:marBottom w:val="0"/>
              <w:divBdr>
                <w:top w:val="none" w:sz="0" w:space="0" w:color="auto"/>
                <w:left w:val="none" w:sz="0" w:space="0" w:color="auto"/>
                <w:bottom w:val="none" w:sz="0" w:space="0" w:color="auto"/>
                <w:right w:val="none" w:sz="0" w:space="0" w:color="auto"/>
              </w:divBdr>
            </w:div>
            <w:div w:id="1398435747">
              <w:marLeft w:val="0"/>
              <w:marRight w:val="0"/>
              <w:marTop w:val="0"/>
              <w:marBottom w:val="0"/>
              <w:divBdr>
                <w:top w:val="none" w:sz="0" w:space="0" w:color="auto"/>
                <w:left w:val="none" w:sz="0" w:space="0" w:color="auto"/>
                <w:bottom w:val="none" w:sz="0" w:space="0" w:color="auto"/>
                <w:right w:val="none" w:sz="0" w:space="0" w:color="auto"/>
              </w:divBdr>
            </w:div>
            <w:div w:id="1417093199">
              <w:marLeft w:val="0"/>
              <w:marRight w:val="0"/>
              <w:marTop w:val="0"/>
              <w:marBottom w:val="0"/>
              <w:divBdr>
                <w:top w:val="none" w:sz="0" w:space="0" w:color="auto"/>
                <w:left w:val="none" w:sz="0" w:space="0" w:color="auto"/>
                <w:bottom w:val="none" w:sz="0" w:space="0" w:color="auto"/>
                <w:right w:val="none" w:sz="0" w:space="0" w:color="auto"/>
              </w:divBdr>
            </w:div>
            <w:div w:id="1420827347">
              <w:marLeft w:val="0"/>
              <w:marRight w:val="0"/>
              <w:marTop w:val="0"/>
              <w:marBottom w:val="0"/>
              <w:divBdr>
                <w:top w:val="none" w:sz="0" w:space="0" w:color="auto"/>
                <w:left w:val="none" w:sz="0" w:space="0" w:color="auto"/>
                <w:bottom w:val="none" w:sz="0" w:space="0" w:color="auto"/>
                <w:right w:val="none" w:sz="0" w:space="0" w:color="auto"/>
              </w:divBdr>
            </w:div>
            <w:div w:id="1453863178">
              <w:marLeft w:val="0"/>
              <w:marRight w:val="0"/>
              <w:marTop w:val="0"/>
              <w:marBottom w:val="0"/>
              <w:divBdr>
                <w:top w:val="none" w:sz="0" w:space="0" w:color="auto"/>
                <w:left w:val="none" w:sz="0" w:space="0" w:color="auto"/>
                <w:bottom w:val="none" w:sz="0" w:space="0" w:color="auto"/>
                <w:right w:val="none" w:sz="0" w:space="0" w:color="auto"/>
              </w:divBdr>
            </w:div>
            <w:div w:id="1513691191">
              <w:marLeft w:val="0"/>
              <w:marRight w:val="0"/>
              <w:marTop w:val="0"/>
              <w:marBottom w:val="0"/>
              <w:divBdr>
                <w:top w:val="none" w:sz="0" w:space="0" w:color="auto"/>
                <w:left w:val="none" w:sz="0" w:space="0" w:color="auto"/>
                <w:bottom w:val="none" w:sz="0" w:space="0" w:color="auto"/>
                <w:right w:val="none" w:sz="0" w:space="0" w:color="auto"/>
              </w:divBdr>
            </w:div>
            <w:div w:id="1526599979">
              <w:marLeft w:val="0"/>
              <w:marRight w:val="0"/>
              <w:marTop w:val="0"/>
              <w:marBottom w:val="0"/>
              <w:divBdr>
                <w:top w:val="none" w:sz="0" w:space="0" w:color="auto"/>
                <w:left w:val="none" w:sz="0" w:space="0" w:color="auto"/>
                <w:bottom w:val="none" w:sz="0" w:space="0" w:color="auto"/>
                <w:right w:val="none" w:sz="0" w:space="0" w:color="auto"/>
              </w:divBdr>
            </w:div>
            <w:div w:id="1528367348">
              <w:marLeft w:val="0"/>
              <w:marRight w:val="0"/>
              <w:marTop w:val="0"/>
              <w:marBottom w:val="0"/>
              <w:divBdr>
                <w:top w:val="none" w:sz="0" w:space="0" w:color="auto"/>
                <w:left w:val="none" w:sz="0" w:space="0" w:color="auto"/>
                <w:bottom w:val="none" w:sz="0" w:space="0" w:color="auto"/>
                <w:right w:val="none" w:sz="0" w:space="0" w:color="auto"/>
              </w:divBdr>
            </w:div>
            <w:div w:id="1552301447">
              <w:marLeft w:val="0"/>
              <w:marRight w:val="0"/>
              <w:marTop w:val="0"/>
              <w:marBottom w:val="0"/>
              <w:divBdr>
                <w:top w:val="none" w:sz="0" w:space="0" w:color="auto"/>
                <w:left w:val="none" w:sz="0" w:space="0" w:color="auto"/>
                <w:bottom w:val="none" w:sz="0" w:space="0" w:color="auto"/>
                <w:right w:val="none" w:sz="0" w:space="0" w:color="auto"/>
              </w:divBdr>
            </w:div>
            <w:div w:id="1584531811">
              <w:marLeft w:val="0"/>
              <w:marRight w:val="0"/>
              <w:marTop w:val="0"/>
              <w:marBottom w:val="0"/>
              <w:divBdr>
                <w:top w:val="none" w:sz="0" w:space="0" w:color="auto"/>
                <w:left w:val="none" w:sz="0" w:space="0" w:color="auto"/>
                <w:bottom w:val="none" w:sz="0" w:space="0" w:color="auto"/>
                <w:right w:val="none" w:sz="0" w:space="0" w:color="auto"/>
              </w:divBdr>
            </w:div>
            <w:div w:id="1594505929">
              <w:marLeft w:val="0"/>
              <w:marRight w:val="0"/>
              <w:marTop w:val="0"/>
              <w:marBottom w:val="0"/>
              <w:divBdr>
                <w:top w:val="none" w:sz="0" w:space="0" w:color="auto"/>
                <w:left w:val="none" w:sz="0" w:space="0" w:color="auto"/>
                <w:bottom w:val="none" w:sz="0" w:space="0" w:color="auto"/>
                <w:right w:val="none" w:sz="0" w:space="0" w:color="auto"/>
              </w:divBdr>
            </w:div>
            <w:div w:id="1596863486">
              <w:marLeft w:val="0"/>
              <w:marRight w:val="0"/>
              <w:marTop w:val="0"/>
              <w:marBottom w:val="0"/>
              <w:divBdr>
                <w:top w:val="none" w:sz="0" w:space="0" w:color="auto"/>
                <w:left w:val="none" w:sz="0" w:space="0" w:color="auto"/>
                <w:bottom w:val="none" w:sz="0" w:space="0" w:color="auto"/>
                <w:right w:val="none" w:sz="0" w:space="0" w:color="auto"/>
              </w:divBdr>
            </w:div>
            <w:div w:id="1612518336">
              <w:marLeft w:val="0"/>
              <w:marRight w:val="0"/>
              <w:marTop w:val="0"/>
              <w:marBottom w:val="0"/>
              <w:divBdr>
                <w:top w:val="none" w:sz="0" w:space="0" w:color="auto"/>
                <w:left w:val="none" w:sz="0" w:space="0" w:color="auto"/>
                <w:bottom w:val="none" w:sz="0" w:space="0" w:color="auto"/>
                <w:right w:val="none" w:sz="0" w:space="0" w:color="auto"/>
              </w:divBdr>
            </w:div>
            <w:div w:id="1613171519">
              <w:marLeft w:val="0"/>
              <w:marRight w:val="0"/>
              <w:marTop w:val="0"/>
              <w:marBottom w:val="0"/>
              <w:divBdr>
                <w:top w:val="none" w:sz="0" w:space="0" w:color="auto"/>
                <w:left w:val="none" w:sz="0" w:space="0" w:color="auto"/>
                <w:bottom w:val="none" w:sz="0" w:space="0" w:color="auto"/>
                <w:right w:val="none" w:sz="0" w:space="0" w:color="auto"/>
              </w:divBdr>
            </w:div>
            <w:div w:id="1650134483">
              <w:marLeft w:val="0"/>
              <w:marRight w:val="0"/>
              <w:marTop w:val="0"/>
              <w:marBottom w:val="0"/>
              <w:divBdr>
                <w:top w:val="none" w:sz="0" w:space="0" w:color="auto"/>
                <w:left w:val="none" w:sz="0" w:space="0" w:color="auto"/>
                <w:bottom w:val="none" w:sz="0" w:space="0" w:color="auto"/>
                <w:right w:val="none" w:sz="0" w:space="0" w:color="auto"/>
              </w:divBdr>
            </w:div>
            <w:div w:id="1698240918">
              <w:marLeft w:val="0"/>
              <w:marRight w:val="0"/>
              <w:marTop w:val="0"/>
              <w:marBottom w:val="0"/>
              <w:divBdr>
                <w:top w:val="none" w:sz="0" w:space="0" w:color="auto"/>
                <w:left w:val="none" w:sz="0" w:space="0" w:color="auto"/>
                <w:bottom w:val="none" w:sz="0" w:space="0" w:color="auto"/>
                <w:right w:val="none" w:sz="0" w:space="0" w:color="auto"/>
              </w:divBdr>
            </w:div>
            <w:div w:id="1700664674">
              <w:marLeft w:val="0"/>
              <w:marRight w:val="0"/>
              <w:marTop w:val="0"/>
              <w:marBottom w:val="0"/>
              <w:divBdr>
                <w:top w:val="none" w:sz="0" w:space="0" w:color="auto"/>
                <w:left w:val="none" w:sz="0" w:space="0" w:color="auto"/>
                <w:bottom w:val="none" w:sz="0" w:space="0" w:color="auto"/>
                <w:right w:val="none" w:sz="0" w:space="0" w:color="auto"/>
              </w:divBdr>
            </w:div>
            <w:div w:id="1720324443">
              <w:marLeft w:val="0"/>
              <w:marRight w:val="0"/>
              <w:marTop w:val="0"/>
              <w:marBottom w:val="0"/>
              <w:divBdr>
                <w:top w:val="none" w:sz="0" w:space="0" w:color="auto"/>
                <w:left w:val="none" w:sz="0" w:space="0" w:color="auto"/>
                <w:bottom w:val="none" w:sz="0" w:space="0" w:color="auto"/>
                <w:right w:val="none" w:sz="0" w:space="0" w:color="auto"/>
              </w:divBdr>
            </w:div>
            <w:div w:id="1726224167">
              <w:marLeft w:val="0"/>
              <w:marRight w:val="0"/>
              <w:marTop w:val="0"/>
              <w:marBottom w:val="0"/>
              <w:divBdr>
                <w:top w:val="none" w:sz="0" w:space="0" w:color="auto"/>
                <w:left w:val="none" w:sz="0" w:space="0" w:color="auto"/>
                <w:bottom w:val="none" w:sz="0" w:space="0" w:color="auto"/>
                <w:right w:val="none" w:sz="0" w:space="0" w:color="auto"/>
              </w:divBdr>
            </w:div>
            <w:div w:id="1733431493">
              <w:marLeft w:val="0"/>
              <w:marRight w:val="0"/>
              <w:marTop w:val="0"/>
              <w:marBottom w:val="0"/>
              <w:divBdr>
                <w:top w:val="none" w:sz="0" w:space="0" w:color="auto"/>
                <w:left w:val="none" w:sz="0" w:space="0" w:color="auto"/>
                <w:bottom w:val="none" w:sz="0" w:space="0" w:color="auto"/>
                <w:right w:val="none" w:sz="0" w:space="0" w:color="auto"/>
              </w:divBdr>
            </w:div>
            <w:div w:id="1750538316">
              <w:marLeft w:val="0"/>
              <w:marRight w:val="0"/>
              <w:marTop w:val="0"/>
              <w:marBottom w:val="0"/>
              <w:divBdr>
                <w:top w:val="none" w:sz="0" w:space="0" w:color="auto"/>
                <w:left w:val="none" w:sz="0" w:space="0" w:color="auto"/>
                <w:bottom w:val="none" w:sz="0" w:space="0" w:color="auto"/>
                <w:right w:val="none" w:sz="0" w:space="0" w:color="auto"/>
              </w:divBdr>
            </w:div>
            <w:div w:id="1759863489">
              <w:marLeft w:val="0"/>
              <w:marRight w:val="0"/>
              <w:marTop w:val="0"/>
              <w:marBottom w:val="0"/>
              <w:divBdr>
                <w:top w:val="none" w:sz="0" w:space="0" w:color="auto"/>
                <w:left w:val="none" w:sz="0" w:space="0" w:color="auto"/>
                <w:bottom w:val="none" w:sz="0" w:space="0" w:color="auto"/>
                <w:right w:val="none" w:sz="0" w:space="0" w:color="auto"/>
              </w:divBdr>
            </w:div>
            <w:div w:id="1777825096">
              <w:marLeft w:val="0"/>
              <w:marRight w:val="0"/>
              <w:marTop w:val="0"/>
              <w:marBottom w:val="0"/>
              <w:divBdr>
                <w:top w:val="none" w:sz="0" w:space="0" w:color="auto"/>
                <w:left w:val="none" w:sz="0" w:space="0" w:color="auto"/>
                <w:bottom w:val="none" w:sz="0" w:space="0" w:color="auto"/>
                <w:right w:val="none" w:sz="0" w:space="0" w:color="auto"/>
              </w:divBdr>
            </w:div>
            <w:div w:id="1794714397">
              <w:marLeft w:val="0"/>
              <w:marRight w:val="0"/>
              <w:marTop w:val="0"/>
              <w:marBottom w:val="0"/>
              <w:divBdr>
                <w:top w:val="none" w:sz="0" w:space="0" w:color="auto"/>
                <w:left w:val="none" w:sz="0" w:space="0" w:color="auto"/>
                <w:bottom w:val="none" w:sz="0" w:space="0" w:color="auto"/>
                <w:right w:val="none" w:sz="0" w:space="0" w:color="auto"/>
              </w:divBdr>
            </w:div>
            <w:div w:id="1838033877">
              <w:marLeft w:val="0"/>
              <w:marRight w:val="0"/>
              <w:marTop w:val="0"/>
              <w:marBottom w:val="0"/>
              <w:divBdr>
                <w:top w:val="none" w:sz="0" w:space="0" w:color="auto"/>
                <w:left w:val="none" w:sz="0" w:space="0" w:color="auto"/>
                <w:bottom w:val="none" w:sz="0" w:space="0" w:color="auto"/>
                <w:right w:val="none" w:sz="0" w:space="0" w:color="auto"/>
              </w:divBdr>
            </w:div>
            <w:div w:id="1858234259">
              <w:marLeft w:val="0"/>
              <w:marRight w:val="0"/>
              <w:marTop w:val="0"/>
              <w:marBottom w:val="0"/>
              <w:divBdr>
                <w:top w:val="none" w:sz="0" w:space="0" w:color="auto"/>
                <w:left w:val="none" w:sz="0" w:space="0" w:color="auto"/>
                <w:bottom w:val="none" w:sz="0" w:space="0" w:color="auto"/>
                <w:right w:val="none" w:sz="0" w:space="0" w:color="auto"/>
              </w:divBdr>
            </w:div>
            <w:div w:id="1874926839">
              <w:marLeft w:val="0"/>
              <w:marRight w:val="0"/>
              <w:marTop w:val="0"/>
              <w:marBottom w:val="0"/>
              <w:divBdr>
                <w:top w:val="none" w:sz="0" w:space="0" w:color="auto"/>
                <w:left w:val="none" w:sz="0" w:space="0" w:color="auto"/>
                <w:bottom w:val="none" w:sz="0" w:space="0" w:color="auto"/>
                <w:right w:val="none" w:sz="0" w:space="0" w:color="auto"/>
              </w:divBdr>
            </w:div>
            <w:div w:id="1927885050">
              <w:marLeft w:val="0"/>
              <w:marRight w:val="0"/>
              <w:marTop w:val="0"/>
              <w:marBottom w:val="0"/>
              <w:divBdr>
                <w:top w:val="none" w:sz="0" w:space="0" w:color="auto"/>
                <w:left w:val="none" w:sz="0" w:space="0" w:color="auto"/>
                <w:bottom w:val="none" w:sz="0" w:space="0" w:color="auto"/>
                <w:right w:val="none" w:sz="0" w:space="0" w:color="auto"/>
              </w:divBdr>
            </w:div>
            <w:div w:id="1938712254">
              <w:marLeft w:val="0"/>
              <w:marRight w:val="0"/>
              <w:marTop w:val="0"/>
              <w:marBottom w:val="0"/>
              <w:divBdr>
                <w:top w:val="none" w:sz="0" w:space="0" w:color="auto"/>
                <w:left w:val="none" w:sz="0" w:space="0" w:color="auto"/>
                <w:bottom w:val="none" w:sz="0" w:space="0" w:color="auto"/>
                <w:right w:val="none" w:sz="0" w:space="0" w:color="auto"/>
              </w:divBdr>
            </w:div>
            <w:div w:id="1962765691">
              <w:marLeft w:val="0"/>
              <w:marRight w:val="0"/>
              <w:marTop w:val="0"/>
              <w:marBottom w:val="0"/>
              <w:divBdr>
                <w:top w:val="none" w:sz="0" w:space="0" w:color="auto"/>
                <w:left w:val="none" w:sz="0" w:space="0" w:color="auto"/>
                <w:bottom w:val="none" w:sz="0" w:space="0" w:color="auto"/>
                <w:right w:val="none" w:sz="0" w:space="0" w:color="auto"/>
              </w:divBdr>
            </w:div>
            <w:div w:id="1970743823">
              <w:marLeft w:val="0"/>
              <w:marRight w:val="0"/>
              <w:marTop w:val="0"/>
              <w:marBottom w:val="0"/>
              <w:divBdr>
                <w:top w:val="none" w:sz="0" w:space="0" w:color="auto"/>
                <w:left w:val="none" w:sz="0" w:space="0" w:color="auto"/>
                <w:bottom w:val="none" w:sz="0" w:space="0" w:color="auto"/>
                <w:right w:val="none" w:sz="0" w:space="0" w:color="auto"/>
              </w:divBdr>
            </w:div>
            <w:div w:id="1980068924">
              <w:marLeft w:val="0"/>
              <w:marRight w:val="0"/>
              <w:marTop w:val="0"/>
              <w:marBottom w:val="0"/>
              <w:divBdr>
                <w:top w:val="none" w:sz="0" w:space="0" w:color="auto"/>
                <w:left w:val="none" w:sz="0" w:space="0" w:color="auto"/>
                <w:bottom w:val="none" w:sz="0" w:space="0" w:color="auto"/>
                <w:right w:val="none" w:sz="0" w:space="0" w:color="auto"/>
              </w:divBdr>
            </w:div>
            <w:div w:id="2011371616">
              <w:marLeft w:val="0"/>
              <w:marRight w:val="0"/>
              <w:marTop w:val="0"/>
              <w:marBottom w:val="0"/>
              <w:divBdr>
                <w:top w:val="none" w:sz="0" w:space="0" w:color="auto"/>
                <w:left w:val="none" w:sz="0" w:space="0" w:color="auto"/>
                <w:bottom w:val="none" w:sz="0" w:space="0" w:color="auto"/>
                <w:right w:val="none" w:sz="0" w:space="0" w:color="auto"/>
              </w:divBdr>
            </w:div>
            <w:div w:id="2024936228">
              <w:marLeft w:val="0"/>
              <w:marRight w:val="0"/>
              <w:marTop w:val="0"/>
              <w:marBottom w:val="0"/>
              <w:divBdr>
                <w:top w:val="none" w:sz="0" w:space="0" w:color="auto"/>
                <w:left w:val="none" w:sz="0" w:space="0" w:color="auto"/>
                <w:bottom w:val="none" w:sz="0" w:space="0" w:color="auto"/>
                <w:right w:val="none" w:sz="0" w:space="0" w:color="auto"/>
              </w:divBdr>
            </w:div>
            <w:div w:id="2055159680">
              <w:marLeft w:val="0"/>
              <w:marRight w:val="0"/>
              <w:marTop w:val="0"/>
              <w:marBottom w:val="0"/>
              <w:divBdr>
                <w:top w:val="none" w:sz="0" w:space="0" w:color="auto"/>
                <w:left w:val="none" w:sz="0" w:space="0" w:color="auto"/>
                <w:bottom w:val="none" w:sz="0" w:space="0" w:color="auto"/>
                <w:right w:val="none" w:sz="0" w:space="0" w:color="auto"/>
              </w:divBdr>
            </w:div>
            <w:div w:id="2060274385">
              <w:marLeft w:val="0"/>
              <w:marRight w:val="0"/>
              <w:marTop w:val="0"/>
              <w:marBottom w:val="0"/>
              <w:divBdr>
                <w:top w:val="none" w:sz="0" w:space="0" w:color="auto"/>
                <w:left w:val="none" w:sz="0" w:space="0" w:color="auto"/>
                <w:bottom w:val="none" w:sz="0" w:space="0" w:color="auto"/>
                <w:right w:val="none" w:sz="0" w:space="0" w:color="auto"/>
              </w:divBdr>
            </w:div>
            <w:div w:id="2071809180">
              <w:marLeft w:val="0"/>
              <w:marRight w:val="0"/>
              <w:marTop w:val="0"/>
              <w:marBottom w:val="0"/>
              <w:divBdr>
                <w:top w:val="none" w:sz="0" w:space="0" w:color="auto"/>
                <w:left w:val="none" w:sz="0" w:space="0" w:color="auto"/>
                <w:bottom w:val="none" w:sz="0" w:space="0" w:color="auto"/>
                <w:right w:val="none" w:sz="0" w:space="0" w:color="auto"/>
              </w:divBdr>
            </w:div>
            <w:div w:id="2087876725">
              <w:marLeft w:val="0"/>
              <w:marRight w:val="0"/>
              <w:marTop w:val="0"/>
              <w:marBottom w:val="0"/>
              <w:divBdr>
                <w:top w:val="none" w:sz="0" w:space="0" w:color="auto"/>
                <w:left w:val="none" w:sz="0" w:space="0" w:color="auto"/>
                <w:bottom w:val="none" w:sz="0" w:space="0" w:color="auto"/>
                <w:right w:val="none" w:sz="0" w:space="0" w:color="auto"/>
              </w:divBdr>
            </w:div>
            <w:div w:id="2100785817">
              <w:marLeft w:val="0"/>
              <w:marRight w:val="0"/>
              <w:marTop w:val="0"/>
              <w:marBottom w:val="0"/>
              <w:divBdr>
                <w:top w:val="none" w:sz="0" w:space="0" w:color="auto"/>
                <w:left w:val="none" w:sz="0" w:space="0" w:color="auto"/>
                <w:bottom w:val="none" w:sz="0" w:space="0" w:color="auto"/>
                <w:right w:val="none" w:sz="0" w:space="0" w:color="auto"/>
              </w:divBdr>
            </w:div>
            <w:div w:id="2119836154">
              <w:marLeft w:val="0"/>
              <w:marRight w:val="0"/>
              <w:marTop w:val="0"/>
              <w:marBottom w:val="0"/>
              <w:divBdr>
                <w:top w:val="none" w:sz="0" w:space="0" w:color="auto"/>
                <w:left w:val="none" w:sz="0" w:space="0" w:color="auto"/>
                <w:bottom w:val="none" w:sz="0" w:space="0" w:color="auto"/>
                <w:right w:val="none" w:sz="0" w:space="0" w:color="auto"/>
              </w:divBdr>
            </w:div>
            <w:div w:id="2131852153">
              <w:marLeft w:val="0"/>
              <w:marRight w:val="0"/>
              <w:marTop w:val="0"/>
              <w:marBottom w:val="0"/>
              <w:divBdr>
                <w:top w:val="none" w:sz="0" w:space="0" w:color="auto"/>
                <w:left w:val="none" w:sz="0" w:space="0" w:color="auto"/>
                <w:bottom w:val="none" w:sz="0" w:space="0" w:color="auto"/>
                <w:right w:val="none" w:sz="0" w:space="0" w:color="auto"/>
              </w:divBdr>
            </w:div>
            <w:div w:id="2141534329">
              <w:marLeft w:val="0"/>
              <w:marRight w:val="0"/>
              <w:marTop w:val="0"/>
              <w:marBottom w:val="0"/>
              <w:divBdr>
                <w:top w:val="none" w:sz="0" w:space="0" w:color="auto"/>
                <w:left w:val="none" w:sz="0" w:space="0" w:color="auto"/>
                <w:bottom w:val="none" w:sz="0" w:space="0" w:color="auto"/>
                <w:right w:val="none" w:sz="0" w:space="0" w:color="auto"/>
              </w:divBdr>
            </w:div>
            <w:div w:id="21435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3103">
      <w:bodyDiv w:val="1"/>
      <w:marLeft w:val="0"/>
      <w:marRight w:val="0"/>
      <w:marTop w:val="0"/>
      <w:marBottom w:val="0"/>
      <w:divBdr>
        <w:top w:val="none" w:sz="0" w:space="0" w:color="auto"/>
        <w:left w:val="none" w:sz="0" w:space="0" w:color="auto"/>
        <w:bottom w:val="none" w:sz="0" w:space="0" w:color="auto"/>
        <w:right w:val="none" w:sz="0" w:space="0" w:color="auto"/>
      </w:divBdr>
    </w:div>
    <w:div w:id="1244535343">
      <w:bodyDiv w:val="1"/>
      <w:marLeft w:val="0"/>
      <w:marRight w:val="0"/>
      <w:marTop w:val="0"/>
      <w:marBottom w:val="0"/>
      <w:divBdr>
        <w:top w:val="none" w:sz="0" w:space="0" w:color="auto"/>
        <w:left w:val="none" w:sz="0" w:space="0" w:color="auto"/>
        <w:bottom w:val="none" w:sz="0" w:space="0" w:color="auto"/>
        <w:right w:val="none" w:sz="0" w:space="0" w:color="auto"/>
      </w:divBdr>
    </w:div>
    <w:div w:id="1244997781">
      <w:bodyDiv w:val="1"/>
      <w:marLeft w:val="0"/>
      <w:marRight w:val="0"/>
      <w:marTop w:val="0"/>
      <w:marBottom w:val="0"/>
      <w:divBdr>
        <w:top w:val="none" w:sz="0" w:space="0" w:color="auto"/>
        <w:left w:val="none" w:sz="0" w:space="0" w:color="auto"/>
        <w:bottom w:val="none" w:sz="0" w:space="0" w:color="auto"/>
        <w:right w:val="none" w:sz="0" w:space="0" w:color="auto"/>
      </w:divBdr>
    </w:div>
    <w:div w:id="1251547264">
      <w:bodyDiv w:val="1"/>
      <w:marLeft w:val="0"/>
      <w:marRight w:val="0"/>
      <w:marTop w:val="0"/>
      <w:marBottom w:val="0"/>
      <w:divBdr>
        <w:top w:val="none" w:sz="0" w:space="0" w:color="auto"/>
        <w:left w:val="none" w:sz="0" w:space="0" w:color="auto"/>
        <w:bottom w:val="none" w:sz="0" w:space="0" w:color="auto"/>
        <w:right w:val="none" w:sz="0" w:space="0" w:color="auto"/>
      </w:divBdr>
    </w:div>
    <w:div w:id="1256014513">
      <w:bodyDiv w:val="1"/>
      <w:marLeft w:val="0"/>
      <w:marRight w:val="0"/>
      <w:marTop w:val="0"/>
      <w:marBottom w:val="0"/>
      <w:divBdr>
        <w:top w:val="none" w:sz="0" w:space="0" w:color="auto"/>
        <w:left w:val="none" w:sz="0" w:space="0" w:color="auto"/>
        <w:bottom w:val="none" w:sz="0" w:space="0" w:color="auto"/>
        <w:right w:val="none" w:sz="0" w:space="0" w:color="auto"/>
      </w:divBdr>
    </w:div>
    <w:div w:id="1260288144">
      <w:bodyDiv w:val="1"/>
      <w:marLeft w:val="0"/>
      <w:marRight w:val="0"/>
      <w:marTop w:val="0"/>
      <w:marBottom w:val="0"/>
      <w:divBdr>
        <w:top w:val="none" w:sz="0" w:space="0" w:color="auto"/>
        <w:left w:val="none" w:sz="0" w:space="0" w:color="auto"/>
        <w:bottom w:val="none" w:sz="0" w:space="0" w:color="auto"/>
        <w:right w:val="none" w:sz="0" w:space="0" w:color="auto"/>
      </w:divBdr>
    </w:div>
    <w:div w:id="1261912716">
      <w:bodyDiv w:val="1"/>
      <w:marLeft w:val="0"/>
      <w:marRight w:val="0"/>
      <w:marTop w:val="0"/>
      <w:marBottom w:val="0"/>
      <w:divBdr>
        <w:top w:val="none" w:sz="0" w:space="0" w:color="auto"/>
        <w:left w:val="none" w:sz="0" w:space="0" w:color="auto"/>
        <w:bottom w:val="none" w:sz="0" w:space="0" w:color="auto"/>
        <w:right w:val="none" w:sz="0" w:space="0" w:color="auto"/>
      </w:divBdr>
    </w:div>
    <w:div w:id="1263220103">
      <w:bodyDiv w:val="1"/>
      <w:marLeft w:val="0"/>
      <w:marRight w:val="0"/>
      <w:marTop w:val="0"/>
      <w:marBottom w:val="0"/>
      <w:divBdr>
        <w:top w:val="none" w:sz="0" w:space="0" w:color="auto"/>
        <w:left w:val="none" w:sz="0" w:space="0" w:color="auto"/>
        <w:bottom w:val="none" w:sz="0" w:space="0" w:color="auto"/>
        <w:right w:val="none" w:sz="0" w:space="0" w:color="auto"/>
      </w:divBdr>
    </w:div>
    <w:div w:id="1271470707">
      <w:bodyDiv w:val="1"/>
      <w:marLeft w:val="0"/>
      <w:marRight w:val="0"/>
      <w:marTop w:val="0"/>
      <w:marBottom w:val="0"/>
      <w:divBdr>
        <w:top w:val="none" w:sz="0" w:space="0" w:color="auto"/>
        <w:left w:val="none" w:sz="0" w:space="0" w:color="auto"/>
        <w:bottom w:val="none" w:sz="0" w:space="0" w:color="auto"/>
        <w:right w:val="none" w:sz="0" w:space="0" w:color="auto"/>
      </w:divBdr>
    </w:div>
    <w:div w:id="1272978456">
      <w:bodyDiv w:val="1"/>
      <w:marLeft w:val="0"/>
      <w:marRight w:val="0"/>
      <w:marTop w:val="0"/>
      <w:marBottom w:val="0"/>
      <w:divBdr>
        <w:top w:val="none" w:sz="0" w:space="0" w:color="auto"/>
        <w:left w:val="none" w:sz="0" w:space="0" w:color="auto"/>
        <w:bottom w:val="none" w:sz="0" w:space="0" w:color="auto"/>
        <w:right w:val="none" w:sz="0" w:space="0" w:color="auto"/>
      </w:divBdr>
    </w:div>
    <w:div w:id="1285845182">
      <w:bodyDiv w:val="1"/>
      <w:marLeft w:val="0"/>
      <w:marRight w:val="0"/>
      <w:marTop w:val="0"/>
      <w:marBottom w:val="0"/>
      <w:divBdr>
        <w:top w:val="none" w:sz="0" w:space="0" w:color="auto"/>
        <w:left w:val="none" w:sz="0" w:space="0" w:color="auto"/>
        <w:bottom w:val="none" w:sz="0" w:space="0" w:color="auto"/>
        <w:right w:val="none" w:sz="0" w:space="0" w:color="auto"/>
      </w:divBdr>
    </w:div>
    <w:div w:id="1298878594">
      <w:bodyDiv w:val="1"/>
      <w:marLeft w:val="0"/>
      <w:marRight w:val="0"/>
      <w:marTop w:val="0"/>
      <w:marBottom w:val="0"/>
      <w:divBdr>
        <w:top w:val="none" w:sz="0" w:space="0" w:color="auto"/>
        <w:left w:val="none" w:sz="0" w:space="0" w:color="auto"/>
        <w:bottom w:val="none" w:sz="0" w:space="0" w:color="auto"/>
        <w:right w:val="none" w:sz="0" w:space="0" w:color="auto"/>
      </w:divBdr>
    </w:div>
    <w:div w:id="1311518431">
      <w:bodyDiv w:val="1"/>
      <w:marLeft w:val="0"/>
      <w:marRight w:val="0"/>
      <w:marTop w:val="0"/>
      <w:marBottom w:val="0"/>
      <w:divBdr>
        <w:top w:val="none" w:sz="0" w:space="0" w:color="auto"/>
        <w:left w:val="none" w:sz="0" w:space="0" w:color="auto"/>
        <w:bottom w:val="none" w:sz="0" w:space="0" w:color="auto"/>
        <w:right w:val="none" w:sz="0" w:space="0" w:color="auto"/>
      </w:divBdr>
    </w:div>
    <w:div w:id="1324353878">
      <w:bodyDiv w:val="1"/>
      <w:marLeft w:val="0"/>
      <w:marRight w:val="0"/>
      <w:marTop w:val="0"/>
      <w:marBottom w:val="0"/>
      <w:divBdr>
        <w:top w:val="none" w:sz="0" w:space="0" w:color="auto"/>
        <w:left w:val="none" w:sz="0" w:space="0" w:color="auto"/>
        <w:bottom w:val="none" w:sz="0" w:space="0" w:color="auto"/>
        <w:right w:val="none" w:sz="0" w:space="0" w:color="auto"/>
      </w:divBdr>
    </w:div>
    <w:div w:id="1326476952">
      <w:bodyDiv w:val="1"/>
      <w:marLeft w:val="0"/>
      <w:marRight w:val="0"/>
      <w:marTop w:val="0"/>
      <w:marBottom w:val="0"/>
      <w:divBdr>
        <w:top w:val="none" w:sz="0" w:space="0" w:color="auto"/>
        <w:left w:val="none" w:sz="0" w:space="0" w:color="auto"/>
        <w:bottom w:val="none" w:sz="0" w:space="0" w:color="auto"/>
        <w:right w:val="none" w:sz="0" w:space="0" w:color="auto"/>
      </w:divBdr>
    </w:div>
    <w:div w:id="1330862414">
      <w:bodyDiv w:val="1"/>
      <w:marLeft w:val="0"/>
      <w:marRight w:val="0"/>
      <w:marTop w:val="0"/>
      <w:marBottom w:val="0"/>
      <w:divBdr>
        <w:top w:val="none" w:sz="0" w:space="0" w:color="auto"/>
        <w:left w:val="none" w:sz="0" w:space="0" w:color="auto"/>
        <w:bottom w:val="none" w:sz="0" w:space="0" w:color="auto"/>
        <w:right w:val="none" w:sz="0" w:space="0" w:color="auto"/>
      </w:divBdr>
    </w:div>
    <w:div w:id="1345666632">
      <w:bodyDiv w:val="1"/>
      <w:marLeft w:val="0"/>
      <w:marRight w:val="0"/>
      <w:marTop w:val="0"/>
      <w:marBottom w:val="0"/>
      <w:divBdr>
        <w:top w:val="none" w:sz="0" w:space="0" w:color="auto"/>
        <w:left w:val="none" w:sz="0" w:space="0" w:color="auto"/>
        <w:bottom w:val="none" w:sz="0" w:space="0" w:color="auto"/>
        <w:right w:val="none" w:sz="0" w:space="0" w:color="auto"/>
      </w:divBdr>
    </w:div>
    <w:div w:id="1352413491">
      <w:bodyDiv w:val="1"/>
      <w:marLeft w:val="0"/>
      <w:marRight w:val="0"/>
      <w:marTop w:val="0"/>
      <w:marBottom w:val="0"/>
      <w:divBdr>
        <w:top w:val="none" w:sz="0" w:space="0" w:color="auto"/>
        <w:left w:val="none" w:sz="0" w:space="0" w:color="auto"/>
        <w:bottom w:val="none" w:sz="0" w:space="0" w:color="auto"/>
        <w:right w:val="none" w:sz="0" w:space="0" w:color="auto"/>
      </w:divBdr>
    </w:div>
    <w:div w:id="1356734109">
      <w:bodyDiv w:val="1"/>
      <w:marLeft w:val="0"/>
      <w:marRight w:val="0"/>
      <w:marTop w:val="0"/>
      <w:marBottom w:val="0"/>
      <w:divBdr>
        <w:top w:val="none" w:sz="0" w:space="0" w:color="auto"/>
        <w:left w:val="none" w:sz="0" w:space="0" w:color="auto"/>
        <w:bottom w:val="none" w:sz="0" w:space="0" w:color="auto"/>
        <w:right w:val="none" w:sz="0" w:space="0" w:color="auto"/>
      </w:divBdr>
    </w:div>
    <w:div w:id="1358383006">
      <w:bodyDiv w:val="1"/>
      <w:marLeft w:val="0"/>
      <w:marRight w:val="0"/>
      <w:marTop w:val="0"/>
      <w:marBottom w:val="0"/>
      <w:divBdr>
        <w:top w:val="none" w:sz="0" w:space="0" w:color="auto"/>
        <w:left w:val="none" w:sz="0" w:space="0" w:color="auto"/>
        <w:bottom w:val="none" w:sz="0" w:space="0" w:color="auto"/>
        <w:right w:val="none" w:sz="0" w:space="0" w:color="auto"/>
      </w:divBdr>
    </w:div>
    <w:div w:id="1363633047">
      <w:bodyDiv w:val="1"/>
      <w:marLeft w:val="0"/>
      <w:marRight w:val="0"/>
      <w:marTop w:val="0"/>
      <w:marBottom w:val="0"/>
      <w:divBdr>
        <w:top w:val="none" w:sz="0" w:space="0" w:color="auto"/>
        <w:left w:val="none" w:sz="0" w:space="0" w:color="auto"/>
        <w:bottom w:val="none" w:sz="0" w:space="0" w:color="auto"/>
        <w:right w:val="none" w:sz="0" w:space="0" w:color="auto"/>
      </w:divBdr>
    </w:div>
    <w:div w:id="1385593428">
      <w:bodyDiv w:val="1"/>
      <w:marLeft w:val="0"/>
      <w:marRight w:val="0"/>
      <w:marTop w:val="0"/>
      <w:marBottom w:val="0"/>
      <w:divBdr>
        <w:top w:val="none" w:sz="0" w:space="0" w:color="auto"/>
        <w:left w:val="none" w:sz="0" w:space="0" w:color="auto"/>
        <w:bottom w:val="none" w:sz="0" w:space="0" w:color="auto"/>
        <w:right w:val="none" w:sz="0" w:space="0" w:color="auto"/>
      </w:divBdr>
    </w:div>
    <w:div w:id="1392919100">
      <w:bodyDiv w:val="1"/>
      <w:marLeft w:val="0"/>
      <w:marRight w:val="0"/>
      <w:marTop w:val="0"/>
      <w:marBottom w:val="0"/>
      <w:divBdr>
        <w:top w:val="none" w:sz="0" w:space="0" w:color="auto"/>
        <w:left w:val="none" w:sz="0" w:space="0" w:color="auto"/>
        <w:bottom w:val="none" w:sz="0" w:space="0" w:color="auto"/>
        <w:right w:val="none" w:sz="0" w:space="0" w:color="auto"/>
      </w:divBdr>
    </w:div>
    <w:div w:id="1393886471">
      <w:bodyDiv w:val="1"/>
      <w:marLeft w:val="0"/>
      <w:marRight w:val="0"/>
      <w:marTop w:val="0"/>
      <w:marBottom w:val="0"/>
      <w:divBdr>
        <w:top w:val="none" w:sz="0" w:space="0" w:color="auto"/>
        <w:left w:val="none" w:sz="0" w:space="0" w:color="auto"/>
        <w:bottom w:val="none" w:sz="0" w:space="0" w:color="auto"/>
        <w:right w:val="none" w:sz="0" w:space="0" w:color="auto"/>
      </w:divBdr>
    </w:div>
    <w:div w:id="1402946586">
      <w:bodyDiv w:val="1"/>
      <w:marLeft w:val="0"/>
      <w:marRight w:val="0"/>
      <w:marTop w:val="0"/>
      <w:marBottom w:val="0"/>
      <w:divBdr>
        <w:top w:val="none" w:sz="0" w:space="0" w:color="auto"/>
        <w:left w:val="none" w:sz="0" w:space="0" w:color="auto"/>
        <w:bottom w:val="none" w:sz="0" w:space="0" w:color="auto"/>
        <w:right w:val="none" w:sz="0" w:space="0" w:color="auto"/>
      </w:divBdr>
    </w:div>
    <w:div w:id="1415666524">
      <w:bodyDiv w:val="1"/>
      <w:marLeft w:val="0"/>
      <w:marRight w:val="0"/>
      <w:marTop w:val="0"/>
      <w:marBottom w:val="0"/>
      <w:divBdr>
        <w:top w:val="none" w:sz="0" w:space="0" w:color="auto"/>
        <w:left w:val="none" w:sz="0" w:space="0" w:color="auto"/>
        <w:bottom w:val="none" w:sz="0" w:space="0" w:color="auto"/>
        <w:right w:val="none" w:sz="0" w:space="0" w:color="auto"/>
      </w:divBdr>
    </w:div>
    <w:div w:id="1423182848">
      <w:bodyDiv w:val="1"/>
      <w:marLeft w:val="0"/>
      <w:marRight w:val="0"/>
      <w:marTop w:val="0"/>
      <w:marBottom w:val="0"/>
      <w:divBdr>
        <w:top w:val="none" w:sz="0" w:space="0" w:color="auto"/>
        <w:left w:val="none" w:sz="0" w:space="0" w:color="auto"/>
        <w:bottom w:val="none" w:sz="0" w:space="0" w:color="auto"/>
        <w:right w:val="none" w:sz="0" w:space="0" w:color="auto"/>
      </w:divBdr>
    </w:div>
    <w:div w:id="1425876493">
      <w:bodyDiv w:val="1"/>
      <w:marLeft w:val="0"/>
      <w:marRight w:val="0"/>
      <w:marTop w:val="0"/>
      <w:marBottom w:val="0"/>
      <w:divBdr>
        <w:top w:val="none" w:sz="0" w:space="0" w:color="auto"/>
        <w:left w:val="none" w:sz="0" w:space="0" w:color="auto"/>
        <w:bottom w:val="none" w:sz="0" w:space="0" w:color="auto"/>
        <w:right w:val="none" w:sz="0" w:space="0" w:color="auto"/>
      </w:divBdr>
    </w:div>
    <w:div w:id="1433430356">
      <w:bodyDiv w:val="1"/>
      <w:marLeft w:val="0"/>
      <w:marRight w:val="0"/>
      <w:marTop w:val="0"/>
      <w:marBottom w:val="0"/>
      <w:divBdr>
        <w:top w:val="none" w:sz="0" w:space="0" w:color="auto"/>
        <w:left w:val="none" w:sz="0" w:space="0" w:color="auto"/>
        <w:bottom w:val="none" w:sz="0" w:space="0" w:color="auto"/>
        <w:right w:val="none" w:sz="0" w:space="0" w:color="auto"/>
      </w:divBdr>
    </w:div>
    <w:div w:id="1439787244">
      <w:bodyDiv w:val="1"/>
      <w:marLeft w:val="0"/>
      <w:marRight w:val="0"/>
      <w:marTop w:val="0"/>
      <w:marBottom w:val="0"/>
      <w:divBdr>
        <w:top w:val="none" w:sz="0" w:space="0" w:color="auto"/>
        <w:left w:val="none" w:sz="0" w:space="0" w:color="auto"/>
        <w:bottom w:val="none" w:sz="0" w:space="0" w:color="auto"/>
        <w:right w:val="none" w:sz="0" w:space="0" w:color="auto"/>
      </w:divBdr>
    </w:div>
    <w:div w:id="1444301313">
      <w:bodyDiv w:val="1"/>
      <w:marLeft w:val="0"/>
      <w:marRight w:val="0"/>
      <w:marTop w:val="0"/>
      <w:marBottom w:val="0"/>
      <w:divBdr>
        <w:top w:val="none" w:sz="0" w:space="0" w:color="auto"/>
        <w:left w:val="none" w:sz="0" w:space="0" w:color="auto"/>
        <w:bottom w:val="none" w:sz="0" w:space="0" w:color="auto"/>
        <w:right w:val="none" w:sz="0" w:space="0" w:color="auto"/>
      </w:divBdr>
    </w:div>
    <w:div w:id="1454131401">
      <w:bodyDiv w:val="1"/>
      <w:marLeft w:val="0"/>
      <w:marRight w:val="0"/>
      <w:marTop w:val="0"/>
      <w:marBottom w:val="0"/>
      <w:divBdr>
        <w:top w:val="none" w:sz="0" w:space="0" w:color="auto"/>
        <w:left w:val="none" w:sz="0" w:space="0" w:color="auto"/>
        <w:bottom w:val="none" w:sz="0" w:space="0" w:color="auto"/>
        <w:right w:val="none" w:sz="0" w:space="0" w:color="auto"/>
      </w:divBdr>
    </w:div>
    <w:div w:id="1459227524">
      <w:bodyDiv w:val="1"/>
      <w:marLeft w:val="0"/>
      <w:marRight w:val="0"/>
      <w:marTop w:val="0"/>
      <w:marBottom w:val="0"/>
      <w:divBdr>
        <w:top w:val="none" w:sz="0" w:space="0" w:color="auto"/>
        <w:left w:val="none" w:sz="0" w:space="0" w:color="auto"/>
        <w:bottom w:val="none" w:sz="0" w:space="0" w:color="auto"/>
        <w:right w:val="none" w:sz="0" w:space="0" w:color="auto"/>
      </w:divBdr>
      <w:divsChild>
        <w:div w:id="970523398">
          <w:marLeft w:val="0"/>
          <w:marRight w:val="0"/>
          <w:marTop w:val="0"/>
          <w:marBottom w:val="0"/>
          <w:divBdr>
            <w:top w:val="none" w:sz="0" w:space="0" w:color="auto"/>
            <w:left w:val="none" w:sz="0" w:space="0" w:color="auto"/>
            <w:bottom w:val="none" w:sz="0" w:space="0" w:color="auto"/>
            <w:right w:val="none" w:sz="0" w:space="0" w:color="auto"/>
          </w:divBdr>
        </w:div>
        <w:div w:id="1191256565">
          <w:marLeft w:val="0"/>
          <w:marRight w:val="0"/>
          <w:marTop w:val="0"/>
          <w:marBottom w:val="0"/>
          <w:divBdr>
            <w:top w:val="none" w:sz="0" w:space="0" w:color="auto"/>
            <w:left w:val="none" w:sz="0" w:space="0" w:color="auto"/>
            <w:bottom w:val="none" w:sz="0" w:space="0" w:color="auto"/>
            <w:right w:val="none" w:sz="0" w:space="0" w:color="auto"/>
          </w:divBdr>
        </w:div>
        <w:div w:id="1461218564">
          <w:marLeft w:val="0"/>
          <w:marRight w:val="0"/>
          <w:marTop w:val="0"/>
          <w:marBottom w:val="0"/>
          <w:divBdr>
            <w:top w:val="none" w:sz="0" w:space="0" w:color="auto"/>
            <w:left w:val="none" w:sz="0" w:space="0" w:color="auto"/>
            <w:bottom w:val="none" w:sz="0" w:space="0" w:color="auto"/>
            <w:right w:val="none" w:sz="0" w:space="0" w:color="auto"/>
          </w:divBdr>
        </w:div>
        <w:div w:id="1968730482">
          <w:marLeft w:val="0"/>
          <w:marRight w:val="0"/>
          <w:marTop w:val="0"/>
          <w:marBottom w:val="0"/>
          <w:divBdr>
            <w:top w:val="none" w:sz="0" w:space="0" w:color="auto"/>
            <w:left w:val="none" w:sz="0" w:space="0" w:color="auto"/>
            <w:bottom w:val="none" w:sz="0" w:space="0" w:color="auto"/>
            <w:right w:val="none" w:sz="0" w:space="0" w:color="auto"/>
          </w:divBdr>
        </w:div>
      </w:divsChild>
    </w:div>
    <w:div w:id="1485854783">
      <w:bodyDiv w:val="1"/>
      <w:marLeft w:val="0"/>
      <w:marRight w:val="0"/>
      <w:marTop w:val="0"/>
      <w:marBottom w:val="0"/>
      <w:divBdr>
        <w:top w:val="none" w:sz="0" w:space="0" w:color="auto"/>
        <w:left w:val="none" w:sz="0" w:space="0" w:color="auto"/>
        <w:bottom w:val="none" w:sz="0" w:space="0" w:color="auto"/>
        <w:right w:val="none" w:sz="0" w:space="0" w:color="auto"/>
      </w:divBdr>
    </w:div>
    <w:div w:id="1487280963">
      <w:bodyDiv w:val="1"/>
      <w:marLeft w:val="0"/>
      <w:marRight w:val="0"/>
      <w:marTop w:val="0"/>
      <w:marBottom w:val="0"/>
      <w:divBdr>
        <w:top w:val="none" w:sz="0" w:space="0" w:color="auto"/>
        <w:left w:val="none" w:sz="0" w:space="0" w:color="auto"/>
        <w:bottom w:val="none" w:sz="0" w:space="0" w:color="auto"/>
        <w:right w:val="none" w:sz="0" w:space="0" w:color="auto"/>
      </w:divBdr>
    </w:div>
    <w:div w:id="1495491664">
      <w:bodyDiv w:val="1"/>
      <w:marLeft w:val="0"/>
      <w:marRight w:val="0"/>
      <w:marTop w:val="0"/>
      <w:marBottom w:val="0"/>
      <w:divBdr>
        <w:top w:val="none" w:sz="0" w:space="0" w:color="auto"/>
        <w:left w:val="none" w:sz="0" w:space="0" w:color="auto"/>
        <w:bottom w:val="none" w:sz="0" w:space="0" w:color="auto"/>
        <w:right w:val="none" w:sz="0" w:space="0" w:color="auto"/>
      </w:divBdr>
    </w:div>
    <w:div w:id="1500655757">
      <w:bodyDiv w:val="1"/>
      <w:marLeft w:val="0"/>
      <w:marRight w:val="0"/>
      <w:marTop w:val="0"/>
      <w:marBottom w:val="0"/>
      <w:divBdr>
        <w:top w:val="none" w:sz="0" w:space="0" w:color="auto"/>
        <w:left w:val="none" w:sz="0" w:space="0" w:color="auto"/>
        <w:bottom w:val="none" w:sz="0" w:space="0" w:color="auto"/>
        <w:right w:val="none" w:sz="0" w:space="0" w:color="auto"/>
      </w:divBdr>
    </w:div>
    <w:div w:id="1508253234">
      <w:bodyDiv w:val="1"/>
      <w:marLeft w:val="0"/>
      <w:marRight w:val="0"/>
      <w:marTop w:val="0"/>
      <w:marBottom w:val="0"/>
      <w:divBdr>
        <w:top w:val="none" w:sz="0" w:space="0" w:color="auto"/>
        <w:left w:val="none" w:sz="0" w:space="0" w:color="auto"/>
        <w:bottom w:val="none" w:sz="0" w:space="0" w:color="auto"/>
        <w:right w:val="none" w:sz="0" w:space="0" w:color="auto"/>
      </w:divBdr>
    </w:div>
    <w:div w:id="1509639248">
      <w:bodyDiv w:val="1"/>
      <w:marLeft w:val="0"/>
      <w:marRight w:val="0"/>
      <w:marTop w:val="0"/>
      <w:marBottom w:val="0"/>
      <w:divBdr>
        <w:top w:val="none" w:sz="0" w:space="0" w:color="auto"/>
        <w:left w:val="none" w:sz="0" w:space="0" w:color="auto"/>
        <w:bottom w:val="none" w:sz="0" w:space="0" w:color="auto"/>
        <w:right w:val="none" w:sz="0" w:space="0" w:color="auto"/>
      </w:divBdr>
    </w:div>
    <w:div w:id="1511411288">
      <w:bodyDiv w:val="1"/>
      <w:marLeft w:val="0"/>
      <w:marRight w:val="0"/>
      <w:marTop w:val="0"/>
      <w:marBottom w:val="0"/>
      <w:divBdr>
        <w:top w:val="none" w:sz="0" w:space="0" w:color="auto"/>
        <w:left w:val="none" w:sz="0" w:space="0" w:color="auto"/>
        <w:bottom w:val="none" w:sz="0" w:space="0" w:color="auto"/>
        <w:right w:val="none" w:sz="0" w:space="0" w:color="auto"/>
      </w:divBdr>
    </w:div>
    <w:div w:id="1512524680">
      <w:bodyDiv w:val="1"/>
      <w:marLeft w:val="0"/>
      <w:marRight w:val="0"/>
      <w:marTop w:val="0"/>
      <w:marBottom w:val="0"/>
      <w:divBdr>
        <w:top w:val="none" w:sz="0" w:space="0" w:color="auto"/>
        <w:left w:val="none" w:sz="0" w:space="0" w:color="auto"/>
        <w:bottom w:val="none" w:sz="0" w:space="0" w:color="auto"/>
        <w:right w:val="none" w:sz="0" w:space="0" w:color="auto"/>
      </w:divBdr>
      <w:divsChild>
        <w:div w:id="2014337840">
          <w:marLeft w:val="0"/>
          <w:marRight w:val="0"/>
          <w:marTop w:val="0"/>
          <w:marBottom w:val="0"/>
          <w:divBdr>
            <w:top w:val="none" w:sz="0" w:space="0" w:color="auto"/>
            <w:left w:val="none" w:sz="0" w:space="0" w:color="auto"/>
            <w:bottom w:val="none" w:sz="0" w:space="0" w:color="auto"/>
            <w:right w:val="none" w:sz="0" w:space="0" w:color="auto"/>
          </w:divBdr>
        </w:div>
      </w:divsChild>
    </w:div>
    <w:div w:id="1514300642">
      <w:bodyDiv w:val="1"/>
      <w:marLeft w:val="0"/>
      <w:marRight w:val="0"/>
      <w:marTop w:val="0"/>
      <w:marBottom w:val="0"/>
      <w:divBdr>
        <w:top w:val="none" w:sz="0" w:space="0" w:color="auto"/>
        <w:left w:val="none" w:sz="0" w:space="0" w:color="auto"/>
        <w:bottom w:val="none" w:sz="0" w:space="0" w:color="auto"/>
        <w:right w:val="none" w:sz="0" w:space="0" w:color="auto"/>
      </w:divBdr>
    </w:div>
    <w:div w:id="1518541955">
      <w:bodyDiv w:val="1"/>
      <w:marLeft w:val="0"/>
      <w:marRight w:val="0"/>
      <w:marTop w:val="0"/>
      <w:marBottom w:val="0"/>
      <w:divBdr>
        <w:top w:val="none" w:sz="0" w:space="0" w:color="auto"/>
        <w:left w:val="none" w:sz="0" w:space="0" w:color="auto"/>
        <w:bottom w:val="none" w:sz="0" w:space="0" w:color="auto"/>
        <w:right w:val="none" w:sz="0" w:space="0" w:color="auto"/>
      </w:divBdr>
    </w:div>
    <w:div w:id="1523857365">
      <w:bodyDiv w:val="1"/>
      <w:marLeft w:val="0"/>
      <w:marRight w:val="0"/>
      <w:marTop w:val="0"/>
      <w:marBottom w:val="0"/>
      <w:divBdr>
        <w:top w:val="none" w:sz="0" w:space="0" w:color="auto"/>
        <w:left w:val="none" w:sz="0" w:space="0" w:color="auto"/>
        <w:bottom w:val="none" w:sz="0" w:space="0" w:color="auto"/>
        <w:right w:val="none" w:sz="0" w:space="0" w:color="auto"/>
      </w:divBdr>
      <w:divsChild>
        <w:div w:id="45757890">
          <w:marLeft w:val="0"/>
          <w:marRight w:val="0"/>
          <w:marTop w:val="0"/>
          <w:marBottom w:val="0"/>
          <w:divBdr>
            <w:top w:val="none" w:sz="0" w:space="0" w:color="auto"/>
            <w:left w:val="none" w:sz="0" w:space="0" w:color="auto"/>
            <w:bottom w:val="none" w:sz="0" w:space="0" w:color="auto"/>
            <w:right w:val="none" w:sz="0" w:space="0" w:color="auto"/>
          </w:divBdr>
        </w:div>
        <w:div w:id="472646178">
          <w:marLeft w:val="0"/>
          <w:marRight w:val="0"/>
          <w:marTop w:val="0"/>
          <w:marBottom w:val="0"/>
          <w:divBdr>
            <w:top w:val="none" w:sz="0" w:space="0" w:color="auto"/>
            <w:left w:val="none" w:sz="0" w:space="0" w:color="auto"/>
            <w:bottom w:val="none" w:sz="0" w:space="0" w:color="auto"/>
            <w:right w:val="none" w:sz="0" w:space="0" w:color="auto"/>
          </w:divBdr>
        </w:div>
        <w:div w:id="890844284">
          <w:marLeft w:val="0"/>
          <w:marRight w:val="0"/>
          <w:marTop w:val="0"/>
          <w:marBottom w:val="0"/>
          <w:divBdr>
            <w:top w:val="none" w:sz="0" w:space="0" w:color="auto"/>
            <w:left w:val="none" w:sz="0" w:space="0" w:color="auto"/>
            <w:bottom w:val="none" w:sz="0" w:space="0" w:color="auto"/>
            <w:right w:val="none" w:sz="0" w:space="0" w:color="auto"/>
          </w:divBdr>
        </w:div>
        <w:div w:id="900794771">
          <w:marLeft w:val="0"/>
          <w:marRight w:val="0"/>
          <w:marTop w:val="0"/>
          <w:marBottom w:val="0"/>
          <w:divBdr>
            <w:top w:val="none" w:sz="0" w:space="0" w:color="auto"/>
            <w:left w:val="none" w:sz="0" w:space="0" w:color="auto"/>
            <w:bottom w:val="none" w:sz="0" w:space="0" w:color="auto"/>
            <w:right w:val="none" w:sz="0" w:space="0" w:color="auto"/>
          </w:divBdr>
        </w:div>
        <w:div w:id="1317883170">
          <w:marLeft w:val="0"/>
          <w:marRight w:val="0"/>
          <w:marTop w:val="0"/>
          <w:marBottom w:val="0"/>
          <w:divBdr>
            <w:top w:val="none" w:sz="0" w:space="0" w:color="auto"/>
            <w:left w:val="none" w:sz="0" w:space="0" w:color="auto"/>
            <w:bottom w:val="none" w:sz="0" w:space="0" w:color="auto"/>
            <w:right w:val="none" w:sz="0" w:space="0" w:color="auto"/>
          </w:divBdr>
        </w:div>
        <w:div w:id="1530531255">
          <w:marLeft w:val="0"/>
          <w:marRight w:val="0"/>
          <w:marTop w:val="0"/>
          <w:marBottom w:val="0"/>
          <w:divBdr>
            <w:top w:val="none" w:sz="0" w:space="0" w:color="auto"/>
            <w:left w:val="none" w:sz="0" w:space="0" w:color="auto"/>
            <w:bottom w:val="none" w:sz="0" w:space="0" w:color="auto"/>
            <w:right w:val="none" w:sz="0" w:space="0" w:color="auto"/>
          </w:divBdr>
        </w:div>
        <w:div w:id="1575122635">
          <w:marLeft w:val="0"/>
          <w:marRight w:val="0"/>
          <w:marTop w:val="0"/>
          <w:marBottom w:val="0"/>
          <w:divBdr>
            <w:top w:val="none" w:sz="0" w:space="0" w:color="auto"/>
            <w:left w:val="none" w:sz="0" w:space="0" w:color="auto"/>
            <w:bottom w:val="none" w:sz="0" w:space="0" w:color="auto"/>
            <w:right w:val="none" w:sz="0" w:space="0" w:color="auto"/>
          </w:divBdr>
        </w:div>
        <w:div w:id="1595362148">
          <w:marLeft w:val="0"/>
          <w:marRight w:val="0"/>
          <w:marTop w:val="0"/>
          <w:marBottom w:val="0"/>
          <w:divBdr>
            <w:top w:val="none" w:sz="0" w:space="0" w:color="auto"/>
            <w:left w:val="none" w:sz="0" w:space="0" w:color="auto"/>
            <w:bottom w:val="none" w:sz="0" w:space="0" w:color="auto"/>
            <w:right w:val="none" w:sz="0" w:space="0" w:color="auto"/>
          </w:divBdr>
        </w:div>
        <w:div w:id="1728602765">
          <w:marLeft w:val="0"/>
          <w:marRight w:val="0"/>
          <w:marTop w:val="0"/>
          <w:marBottom w:val="0"/>
          <w:divBdr>
            <w:top w:val="none" w:sz="0" w:space="0" w:color="auto"/>
            <w:left w:val="none" w:sz="0" w:space="0" w:color="auto"/>
            <w:bottom w:val="none" w:sz="0" w:space="0" w:color="auto"/>
            <w:right w:val="none" w:sz="0" w:space="0" w:color="auto"/>
          </w:divBdr>
        </w:div>
        <w:div w:id="1772041225">
          <w:marLeft w:val="0"/>
          <w:marRight w:val="0"/>
          <w:marTop w:val="0"/>
          <w:marBottom w:val="0"/>
          <w:divBdr>
            <w:top w:val="none" w:sz="0" w:space="0" w:color="auto"/>
            <w:left w:val="none" w:sz="0" w:space="0" w:color="auto"/>
            <w:bottom w:val="none" w:sz="0" w:space="0" w:color="auto"/>
            <w:right w:val="none" w:sz="0" w:space="0" w:color="auto"/>
          </w:divBdr>
        </w:div>
        <w:div w:id="1775127047">
          <w:marLeft w:val="0"/>
          <w:marRight w:val="0"/>
          <w:marTop w:val="0"/>
          <w:marBottom w:val="0"/>
          <w:divBdr>
            <w:top w:val="none" w:sz="0" w:space="0" w:color="auto"/>
            <w:left w:val="none" w:sz="0" w:space="0" w:color="auto"/>
            <w:bottom w:val="none" w:sz="0" w:space="0" w:color="auto"/>
            <w:right w:val="none" w:sz="0" w:space="0" w:color="auto"/>
          </w:divBdr>
        </w:div>
      </w:divsChild>
    </w:div>
    <w:div w:id="1545406972">
      <w:bodyDiv w:val="1"/>
      <w:marLeft w:val="0"/>
      <w:marRight w:val="0"/>
      <w:marTop w:val="0"/>
      <w:marBottom w:val="0"/>
      <w:divBdr>
        <w:top w:val="none" w:sz="0" w:space="0" w:color="auto"/>
        <w:left w:val="none" w:sz="0" w:space="0" w:color="auto"/>
        <w:bottom w:val="none" w:sz="0" w:space="0" w:color="auto"/>
        <w:right w:val="none" w:sz="0" w:space="0" w:color="auto"/>
      </w:divBdr>
    </w:div>
    <w:div w:id="1547722144">
      <w:bodyDiv w:val="1"/>
      <w:marLeft w:val="0"/>
      <w:marRight w:val="0"/>
      <w:marTop w:val="0"/>
      <w:marBottom w:val="0"/>
      <w:divBdr>
        <w:top w:val="none" w:sz="0" w:space="0" w:color="auto"/>
        <w:left w:val="none" w:sz="0" w:space="0" w:color="auto"/>
        <w:bottom w:val="none" w:sz="0" w:space="0" w:color="auto"/>
        <w:right w:val="none" w:sz="0" w:space="0" w:color="auto"/>
      </w:divBdr>
      <w:divsChild>
        <w:div w:id="418065509">
          <w:marLeft w:val="0"/>
          <w:marRight w:val="0"/>
          <w:marTop w:val="0"/>
          <w:marBottom w:val="0"/>
          <w:divBdr>
            <w:top w:val="none" w:sz="0" w:space="0" w:color="auto"/>
            <w:left w:val="none" w:sz="0" w:space="0" w:color="auto"/>
            <w:bottom w:val="none" w:sz="0" w:space="0" w:color="auto"/>
            <w:right w:val="none" w:sz="0" w:space="0" w:color="auto"/>
          </w:divBdr>
        </w:div>
        <w:div w:id="1976063018">
          <w:marLeft w:val="0"/>
          <w:marRight w:val="0"/>
          <w:marTop w:val="0"/>
          <w:marBottom w:val="0"/>
          <w:divBdr>
            <w:top w:val="none" w:sz="0" w:space="0" w:color="auto"/>
            <w:left w:val="none" w:sz="0" w:space="0" w:color="auto"/>
            <w:bottom w:val="none" w:sz="0" w:space="0" w:color="auto"/>
            <w:right w:val="none" w:sz="0" w:space="0" w:color="auto"/>
          </w:divBdr>
          <w:divsChild>
            <w:div w:id="1289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7524">
      <w:bodyDiv w:val="1"/>
      <w:marLeft w:val="0"/>
      <w:marRight w:val="0"/>
      <w:marTop w:val="0"/>
      <w:marBottom w:val="0"/>
      <w:divBdr>
        <w:top w:val="none" w:sz="0" w:space="0" w:color="auto"/>
        <w:left w:val="none" w:sz="0" w:space="0" w:color="auto"/>
        <w:bottom w:val="none" w:sz="0" w:space="0" w:color="auto"/>
        <w:right w:val="none" w:sz="0" w:space="0" w:color="auto"/>
      </w:divBdr>
    </w:div>
    <w:div w:id="1568806305">
      <w:bodyDiv w:val="1"/>
      <w:marLeft w:val="0"/>
      <w:marRight w:val="0"/>
      <w:marTop w:val="0"/>
      <w:marBottom w:val="0"/>
      <w:divBdr>
        <w:top w:val="none" w:sz="0" w:space="0" w:color="auto"/>
        <w:left w:val="none" w:sz="0" w:space="0" w:color="auto"/>
        <w:bottom w:val="none" w:sz="0" w:space="0" w:color="auto"/>
        <w:right w:val="none" w:sz="0" w:space="0" w:color="auto"/>
      </w:divBdr>
    </w:div>
    <w:div w:id="1572039769">
      <w:bodyDiv w:val="1"/>
      <w:marLeft w:val="0"/>
      <w:marRight w:val="0"/>
      <w:marTop w:val="0"/>
      <w:marBottom w:val="0"/>
      <w:divBdr>
        <w:top w:val="none" w:sz="0" w:space="0" w:color="auto"/>
        <w:left w:val="none" w:sz="0" w:space="0" w:color="auto"/>
        <w:bottom w:val="none" w:sz="0" w:space="0" w:color="auto"/>
        <w:right w:val="none" w:sz="0" w:space="0" w:color="auto"/>
      </w:divBdr>
    </w:div>
    <w:div w:id="1574924178">
      <w:bodyDiv w:val="1"/>
      <w:marLeft w:val="0"/>
      <w:marRight w:val="0"/>
      <w:marTop w:val="0"/>
      <w:marBottom w:val="0"/>
      <w:divBdr>
        <w:top w:val="none" w:sz="0" w:space="0" w:color="auto"/>
        <w:left w:val="none" w:sz="0" w:space="0" w:color="auto"/>
        <w:bottom w:val="none" w:sz="0" w:space="0" w:color="auto"/>
        <w:right w:val="none" w:sz="0" w:space="0" w:color="auto"/>
      </w:divBdr>
      <w:divsChild>
        <w:div w:id="1571843956">
          <w:marLeft w:val="0"/>
          <w:marRight w:val="0"/>
          <w:marTop w:val="0"/>
          <w:marBottom w:val="0"/>
          <w:divBdr>
            <w:top w:val="none" w:sz="0" w:space="0" w:color="auto"/>
            <w:left w:val="none" w:sz="0" w:space="0" w:color="auto"/>
            <w:bottom w:val="none" w:sz="0" w:space="0" w:color="auto"/>
            <w:right w:val="none" w:sz="0" w:space="0" w:color="auto"/>
          </w:divBdr>
          <w:divsChild>
            <w:div w:id="140853048">
              <w:marLeft w:val="0"/>
              <w:marRight w:val="0"/>
              <w:marTop w:val="0"/>
              <w:marBottom w:val="0"/>
              <w:divBdr>
                <w:top w:val="none" w:sz="0" w:space="0" w:color="auto"/>
                <w:left w:val="none" w:sz="0" w:space="0" w:color="auto"/>
                <w:bottom w:val="none" w:sz="0" w:space="0" w:color="auto"/>
                <w:right w:val="none" w:sz="0" w:space="0" w:color="auto"/>
              </w:divBdr>
              <w:divsChild>
                <w:div w:id="596672211">
                  <w:marLeft w:val="0"/>
                  <w:marRight w:val="0"/>
                  <w:marTop w:val="0"/>
                  <w:marBottom w:val="0"/>
                  <w:divBdr>
                    <w:top w:val="none" w:sz="0" w:space="0" w:color="auto"/>
                    <w:left w:val="none" w:sz="0" w:space="0" w:color="auto"/>
                    <w:bottom w:val="none" w:sz="0" w:space="0" w:color="auto"/>
                    <w:right w:val="none" w:sz="0" w:space="0" w:color="auto"/>
                  </w:divBdr>
                  <w:divsChild>
                    <w:div w:id="1498033273">
                      <w:marLeft w:val="0"/>
                      <w:marRight w:val="0"/>
                      <w:marTop w:val="0"/>
                      <w:marBottom w:val="0"/>
                      <w:divBdr>
                        <w:top w:val="none" w:sz="0" w:space="0" w:color="auto"/>
                        <w:left w:val="none" w:sz="0" w:space="0" w:color="auto"/>
                        <w:bottom w:val="none" w:sz="0" w:space="0" w:color="auto"/>
                        <w:right w:val="none" w:sz="0" w:space="0" w:color="auto"/>
                      </w:divBdr>
                      <w:divsChild>
                        <w:div w:id="1914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4742">
      <w:bodyDiv w:val="1"/>
      <w:marLeft w:val="0"/>
      <w:marRight w:val="0"/>
      <w:marTop w:val="0"/>
      <w:marBottom w:val="0"/>
      <w:divBdr>
        <w:top w:val="none" w:sz="0" w:space="0" w:color="auto"/>
        <w:left w:val="none" w:sz="0" w:space="0" w:color="auto"/>
        <w:bottom w:val="none" w:sz="0" w:space="0" w:color="auto"/>
        <w:right w:val="none" w:sz="0" w:space="0" w:color="auto"/>
      </w:divBdr>
    </w:div>
    <w:div w:id="1593467527">
      <w:bodyDiv w:val="1"/>
      <w:marLeft w:val="0"/>
      <w:marRight w:val="0"/>
      <w:marTop w:val="0"/>
      <w:marBottom w:val="0"/>
      <w:divBdr>
        <w:top w:val="none" w:sz="0" w:space="0" w:color="auto"/>
        <w:left w:val="none" w:sz="0" w:space="0" w:color="auto"/>
        <w:bottom w:val="none" w:sz="0" w:space="0" w:color="auto"/>
        <w:right w:val="none" w:sz="0" w:space="0" w:color="auto"/>
      </w:divBdr>
      <w:divsChild>
        <w:div w:id="621033698">
          <w:marLeft w:val="108"/>
          <w:marRight w:val="0"/>
          <w:marTop w:val="0"/>
          <w:marBottom w:val="0"/>
          <w:divBdr>
            <w:top w:val="none" w:sz="0" w:space="0" w:color="auto"/>
            <w:left w:val="none" w:sz="0" w:space="0" w:color="auto"/>
            <w:bottom w:val="none" w:sz="0" w:space="0" w:color="auto"/>
            <w:right w:val="none" w:sz="0" w:space="0" w:color="auto"/>
          </w:divBdr>
        </w:div>
      </w:divsChild>
    </w:div>
    <w:div w:id="1599678317">
      <w:bodyDiv w:val="1"/>
      <w:marLeft w:val="0"/>
      <w:marRight w:val="0"/>
      <w:marTop w:val="0"/>
      <w:marBottom w:val="0"/>
      <w:divBdr>
        <w:top w:val="none" w:sz="0" w:space="0" w:color="auto"/>
        <w:left w:val="none" w:sz="0" w:space="0" w:color="auto"/>
        <w:bottom w:val="none" w:sz="0" w:space="0" w:color="auto"/>
        <w:right w:val="none" w:sz="0" w:space="0" w:color="auto"/>
      </w:divBdr>
    </w:div>
    <w:div w:id="1605186018">
      <w:bodyDiv w:val="1"/>
      <w:marLeft w:val="0"/>
      <w:marRight w:val="0"/>
      <w:marTop w:val="0"/>
      <w:marBottom w:val="0"/>
      <w:divBdr>
        <w:top w:val="none" w:sz="0" w:space="0" w:color="auto"/>
        <w:left w:val="none" w:sz="0" w:space="0" w:color="auto"/>
        <w:bottom w:val="none" w:sz="0" w:space="0" w:color="auto"/>
        <w:right w:val="none" w:sz="0" w:space="0" w:color="auto"/>
      </w:divBdr>
    </w:div>
    <w:div w:id="1635478493">
      <w:bodyDiv w:val="1"/>
      <w:marLeft w:val="0"/>
      <w:marRight w:val="0"/>
      <w:marTop w:val="0"/>
      <w:marBottom w:val="0"/>
      <w:divBdr>
        <w:top w:val="none" w:sz="0" w:space="0" w:color="auto"/>
        <w:left w:val="none" w:sz="0" w:space="0" w:color="auto"/>
        <w:bottom w:val="none" w:sz="0" w:space="0" w:color="auto"/>
        <w:right w:val="none" w:sz="0" w:space="0" w:color="auto"/>
      </w:divBdr>
    </w:div>
    <w:div w:id="1635523813">
      <w:bodyDiv w:val="1"/>
      <w:marLeft w:val="0"/>
      <w:marRight w:val="0"/>
      <w:marTop w:val="0"/>
      <w:marBottom w:val="0"/>
      <w:divBdr>
        <w:top w:val="none" w:sz="0" w:space="0" w:color="auto"/>
        <w:left w:val="none" w:sz="0" w:space="0" w:color="auto"/>
        <w:bottom w:val="none" w:sz="0" w:space="0" w:color="auto"/>
        <w:right w:val="none" w:sz="0" w:space="0" w:color="auto"/>
      </w:divBdr>
      <w:divsChild>
        <w:div w:id="381289081">
          <w:marLeft w:val="0"/>
          <w:marRight w:val="0"/>
          <w:marTop w:val="0"/>
          <w:marBottom w:val="0"/>
          <w:divBdr>
            <w:top w:val="none" w:sz="0" w:space="0" w:color="auto"/>
            <w:left w:val="none" w:sz="0" w:space="0" w:color="auto"/>
            <w:bottom w:val="none" w:sz="0" w:space="0" w:color="auto"/>
            <w:right w:val="none" w:sz="0" w:space="0" w:color="auto"/>
          </w:divBdr>
        </w:div>
        <w:div w:id="1067335970">
          <w:marLeft w:val="0"/>
          <w:marRight w:val="0"/>
          <w:marTop w:val="0"/>
          <w:marBottom w:val="0"/>
          <w:divBdr>
            <w:top w:val="none" w:sz="0" w:space="0" w:color="auto"/>
            <w:left w:val="none" w:sz="0" w:space="0" w:color="auto"/>
            <w:bottom w:val="none" w:sz="0" w:space="0" w:color="auto"/>
            <w:right w:val="none" w:sz="0" w:space="0" w:color="auto"/>
          </w:divBdr>
        </w:div>
        <w:div w:id="1140223913">
          <w:marLeft w:val="0"/>
          <w:marRight w:val="0"/>
          <w:marTop w:val="0"/>
          <w:marBottom w:val="0"/>
          <w:divBdr>
            <w:top w:val="none" w:sz="0" w:space="0" w:color="auto"/>
            <w:left w:val="none" w:sz="0" w:space="0" w:color="auto"/>
            <w:bottom w:val="none" w:sz="0" w:space="0" w:color="auto"/>
            <w:right w:val="none" w:sz="0" w:space="0" w:color="auto"/>
          </w:divBdr>
        </w:div>
        <w:div w:id="1218202625">
          <w:marLeft w:val="0"/>
          <w:marRight w:val="0"/>
          <w:marTop w:val="0"/>
          <w:marBottom w:val="0"/>
          <w:divBdr>
            <w:top w:val="none" w:sz="0" w:space="0" w:color="auto"/>
            <w:left w:val="none" w:sz="0" w:space="0" w:color="auto"/>
            <w:bottom w:val="none" w:sz="0" w:space="0" w:color="auto"/>
            <w:right w:val="none" w:sz="0" w:space="0" w:color="auto"/>
          </w:divBdr>
        </w:div>
        <w:div w:id="1410883809">
          <w:marLeft w:val="0"/>
          <w:marRight w:val="0"/>
          <w:marTop w:val="0"/>
          <w:marBottom w:val="0"/>
          <w:divBdr>
            <w:top w:val="none" w:sz="0" w:space="0" w:color="auto"/>
            <w:left w:val="none" w:sz="0" w:space="0" w:color="auto"/>
            <w:bottom w:val="none" w:sz="0" w:space="0" w:color="auto"/>
            <w:right w:val="none" w:sz="0" w:space="0" w:color="auto"/>
          </w:divBdr>
        </w:div>
        <w:div w:id="1834292852">
          <w:marLeft w:val="0"/>
          <w:marRight w:val="0"/>
          <w:marTop w:val="0"/>
          <w:marBottom w:val="0"/>
          <w:divBdr>
            <w:top w:val="none" w:sz="0" w:space="0" w:color="auto"/>
            <w:left w:val="none" w:sz="0" w:space="0" w:color="auto"/>
            <w:bottom w:val="none" w:sz="0" w:space="0" w:color="auto"/>
            <w:right w:val="none" w:sz="0" w:space="0" w:color="auto"/>
          </w:divBdr>
        </w:div>
        <w:div w:id="1937512924">
          <w:marLeft w:val="0"/>
          <w:marRight w:val="0"/>
          <w:marTop w:val="0"/>
          <w:marBottom w:val="0"/>
          <w:divBdr>
            <w:top w:val="none" w:sz="0" w:space="0" w:color="auto"/>
            <w:left w:val="none" w:sz="0" w:space="0" w:color="auto"/>
            <w:bottom w:val="none" w:sz="0" w:space="0" w:color="auto"/>
            <w:right w:val="none" w:sz="0" w:space="0" w:color="auto"/>
          </w:divBdr>
        </w:div>
        <w:div w:id="2057847888">
          <w:marLeft w:val="0"/>
          <w:marRight w:val="0"/>
          <w:marTop w:val="0"/>
          <w:marBottom w:val="0"/>
          <w:divBdr>
            <w:top w:val="none" w:sz="0" w:space="0" w:color="auto"/>
            <w:left w:val="none" w:sz="0" w:space="0" w:color="auto"/>
            <w:bottom w:val="none" w:sz="0" w:space="0" w:color="auto"/>
            <w:right w:val="none" w:sz="0" w:space="0" w:color="auto"/>
          </w:divBdr>
        </w:div>
      </w:divsChild>
    </w:div>
    <w:div w:id="1652756637">
      <w:bodyDiv w:val="1"/>
      <w:marLeft w:val="0"/>
      <w:marRight w:val="0"/>
      <w:marTop w:val="0"/>
      <w:marBottom w:val="0"/>
      <w:divBdr>
        <w:top w:val="none" w:sz="0" w:space="0" w:color="auto"/>
        <w:left w:val="none" w:sz="0" w:space="0" w:color="auto"/>
        <w:bottom w:val="none" w:sz="0" w:space="0" w:color="auto"/>
        <w:right w:val="none" w:sz="0" w:space="0" w:color="auto"/>
      </w:divBdr>
    </w:div>
    <w:div w:id="1666979696">
      <w:bodyDiv w:val="1"/>
      <w:marLeft w:val="0"/>
      <w:marRight w:val="0"/>
      <w:marTop w:val="0"/>
      <w:marBottom w:val="0"/>
      <w:divBdr>
        <w:top w:val="none" w:sz="0" w:space="0" w:color="auto"/>
        <w:left w:val="none" w:sz="0" w:space="0" w:color="auto"/>
        <w:bottom w:val="none" w:sz="0" w:space="0" w:color="auto"/>
        <w:right w:val="none" w:sz="0" w:space="0" w:color="auto"/>
      </w:divBdr>
    </w:div>
    <w:div w:id="1671563513">
      <w:bodyDiv w:val="1"/>
      <w:marLeft w:val="0"/>
      <w:marRight w:val="0"/>
      <w:marTop w:val="0"/>
      <w:marBottom w:val="0"/>
      <w:divBdr>
        <w:top w:val="none" w:sz="0" w:space="0" w:color="auto"/>
        <w:left w:val="none" w:sz="0" w:space="0" w:color="auto"/>
        <w:bottom w:val="none" w:sz="0" w:space="0" w:color="auto"/>
        <w:right w:val="none" w:sz="0" w:space="0" w:color="auto"/>
      </w:divBdr>
    </w:div>
    <w:div w:id="1678077886">
      <w:bodyDiv w:val="1"/>
      <w:marLeft w:val="0"/>
      <w:marRight w:val="0"/>
      <w:marTop w:val="0"/>
      <w:marBottom w:val="0"/>
      <w:divBdr>
        <w:top w:val="none" w:sz="0" w:space="0" w:color="auto"/>
        <w:left w:val="none" w:sz="0" w:space="0" w:color="auto"/>
        <w:bottom w:val="none" w:sz="0" w:space="0" w:color="auto"/>
        <w:right w:val="none" w:sz="0" w:space="0" w:color="auto"/>
      </w:divBdr>
    </w:div>
    <w:div w:id="1681350445">
      <w:bodyDiv w:val="1"/>
      <w:marLeft w:val="0"/>
      <w:marRight w:val="0"/>
      <w:marTop w:val="0"/>
      <w:marBottom w:val="0"/>
      <w:divBdr>
        <w:top w:val="none" w:sz="0" w:space="0" w:color="auto"/>
        <w:left w:val="none" w:sz="0" w:space="0" w:color="auto"/>
        <w:bottom w:val="none" w:sz="0" w:space="0" w:color="auto"/>
        <w:right w:val="none" w:sz="0" w:space="0" w:color="auto"/>
      </w:divBdr>
    </w:div>
    <w:div w:id="1707631679">
      <w:bodyDiv w:val="1"/>
      <w:marLeft w:val="0"/>
      <w:marRight w:val="0"/>
      <w:marTop w:val="0"/>
      <w:marBottom w:val="0"/>
      <w:divBdr>
        <w:top w:val="none" w:sz="0" w:space="0" w:color="auto"/>
        <w:left w:val="none" w:sz="0" w:space="0" w:color="auto"/>
        <w:bottom w:val="none" w:sz="0" w:space="0" w:color="auto"/>
        <w:right w:val="none" w:sz="0" w:space="0" w:color="auto"/>
      </w:divBdr>
    </w:div>
    <w:div w:id="1716388008">
      <w:bodyDiv w:val="1"/>
      <w:marLeft w:val="0"/>
      <w:marRight w:val="0"/>
      <w:marTop w:val="0"/>
      <w:marBottom w:val="0"/>
      <w:divBdr>
        <w:top w:val="none" w:sz="0" w:space="0" w:color="auto"/>
        <w:left w:val="none" w:sz="0" w:space="0" w:color="auto"/>
        <w:bottom w:val="none" w:sz="0" w:space="0" w:color="auto"/>
        <w:right w:val="none" w:sz="0" w:space="0" w:color="auto"/>
      </w:divBdr>
    </w:div>
    <w:div w:id="1722439360">
      <w:bodyDiv w:val="1"/>
      <w:marLeft w:val="0"/>
      <w:marRight w:val="0"/>
      <w:marTop w:val="0"/>
      <w:marBottom w:val="0"/>
      <w:divBdr>
        <w:top w:val="none" w:sz="0" w:space="0" w:color="auto"/>
        <w:left w:val="none" w:sz="0" w:space="0" w:color="auto"/>
        <w:bottom w:val="none" w:sz="0" w:space="0" w:color="auto"/>
        <w:right w:val="none" w:sz="0" w:space="0" w:color="auto"/>
      </w:divBdr>
    </w:div>
    <w:div w:id="1746608937">
      <w:bodyDiv w:val="1"/>
      <w:marLeft w:val="0"/>
      <w:marRight w:val="0"/>
      <w:marTop w:val="0"/>
      <w:marBottom w:val="0"/>
      <w:divBdr>
        <w:top w:val="none" w:sz="0" w:space="0" w:color="auto"/>
        <w:left w:val="none" w:sz="0" w:space="0" w:color="auto"/>
        <w:bottom w:val="none" w:sz="0" w:space="0" w:color="auto"/>
        <w:right w:val="none" w:sz="0" w:space="0" w:color="auto"/>
      </w:divBdr>
    </w:div>
    <w:div w:id="1750345597">
      <w:bodyDiv w:val="1"/>
      <w:marLeft w:val="0"/>
      <w:marRight w:val="0"/>
      <w:marTop w:val="0"/>
      <w:marBottom w:val="0"/>
      <w:divBdr>
        <w:top w:val="none" w:sz="0" w:space="0" w:color="auto"/>
        <w:left w:val="none" w:sz="0" w:space="0" w:color="auto"/>
        <w:bottom w:val="none" w:sz="0" w:space="0" w:color="auto"/>
        <w:right w:val="none" w:sz="0" w:space="0" w:color="auto"/>
      </w:divBdr>
    </w:div>
    <w:div w:id="1752314315">
      <w:bodyDiv w:val="1"/>
      <w:marLeft w:val="0"/>
      <w:marRight w:val="0"/>
      <w:marTop w:val="0"/>
      <w:marBottom w:val="0"/>
      <w:divBdr>
        <w:top w:val="none" w:sz="0" w:space="0" w:color="auto"/>
        <w:left w:val="none" w:sz="0" w:space="0" w:color="auto"/>
        <w:bottom w:val="none" w:sz="0" w:space="0" w:color="auto"/>
        <w:right w:val="none" w:sz="0" w:space="0" w:color="auto"/>
      </w:divBdr>
    </w:div>
    <w:div w:id="1769499183">
      <w:bodyDiv w:val="1"/>
      <w:marLeft w:val="0"/>
      <w:marRight w:val="0"/>
      <w:marTop w:val="0"/>
      <w:marBottom w:val="0"/>
      <w:divBdr>
        <w:top w:val="none" w:sz="0" w:space="0" w:color="auto"/>
        <w:left w:val="none" w:sz="0" w:space="0" w:color="auto"/>
        <w:bottom w:val="none" w:sz="0" w:space="0" w:color="auto"/>
        <w:right w:val="none" w:sz="0" w:space="0" w:color="auto"/>
      </w:divBdr>
    </w:div>
    <w:div w:id="1772779363">
      <w:bodyDiv w:val="1"/>
      <w:marLeft w:val="0"/>
      <w:marRight w:val="0"/>
      <w:marTop w:val="0"/>
      <w:marBottom w:val="0"/>
      <w:divBdr>
        <w:top w:val="none" w:sz="0" w:space="0" w:color="auto"/>
        <w:left w:val="none" w:sz="0" w:space="0" w:color="auto"/>
        <w:bottom w:val="none" w:sz="0" w:space="0" w:color="auto"/>
        <w:right w:val="none" w:sz="0" w:space="0" w:color="auto"/>
      </w:divBdr>
    </w:div>
    <w:div w:id="1773207670">
      <w:bodyDiv w:val="1"/>
      <w:marLeft w:val="0"/>
      <w:marRight w:val="0"/>
      <w:marTop w:val="0"/>
      <w:marBottom w:val="0"/>
      <w:divBdr>
        <w:top w:val="none" w:sz="0" w:space="0" w:color="auto"/>
        <w:left w:val="none" w:sz="0" w:space="0" w:color="auto"/>
        <w:bottom w:val="none" w:sz="0" w:space="0" w:color="auto"/>
        <w:right w:val="none" w:sz="0" w:space="0" w:color="auto"/>
      </w:divBdr>
    </w:div>
    <w:div w:id="1793355703">
      <w:bodyDiv w:val="1"/>
      <w:marLeft w:val="0"/>
      <w:marRight w:val="0"/>
      <w:marTop w:val="0"/>
      <w:marBottom w:val="0"/>
      <w:divBdr>
        <w:top w:val="none" w:sz="0" w:space="0" w:color="auto"/>
        <w:left w:val="none" w:sz="0" w:space="0" w:color="auto"/>
        <w:bottom w:val="none" w:sz="0" w:space="0" w:color="auto"/>
        <w:right w:val="none" w:sz="0" w:space="0" w:color="auto"/>
      </w:divBdr>
    </w:div>
    <w:div w:id="1794598621">
      <w:bodyDiv w:val="1"/>
      <w:marLeft w:val="0"/>
      <w:marRight w:val="0"/>
      <w:marTop w:val="0"/>
      <w:marBottom w:val="0"/>
      <w:divBdr>
        <w:top w:val="none" w:sz="0" w:space="0" w:color="auto"/>
        <w:left w:val="none" w:sz="0" w:space="0" w:color="auto"/>
        <w:bottom w:val="none" w:sz="0" w:space="0" w:color="auto"/>
        <w:right w:val="none" w:sz="0" w:space="0" w:color="auto"/>
      </w:divBdr>
    </w:div>
    <w:div w:id="1799371055">
      <w:bodyDiv w:val="1"/>
      <w:marLeft w:val="0"/>
      <w:marRight w:val="0"/>
      <w:marTop w:val="0"/>
      <w:marBottom w:val="0"/>
      <w:divBdr>
        <w:top w:val="none" w:sz="0" w:space="0" w:color="auto"/>
        <w:left w:val="none" w:sz="0" w:space="0" w:color="auto"/>
        <w:bottom w:val="none" w:sz="0" w:space="0" w:color="auto"/>
        <w:right w:val="none" w:sz="0" w:space="0" w:color="auto"/>
      </w:divBdr>
    </w:div>
    <w:div w:id="1799568554">
      <w:bodyDiv w:val="1"/>
      <w:marLeft w:val="0"/>
      <w:marRight w:val="0"/>
      <w:marTop w:val="0"/>
      <w:marBottom w:val="0"/>
      <w:divBdr>
        <w:top w:val="none" w:sz="0" w:space="0" w:color="auto"/>
        <w:left w:val="none" w:sz="0" w:space="0" w:color="auto"/>
        <w:bottom w:val="none" w:sz="0" w:space="0" w:color="auto"/>
        <w:right w:val="none" w:sz="0" w:space="0" w:color="auto"/>
      </w:divBdr>
    </w:div>
    <w:div w:id="1804615788">
      <w:bodyDiv w:val="1"/>
      <w:marLeft w:val="0"/>
      <w:marRight w:val="0"/>
      <w:marTop w:val="0"/>
      <w:marBottom w:val="0"/>
      <w:divBdr>
        <w:top w:val="none" w:sz="0" w:space="0" w:color="auto"/>
        <w:left w:val="none" w:sz="0" w:space="0" w:color="auto"/>
        <w:bottom w:val="none" w:sz="0" w:space="0" w:color="auto"/>
        <w:right w:val="none" w:sz="0" w:space="0" w:color="auto"/>
      </w:divBdr>
    </w:div>
    <w:div w:id="1808820090">
      <w:bodyDiv w:val="1"/>
      <w:marLeft w:val="0"/>
      <w:marRight w:val="0"/>
      <w:marTop w:val="0"/>
      <w:marBottom w:val="0"/>
      <w:divBdr>
        <w:top w:val="none" w:sz="0" w:space="0" w:color="auto"/>
        <w:left w:val="none" w:sz="0" w:space="0" w:color="auto"/>
        <w:bottom w:val="none" w:sz="0" w:space="0" w:color="auto"/>
        <w:right w:val="none" w:sz="0" w:space="0" w:color="auto"/>
      </w:divBdr>
    </w:div>
    <w:div w:id="1819614856">
      <w:bodyDiv w:val="1"/>
      <w:marLeft w:val="0"/>
      <w:marRight w:val="0"/>
      <w:marTop w:val="0"/>
      <w:marBottom w:val="0"/>
      <w:divBdr>
        <w:top w:val="none" w:sz="0" w:space="0" w:color="auto"/>
        <w:left w:val="none" w:sz="0" w:space="0" w:color="auto"/>
        <w:bottom w:val="none" w:sz="0" w:space="0" w:color="auto"/>
        <w:right w:val="none" w:sz="0" w:space="0" w:color="auto"/>
      </w:divBdr>
    </w:div>
    <w:div w:id="1822194613">
      <w:bodyDiv w:val="1"/>
      <w:marLeft w:val="0"/>
      <w:marRight w:val="0"/>
      <w:marTop w:val="0"/>
      <w:marBottom w:val="0"/>
      <w:divBdr>
        <w:top w:val="none" w:sz="0" w:space="0" w:color="auto"/>
        <w:left w:val="none" w:sz="0" w:space="0" w:color="auto"/>
        <w:bottom w:val="none" w:sz="0" w:space="0" w:color="auto"/>
        <w:right w:val="none" w:sz="0" w:space="0" w:color="auto"/>
      </w:divBdr>
    </w:div>
    <w:div w:id="1855605543">
      <w:bodyDiv w:val="1"/>
      <w:marLeft w:val="0"/>
      <w:marRight w:val="0"/>
      <w:marTop w:val="0"/>
      <w:marBottom w:val="0"/>
      <w:divBdr>
        <w:top w:val="none" w:sz="0" w:space="0" w:color="auto"/>
        <w:left w:val="none" w:sz="0" w:space="0" w:color="auto"/>
        <w:bottom w:val="none" w:sz="0" w:space="0" w:color="auto"/>
        <w:right w:val="none" w:sz="0" w:space="0" w:color="auto"/>
      </w:divBdr>
    </w:div>
    <w:div w:id="1856653467">
      <w:bodyDiv w:val="1"/>
      <w:marLeft w:val="0"/>
      <w:marRight w:val="0"/>
      <w:marTop w:val="0"/>
      <w:marBottom w:val="0"/>
      <w:divBdr>
        <w:top w:val="none" w:sz="0" w:space="0" w:color="auto"/>
        <w:left w:val="none" w:sz="0" w:space="0" w:color="auto"/>
        <w:bottom w:val="none" w:sz="0" w:space="0" w:color="auto"/>
        <w:right w:val="none" w:sz="0" w:space="0" w:color="auto"/>
      </w:divBdr>
      <w:divsChild>
        <w:div w:id="425997859">
          <w:marLeft w:val="0"/>
          <w:marRight w:val="0"/>
          <w:marTop w:val="0"/>
          <w:marBottom w:val="0"/>
          <w:divBdr>
            <w:top w:val="none" w:sz="0" w:space="0" w:color="auto"/>
            <w:left w:val="none" w:sz="0" w:space="0" w:color="auto"/>
            <w:bottom w:val="none" w:sz="0" w:space="0" w:color="auto"/>
            <w:right w:val="none" w:sz="0" w:space="0" w:color="auto"/>
          </w:divBdr>
          <w:divsChild>
            <w:div w:id="267399118">
              <w:marLeft w:val="0"/>
              <w:marRight w:val="0"/>
              <w:marTop w:val="0"/>
              <w:marBottom w:val="0"/>
              <w:divBdr>
                <w:top w:val="none" w:sz="0" w:space="0" w:color="auto"/>
                <w:left w:val="none" w:sz="0" w:space="0" w:color="auto"/>
                <w:bottom w:val="none" w:sz="0" w:space="0" w:color="auto"/>
                <w:right w:val="none" w:sz="0" w:space="0" w:color="auto"/>
              </w:divBdr>
              <w:divsChild>
                <w:div w:id="19212387">
                  <w:marLeft w:val="0"/>
                  <w:marRight w:val="0"/>
                  <w:marTop w:val="0"/>
                  <w:marBottom w:val="0"/>
                  <w:divBdr>
                    <w:top w:val="none" w:sz="0" w:space="0" w:color="auto"/>
                    <w:left w:val="none" w:sz="0" w:space="0" w:color="auto"/>
                    <w:bottom w:val="none" w:sz="0" w:space="0" w:color="auto"/>
                    <w:right w:val="none" w:sz="0" w:space="0" w:color="auto"/>
                  </w:divBdr>
                </w:div>
                <w:div w:id="26371739">
                  <w:marLeft w:val="0"/>
                  <w:marRight w:val="0"/>
                  <w:marTop w:val="0"/>
                  <w:marBottom w:val="0"/>
                  <w:divBdr>
                    <w:top w:val="none" w:sz="0" w:space="0" w:color="auto"/>
                    <w:left w:val="none" w:sz="0" w:space="0" w:color="auto"/>
                    <w:bottom w:val="none" w:sz="0" w:space="0" w:color="auto"/>
                    <w:right w:val="none" w:sz="0" w:space="0" w:color="auto"/>
                  </w:divBdr>
                </w:div>
                <w:div w:id="45838111">
                  <w:marLeft w:val="0"/>
                  <w:marRight w:val="0"/>
                  <w:marTop w:val="0"/>
                  <w:marBottom w:val="0"/>
                  <w:divBdr>
                    <w:top w:val="none" w:sz="0" w:space="0" w:color="auto"/>
                    <w:left w:val="none" w:sz="0" w:space="0" w:color="auto"/>
                    <w:bottom w:val="none" w:sz="0" w:space="0" w:color="auto"/>
                    <w:right w:val="none" w:sz="0" w:space="0" w:color="auto"/>
                  </w:divBdr>
                </w:div>
                <w:div w:id="142167281">
                  <w:marLeft w:val="0"/>
                  <w:marRight w:val="0"/>
                  <w:marTop w:val="0"/>
                  <w:marBottom w:val="0"/>
                  <w:divBdr>
                    <w:top w:val="none" w:sz="0" w:space="0" w:color="auto"/>
                    <w:left w:val="none" w:sz="0" w:space="0" w:color="auto"/>
                    <w:bottom w:val="none" w:sz="0" w:space="0" w:color="auto"/>
                    <w:right w:val="none" w:sz="0" w:space="0" w:color="auto"/>
                  </w:divBdr>
                </w:div>
                <w:div w:id="142739278">
                  <w:marLeft w:val="0"/>
                  <w:marRight w:val="0"/>
                  <w:marTop w:val="0"/>
                  <w:marBottom w:val="0"/>
                  <w:divBdr>
                    <w:top w:val="none" w:sz="0" w:space="0" w:color="auto"/>
                    <w:left w:val="none" w:sz="0" w:space="0" w:color="auto"/>
                    <w:bottom w:val="none" w:sz="0" w:space="0" w:color="auto"/>
                    <w:right w:val="none" w:sz="0" w:space="0" w:color="auto"/>
                  </w:divBdr>
                </w:div>
                <w:div w:id="183326353">
                  <w:marLeft w:val="0"/>
                  <w:marRight w:val="0"/>
                  <w:marTop w:val="0"/>
                  <w:marBottom w:val="0"/>
                  <w:divBdr>
                    <w:top w:val="none" w:sz="0" w:space="0" w:color="auto"/>
                    <w:left w:val="none" w:sz="0" w:space="0" w:color="auto"/>
                    <w:bottom w:val="none" w:sz="0" w:space="0" w:color="auto"/>
                    <w:right w:val="none" w:sz="0" w:space="0" w:color="auto"/>
                  </w:divBdr>
                </w:div>
                <w:div w:id="279845269">
                  <w:marLeft w:val="0"/>
                  <w:marRight w:val="0"/>
                  <w:marTop w:val="0"/>
                  <w:marBottom w:val="0"/>
                  <w:divBdr>
                    <w:top w:val="none" w:sz="0" w:space="0" w:color="auto"/>
                    <w:left w:val="none" w:sz="0" w:space="0" w:color="auto"/>
                    <w:bottom w:val="none" w:sz="0" w:space="0" w:color="auto"/>
                    <w:right w:val="none" w:sz="0" w:space="0" w:color="auto"/>
                  </w:divBdr>
                </w:div>
                <w:div w:id="370300358">
                  <w:marLeft w:val="0"/>
                  <w:marRight w:val="0"/>
                  <w:marTop w:val="0"/>
                  <w:marBottom w:val="0"/>
                  <w:divBdr>
                    <w:top w:val="none" w:sz="0" w:space="0" w:color="auto"/>
                    <w:left w:val="none" w:sz="0" w:space="0" w:color="auto"/>
                    <w:bottom w:val="none" w:sz="0" w:space="0" w:color="auto"/>
                    <w:right w:val="none" w:sz="0" w:space="0" w:color="auto"/>
                  </w:divBdr>
                </w:div>
                <w:div w:id="612055441">
                  <w:marLeft w:val="0"/>
                  <w:marRight w:val="0"/>
                  <w:marTop w:val="0"/>
                  <w:marBottom w:val="0"/>
                  <w:divBdr>
                    <w:top w:val="none" w:sz="0" w:space="0" w:color="auto"/>
                    <w:left w:val="none" w:sz="0" w:space="0" w:color="auto"/>
                    <w:bottom w:val="none" w:sz="0" w:space="0" w:color="auto"/>
                    <w:right w:val="none" w:sz="0" w:space="0" w:color="auto"/>
                  </w:divBdr>
                </w:div>
                <w:div w:id="621426088">
                  <w:marLeft w:val="0"/>
                  <w:marRight w:val="0"/>
                  <w:marTop w:val="0"/>
                  <w:marBottom w:val="0"/>
                  <w:divBdr>
                    <w:top w:val="none" w:sz="0" w:space="0" w:color="auto"/>
                    <w:left w:val="none" w:sz="0" w:space="0" w:color="auto"/>
                    <w:bottom w:val="none" w:sz="0" w:space="0" w:color="auto"/>
                    <w:right w:val="none" w:sz="0" w:space="0" w:color="auto"/>
                  </w:divBdr>
                </w:div>
                <w:div w:id="718941286">
                  <w:marLeft w:val="0"/>
                  <w:marRight w:val="0"/>
                  <w:marTop w:val="0"/>
                  <w:marBottom w:val="0"/>
                  <w:divBdr>
                    <w:top w:val="none" w:sz="0" w:space="0" w:color="auto"/>
                    <w:left w:val="none" w:sz="0" w:space="0" w:color="auto"/>
                    <w:bottom w:val="none" w:sz="0" w:space="0" w:color="auto"/>
                    <w:right w:val="none" w:sz="0" w:space="0" w:color="auto"/>
                  </w:divBdr>
                </w:div>
                <w:div w:id="775373365">
                  <w:marLeft w:val="0"/>
                  <w:marRight w:val="0"/>
                  <w:marTop w:val="0"/>
                  <w:marBottom w:val="0"/>
                  <w:divBdr>
                    <w:top w:val="none" w:sz="0" w:space="0" w:color="auto"/>
                    <w:left w:val="none" w:sz="0" w:space="0" w:color="auto"/>
                    <w:bottom w:val="none" w:sz="0" w:space="0" w:color="auto"/>
                    <w:right w:val="none" w:sz="0" w:space="0" w:color="auto"/>
                  </w:divBdr>
                </w:div>
                <w:div w:id="856849392">
                  <w:marLeft w:val="0"/>
                  <w:marRight w:val="0"/>
                  <w:marTop w:val="0"/>
                  <w:marBottom w:val="0"/>
                  <w:divBdr>
                    <w:top w:val="none" w:sz="0" w:space="0" w:color="auto"/>
                    <w:left w:val="none" w:sz="0" w:space="0" w:color="auto"/>
                    <w:bottom w:val="none" w:sz="0" w:space="0" w:color="auto"/>
                    <w:right w:val="none" w:sz="0" w:space="0" w:color="auto"/>
                  </w:divBdr>
                </w:div>
                <w:div w:id="883297613">
                  <w:marLeft w:val="0"/>
                  <w:marRight w:val="0"/>
                  <w:marTop w:val="0"/>
                  <w:marBottom w:val="0"/>
                  <w:divBdr>
                    <w:top w:val="none" w:sz="0" w:space="0" w:color="auto"/>
                    <w:left w:val="none" w:sz="0" w:space="0" w:color="auto"/>
                    <w:bottom w:val="none" w:sz="0" w:space="0" w:color="auto"/>
                    <w:right w:val="none" w:sz="0" w:space="0" w:color="auto"/>
                  </w:divBdr>
                </w:div>
                <w:div w:id="904801282">
                  <w:marLeft w:val="0"/>
                  <w:marRight w:val="0"/>
                  <w:marTop w:val="0"/>
                  <w:marBottom w:val="0"/>
                  <w:divBdr>
                    <w:top w:val="none" w:sz="0" w:space="0" w:color="auto"/>
                    <w:left w:val="none" w:sz="0" w:space="0" w:color="auto"/>
                    <w:bottom w:val="none" w:sz="0" w:space="0" w:color="auto"/>
                    <w:right w:val="none" w:sz="0" w:space="0" w:color="auto"/>
                  </w:divBdr>
                </w:div>
                <w:div w:id="916934696">
                  <w:marLeft w:val="0"/>
                  <w:marRight w:val="0"/>
                  <w:marTop w:val="0"/>
                  <w:marBottom w:val="0"/>
                  <w:divBdr>
                    <w:top w:val="none" w:sz="0" w:space="0" w:color="auto"/>
                    <w:left w:val="none" w:sz="0" w:space="0" w:color="auto"/>
                    <w:bottom w:val="none" w:sz="0" w:space="0" w:color="auto"/>
                    <w:right w:val="none" w:sz="0" w:space="0" w:color="auto"/>
                  </w:divBdr>
                </w:div>
                <w:div w:id="967122587">
                  <w:marLeft w:val="0"/>
                  <w:marRight w:val="0"/>
                  <w:marTop w:val="0"/>
                  <w:marBottom w:val="0"/>
                  <w:divBdr>
                    <w:top w:val="none" w:sz="0" w:space="0" w:color="auto"/>
                    <w:left w:val="none" w:sz="0" w:space="0" w:color="auto"/>
                    <w:bottom w:val="none" w:sz="0" w:space="0" w:color="auto"/>
                    <w:right w:val="none" w:sz="0" w:space="0" w:color="auto"/>
                  </w:divBdr>
                </w:div>
                <w:div w:id="1125612442">
                  <w:marLeft w:val="0"/>
                  <w:marRight w:val="0"/>
                  <w:marTop w:val="0"/>
                  <w:marBottom w:val="0"/>
                  <w:divBdr>
                    <w:top w:val="none" w:sz="0" w:space="0" w:color="auto"/>
                    <w:left w:val="none" w:sz="0" w:space="0" w:color="auto"/>
                    <w:bottom w:val="none" w:sz="0" w:space="0" w:color="auto"/>
                    <w:right w:val="none" w:sz="0" w:space="0" w:color="auto"/>
                  </w:divBdr>
                </w:div>
                <w:div w:id="1126506142">
                  <w:marLeft w:val="0"/>
                  <w:marRight w:val="0"/>
                  <w:marTop w:val="0"/>
                  <w:marBottom w:val="0"/>
                  <w:divBdr>
                    <w:top w:val="none" w:sz="0" w:space="0" w:color="auto"/>
                    <w:left w:val="none" w:sz="0" w:space="0" w:color="auto"/>
                    <w:bottom w:val="none" w:sz="0" w:space="0" w:color="auto"/>
                    <w:right w:val="none" w:sz="0" w:space="0" w:color="auto"/>
                  </w:divBdr>
                </w:div>
                <w:div w:id="1136873454">
                  <w:marLeft w:val="0"/>
                  <w:marRight w:val="0"/>
                  <w:marTop w:val="0"/>
                  <w:marBottom w:val="0"/>
                  <w:divBdr>
                    <w:top w:val="none" w:sz="0" w:space="0" w:color="auto"/>
                    <w:left w:val="none" w:sz="0" w:space="0" w:color="auto"/>
                    <w:bottom w:val="none" w:sz="0" w:space="0" w:color="auto"/>
                    <w:right w:val="none" w:sz="0" w:space="0" w:color="auto"/>
                  </w:divBdr>
                </w:div>
                <w:div w:id="1217815120">
                  <w:marLeft w:val="0"/>
                  <w:marRight w:val="0"/>
                  <w:marTop w:val="0"/>
                  <w:marBottom w:val="0"/>
                  <w:divBdr>
                    <w:top w:val="none" w:sz="0" w:space="0" w:color="auto"/>
                    <w:left w:val="none" w:sz="0" w:space="0" w:color="auto"/>
                    <w:bottom w:val="none" w:sz="0" w:space="0" w:color="auto"/>
                    <w:right w:val="none" w:sz="0" w:space="0" w:color="auto"/>
                  </w:divBdr>
                </w:div>
                <w:div w:id="1314917249">
                  <w:marLeft w:val="0"/>
                  <w:marRight w:val="0"/>
                  <w:marTop w:val="0"/>
                  <w:marBottom w:val="0"/>
                  <w:divBdr>
                    <w:top w:val="none" w:sz="0" w:space="0" w:color="auto"/>
                    <w:left w:val="none" w:sz="0" w:space="0" w:color="auto"/>
                    <w:bottom w:val="none" w:sz="0" w:space="0" w:color="auto"/>
                    <w:right w:val="none" w:sz="0" w:space="0" w:color="auto"/>
                  </w:divBdr>
                </w:div>
                <w:div w:id="1359506173">
                  <w:marLeft w:val="0"/>
                  <w:marRight w:val="0"/>
                  <w:marTop w:val="0"/>
                  <w:marBottom w:val="0"/>
                  <w:divBdr>
                    <w:top w:val="none" w:sz="0" w:space="0" w:color="auto"/>
                    <w:left w:val="none" w:sz="0" w:space="0" w:color="auto"/>
                    <w:bottom w:val="none" w:sz="0" w:space="0" w:color="auto"/>
                    <w:right w:val="none" w:sz="0" w:space="0" w:color="auto"/>
                  </w:divBdr>
                </w:div>
                <w:div w:id="1421179835">
                  <w:marLeft w:val="0"/>
                  <w:marRight w:val="0"/>
                  <w:marTop w:val="0"/>
                  <w:marBottom w:val="0"/>
                  <w:divBdr>
                    <w:top w:val="none" w:sz="0" w:space="0" w:color="auto"/>
                    <w:left w:val="none" w:sz="0" w:space="0" w:color="auto"/>
                    <w:bottom w:val="none" w:sz="0" w:space="0" w:color="auto"/>
                    <w:right w:val="none" w:sz="0" w:space="0" w:color="auto"/>
                  </w:divBdr>
                </w:div>
                <w:div w:id="1478376452">
                  <w:marLeft w:val="0"/>
                  <w:marRight w:val="0"/>
                  <w:marTop w:val="0"/>
                  <w:marBottom w:val="0"/>
                  <w:divBdr>
                    <w:top w:val="none" w:sz="0" w:space="0" w:color="auto"/>
                    <w:left w:val="none" w:sz="0" w:space="0" w:color="auto"/>
                    <w:bottom w:val="none" w:sz="0" w:space="0" w:color="auto"/>
                    <w:right w:val="none" w:sz="0" w:space="0" w:color="auto"/>
                  </w:divBdr>
                </w:div>
                <w:div w:id="1581018379">
                  <w:marLeft w:val="0"/>
                  <w:marRight w:val="0"/>
                  <w:marTop w:val="0"/>
                  <w:marBottom w:val="0"/>
                  <w:divBdr>
                    <w:top w:val="none" w:sz="0" w:space="0" w:color="auto"/>
                    <w:left w:val="none" w:sz="0" w:space="0" w:color="auto"/>
                    <w:bottom w:val="none" w:sz="0" w:space="0" w:color="auto"/>
                    <w:right w:val="none" w:sz="0" w:space="0" w:color="auto"/>
                  </w:divBdr>
                </w:div>
                <w:div w:id="1618020858">
                  <w:marLeft w:val="0"/>
                  <w:marRight w:val="0"/>
                  <w:marTop w:val="0"/>
                  <w:marBottom w:val="0"/>
                  <w:divBdr>
                    <w:top w:val="none" w:sz="0" w:space="0" w:color="auto"/>
                    <w:left w:val="none" w:sz="0" w:space="0" w:color="auto"/>
                    <w:bottom w:val="none" w:sz="0" w:space="0" w:color="auto"/>
                    <w:right w:val="none" w:sz="0" w:space="0" w:color="auto"/>
                  </w:divBdr>
                </w:div>
                <w:div w:id="1638803834">
                  <w:marLeft w:val="0"/>
                  <w:marRight w:val="0"/>
                  <w:marTop w:val="0"/>
                  <w:marBottom w:val="0"/>
                  <w:divBdr>
                    <w:top w:val="none" w:sz="0" w:space="0" w:color="auto"/>
                    <w:left w:val="none" w:sz="0" w:space="0" w:color="auto"/>
                    <w:bottom w:val="none" w:sz="0" w:space="0" w:color="auto"/>
                    <w:right w:val="none" w:sz="0" w:space="0" w:color="auto"/>
                  </w:divBdr>
                </w:div>
                <w:div w:id="1640647518">
                  <w:marLeft w:val="0"/>
                  <w:marRight w:val="0"/>
                  <w:marTop w:val="0"/>
                  <w:marBottom w:val="0"/>
                  <w:divBdr>
                    <w:top w:val="none" w:sz="0" w:space="0" w:color="auto"/>
                    <w:left w:val="none" w:sz="0" w:space="0" w:color="auto"/>
                    <w:bottom w:val="none" w:sz="0" w:space="0" w:color="auto"/>
                    <w:right w:val="none" w:sz="0" w:space="0" w:color="auto"/>
                  </w:divBdr>
                </w:div>
                <w:div w:id="1658726531">
                  <w:marLeft w:val="0"/>
                  <w:marRight w:val="0"/>
                  <w:marTop w:val="0"/>
                  <w:marBottom w:val="0"/>
                  <w:divBdr>
                    <w:top w:val="none" w:sz="0" w:space="0" w:color="auto"/>
                    <w:left w:val="none" w:sz="0" w:space="0" w:color="auto"/>
                    <w:bottom w:val="none" w:sz="0" w:space="0" w:color="auto"/>
                    <w:right w:val="none" w:sz="0" w:space="0" w:color="auto"/>
                  </w:divBdr>
                </w:div>
                <w:div w:id="1701590600">
                  <w:marLeft w:val="0"/>
                  <w:marRight w:val="0"/>
                  <w:marTop w:val="0"/>
                  <w:marBottom w:val="0"/>
                  <w:divBdr>
                    <w:top w:val="none" w:sz="0" w:space="0" w:color="auto"/>
                    <w:left w:val="none" w:sz="0" w:space="0" w:color="auto"/>
                    <w:bottom w:val="none" w:sz="0" w:space="0" w:color="auto"/>
                    <w:right w:val="none" w:sz="0" w:space="0" w:color="auto"/>
                  </w:divBdr>
                </w:div>
                <w:div w:id="1732119545">
                  <w:marLeft w:val="0"/>
                  <w:marRight w:val="0"/>
                  <w:marTop w:val="0"/>
                  <w:marBottom w:val="0"/>
                  <w:divBdr>
                    <w:top w:val="none" w:sz="0" w:space="0" w:color="auto"/>
                    <w:left w:val="none" w:sz="0" w:space="0" w:color="auto"/>
                    <w:bottom w:val="none" w:sz="0" w:space="0" w:color="auto"/>
                    <w:right w:val="none" w:sz="0" w:space="0" w:color="auto"/>
                  </w:divBdr>
                </w:div>
                <w:div w:id="1791128813">
                  <w:marLeft w:val="0"/>
                  <w:marRight w:val="0"/>
                  <w:marTop w:val="0"/>
                  <w:marBottom w:val="0"/>
                  <w:divBdr>
                    <w:top w:val="none" w:sz="0" w:space="0" w:color="auto"/>
                    <w:left w:val="none" w:sz="0" w:space="0" w:color="auto"/>
                    <w:bottom w:val="none" w:sz="0" w:space="0" w:color="auto"/>
                    <w:right w:val="none" w:sz="0" w:space="0" w:color="auto"/>
                  </w:divBdr>
                </w:div>
                <w:div w:id="1965041684">
                  <w:marLeft w:val="0"/>
                  <w:marRight w:val="0"/>
                  <w:marTop w:val="0"/>
                  <w:marBottom w:val="0"/>
                  <w:divBdr>
                    <w:top w:val="none" w:sz="0" w:space="0" w:color="auto"/>
                    <w:left w:val="none" w:sz="0" w:space="0" w:color="auto"/>
                    <w:bottom w:val="none" w:sz="0" w:space="0" w:color="auto"/>
                    <w:right w:val="none" w:sz="0" w:space="0" w:color="auto"/>
                  </w:divBdr>
                </w:div>
                <w:div w:id="2004506662">
                  <w:marLeft w:val="0"/>
                  <w:marRight w:val="0"/>
                  <w:marTop w:val="0"/>
                  <w:marBottom w:val="0"/>
                  <w:divBdr>
                    <w:top w:val="none" w:sz="0" w:space="0" w:color="auto"/>
                    <w:left w:val="none" w:sz="0" w:space="0" w:color="auto"/>
                    <w:bottom w:val="none" w:sz="0" w:space="0" w:color="auto"/>
                    <w:right w:val="none" w:sz="0" w:space="0" w:color="auto"/>
                  </w:divBdr>
                </w:div>
                <w:div w:id="2071422374">
                  <w:marLeft w:val="0"/>
                  <w:marRight w:val="0"/>
                  <w:marTop w:val="0"/>
                  <w:marBottom w:val="0"/>
                  <w:divBdr>
                    <w:top w:val="none" w:sz="0" w:space="0" w:color="auto"/>
                    <w:left w:val="none" w:sz="0" w:space="0" w:color="auto"/>
                    <w:bottom w:val="none" w:sz="0" w:space="0" w:color="auto"/>
                    <w:right w:val="none" w:sz="0" w:space="0" w:color="auto"/>
                  </w:divBdr>
                </w:div>
                <w:div w:id="2071541528">
                  <w:marLeft w:val="0"/>
                  <w:marRight w:val="0"/>
                  <w:marTop w:val="0"/>
                  <w:marBottom w:val="0"/>
                  <w:divBdr>
                    <w:top w:val="none" w:sz="0" w:space="0" w:color="auto"/>
                    <w:left w:val="none" w:sz="0" w:space="0" w:color="auto"/>
                    <w:bottom w:val="none" w:sz="0" w:space="0" w:color="auto"/>
                    <w:right w:val="none" w:sz="0" w:space="0" w:color="auto"/>
                  </w:divBdr>
                </w:div>
                <w:div w:id="2107728593">
                  <w:marLeft w:val="0"/>
                  <w:marRight w:val="0"/>
                  <w:marTop w:val="0"/>
                  <w:marBottom w:val="0"/>
                  <w:divBdr>
                    <w:top w:val="none" w:sz="0" w:space="0" w:color="auto"/>
                    <w:left w:val="none" w:sz="0" w:space="0" w:color="auto"/>
                    <w:bottom w:val="none" w:sz="0" w:space="0" w:color="auto"/>
                    <w:right w:val="none" w:sz="0" w:space="0" w:color="auto"/>
                  </w:divBdr>
                </w:div>
                <w:div w:id="21136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5668">
          <w:marLeft w:val="0"/>
          <w:marRight w:val="0"/>
          <w:marTop w:val="0"/>
          <w:marBottom w:val="0"/>
          <w:divBdr>
            <w:top w:val="none" w:sz="0" w:space="0" w:color="auto"/>
            <w:left w:val="none" w:sz="0" w:space="0" w:color="auto"/>
            <w:bottom w:val="none" w:sz="0" w:space="0" w:color="auto"/>
            <w:right w:val="none" w:sz="0" w:space="0" w:color="auto"/>
          </w:divBdr>
          <w:divsChild>
            <w:div w:id="2116829777">
              <w:marLeft w:val="0"/>
              <w:marRight w:val="0"/>
              <w:marTop w:val="0"/>
              <w:marBottom w:val="0"/>
              <w:divBdr>
                <w:top w:val="none" w:sz="0" w:space="0" w:color="auto"/>
                <w:left w:val="none" w:sz="0" w:space="0" w:color="auto"/>
                <w:bottom w:val="none" w:sz="0" w:space="0" w:color="auto"/>
                <w:right w:val="none" w:sz="0" w:space="0" w:color="auto"/>
              </w:divBdr>
              <w:divsChild>
                <w:div w:id="40788545">
                  <w:marLeft w:val="0"/>
                  <w:marRight w:val="0"/>
                  <w:marTop w:val="0"/>
                  <w:marBottom w:val="0"/>
                  <w:divBdr>
                    <w:top w:val="none" w:sz="0" w:space="0" w:color="auto"/>
                    <w:left w:val="none" w:sz="0" w:space="0" w:color="auto"/>
                    <w:bottom w:val="none" w:sz="0" w:space="0" w:color="auto"/>
                    <w:right w:val="none" w:sz="0" w:space="0" w:color="auto"/>
                  </w:divBdr>
                </w:div>
                <w:div w:id="89855969">
                  <w:marLeft w:val="0"/>
                  <w:marRight w:val="0"/>
                  <w:marTop w:val="0"/>
                  <w:marBottom w:val="0"/>
                  <w:divBdr>
                    <w:top w:val="none" w:sz="0" w:space="0" w:color="auto"/>
                    <w:left w:val="none" w:sz="0" w:space="0" w:color="auto"/>
                    <w:bottom w:val="none" w:sz="0" w:space="0" w:color="auto"/>
                    <w:right w:val="none" w:sz="0" w:space="0" w:color="auto"/>
                  </w:divBdr>
                </w:div>
                <w:div w:id="185483360">
                  <w:marLeft w:val="0"/>
                  <w:marRight w:val="0"/>
                  <w:marTop w:val="0"/>
                  <w:marBottom w:val="0"/>
                  <w:divBdr>
                    <w:top w:val="none" w:sz="0" w:space="0" w:color="auto"/>
                    <w:left w:val="none" w:sz="0" w:space="0" w:color="auto"/>
                    <w:bottom w:val="none" w:sz="0" w:space="0" w:color="auto"/>
                    <w:right w:val="none" w:sz="0" w:space="0" w:color="auto"/>
                  </w:divBdr>
                </w:div>
                <w:div w:id="246502860">
                  <w:marLeft w:val="0"/>
                  <w:marRight w:val="0"/>
                  <w:marTop w:val="0"/>
                  <w:marBottom w:val="0"/>
                  <w:divBdr>
                    <w:top w:val="none" w:sz="0" w:space="0" w:color="auto"/>
                    <w:left w:val="none" w:sz="0" w:space="0" w:color="auto"/>
                    <w:bottom w:val="none" w:sz="0" w:space="0" w:color="auto"/>
                    <w:right w:val="none" w:sz="0" w:space="0" w:color="auto"/>
                  </w:divBdr>
                </w:div>
                <w:div w:id="251087574">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721636600">
                  <w:marLeft w:val="0"/>
                  <w:marRight w:val="0"/>
                  <w:marTop w:val="0"/>
                  <w:marBottom w:val="0"/>
                  <w:divBdr>
                    <w:top w:val="none" w:sz="0" w:space="0" w:color="auto"/>
                    <w:left w:val="none" w:sz="0" w:space="0" w:color="auto"/>
                    <w:bottom w:val="none" w:sz="0" w:space="0" w:color="auto"/>
                    <w:right w:val="none" w:sz="0" w:space="0" w:color="auto"/>
                  </w:divBdr>
                </w:div>
                <w:div w:id="797531671">
                  <w:marLeft w:val="0"/>
                  <w:marRight w:val="0"/>
                  <w:marTop w:val="0"/>
                  <w:marBottom w:val="0"/>
                  <w:divBdr>
                    <w:top w:val="none" w:sz="0" w:space="0" w:color="auto"/>
                    <w:left w:val="none" w:sz="0" w:space="0" w:color="auto"/>
                    <w:bottom w:val="none" w:sz="0" w:space="0" w:color="auto"/>
                    <w:right w:val="none" w:sz="0" w:space="0" w:color="auto"/>
                  </w:divBdr>
                </w:div>
                <w:div w:id="915675265">
                  <w:marLeft w:val="0"/>
                  <w:marRight w:val="0"/>
                  <w:marTop w:val="0"/>
                  <w:marBottom w:val="0"/>
                  <w:divBdr>
                    <w:top w:val="none" w:sz="0" w:space="0" w:color="auto"/>
                    <w:left w:val="none" w:sz="0" w:space="0" w:color="auto"/>
                    <w:bottom w:val="none" w:sz="0" w:space="0" w:color="auto"/>
                    <w:right w:val="none" w:sz="0" w:space="0" w:color="auto"/>
                  </w:divBdr>
                </w:div>
                <w:div w:id="20125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2747">
      <w:bodyDiv w:val="1"/>
      <w:marLeft w:val="0"/>
      <w:marRight w:val="0"/>
      <w:marTop w:val="0"/>
      <w:marBottom w:val="0"/>
      <w:divBdr>
        <w:top w:val="none" w:sz="0" w:space="0" w:color="auto"/>
        <w:left w:val="none" w:sz="0" w:space="0" w:color="auto"/>
        <w:bottom w:val="none" w:sz="0" w:space="0" w:color="auto"/>
        <w:right w:val="none" w:sz="0" w:space="0" w:color="auto"/>
      </w:divBdr>
    </w:div>
    <w:div w:id="1869753100">
      <w:bodyDiv w:val="1"/>
      <w:marLeft w:val="0"/>
      <w:marRight w:val="0"/>
      <w:marTop w:val="0"/>
      <w:marBottom w:val="0"/>
      <w:divBdr>
        <w:top w:val="none" w:sz="0" w:space="0" w:color="auto"/>
        <w:left w:val="none" w:sz="0" w:space="0" w:color="auto"/>
        <w:bottom w:val="none" w:sz="0" w:space="0" w:color="auto"/>
        <w:right w:val="none" w:sz="0" w:space="0" w:color="auto"/>
      </w:divBdr>
    </w:div>
    <w:div w:id="1871454580">
      <w:bodyDiv w:val="1"/>
      <w:marLeft w:val="0"/>
      <w:marRight w:val="0"/>
      <w:marTop w:val="0"/>
      <w:marBottom w:val="0"/>
      <w:divBdr>
        <w:top w:val="none" w:sz="0" w:space="0" w:color="auto"/>
        <w:left w:val="none" w:sz="0" w:space="0" w:color="auto"/>
        <w:bottom w:val="none" w:sz="0" w:space="0" w:color="auto"/>
        <w:right w:val="none" w:sz="0" w:space="0" w:color="auto"/>
      </w:divBdr>
      <w:divsChild>
        <w:div w:id="1715500377">
          <w:marLeft w:val="0"/>
          <w:marRight w:val="0"/>
          <w:marTop w:val="0"/>
          <w:marBottom w:val="0"/>
          <w:divBdr>
            <w:top w:val="none" w:sz="0" w:space="0" w:color="auto"/>
            <w:left w:val="none" w:sz="0" w:space="0" w:color="auto"/>
            <w:bottom w:val="none" w:sz="0" w:space="0" w:color="auto"/>
            <w:right w:val="none" w:sz="0" w:space="0" w:color="auto"/>
          </w:divBdr>
          <w:divsChild>
            <w:div w:id="373115428">
              <w:marLeft w:val="0"/>
              <w:marRight w:val="0"/>
              <w:marTop w:val="0"/>
              <w:marBottom w:val="0"/>
              <w:divBdr>
                <w:top w:val="none" w:sz="0" w:space="0" w:color="auto"/>
                <w:left w:val="none" w:sz="0" w:space="0" w:color="auto"/>
                <w:bottom w:val="none" w:sz="0" w:space="0" w:color="auto"/>
                <w:right w:val="none" w:sz="0" w:space="0" w:color="auto"/>
              </w:divBdr>
              <w:divsChild>
                <w:div w:id="367686528">
                  <w:marLeft w:val="0"/>
                  <w:marRight w:val="0"/>
                  <w:marTop w:val="0"/>
                  <w:marBottom w:val="0"/>
                  <w:divBdr>
                    <w:top w:val="none" w:sz="0" w:space="0" w:color="auto"/>
                    <w:left w:val="none" w:sz="0" w:space="0" w:color="auto"/>
                    <w:bottom w:val="none" w:sz="0" w:space="0" w:color="auto"/>
                    <w:right w:val="none" w:sz="0" w:space="0" w:color="auto"/>
                  </w:divBdr>
                  <w:divsChild>
                    <w:div w:id="169949415">
                      <w:marLeft w:val="0"/>
                      <w:marRight w:val="0"/>
                      <w:marTop w:val="0"/>
                      <w:marBottom w:val="0"/>
                      <w:divBdr>
                        <w:top w:val="none" w:sz="0" w:space="0" w:color="auto"/>
                        <w:left w:val="none" w:sz="0" w:space="0" w:color="auto"/>
                        <w:bottom w:val="none" w:sz="0" w:space="0" w:color="auto"/>
                        <w:right w:val="none" w:sz="0" w:space="0" w:color="auto"/>
                      </w:divBdr>
                      <w:divsChild>
                        <w:div w:id="6192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283013">
      <w:bodyDiv w:val="1"/>
      <w:marLeft w:val="0"/>
      <w:marRight w:val="0"/>
      <w:marTop w:val="0"/>
      <w:marBottom w:val="0"/>
      <w:divBdr>
        <w:top w:val="none" w:sz="0" w:space="0" w:color="auto"/>
        <w:left w:val="none" w:sz="0" w:space="0" w:color="auto"/>
        <w:bottom w:val="none" w:sz="0" w:space="0" w:color="auto"/>
        <w:right w:val="none" w:sz="0" w:space="0" w:color="auto"/>
      </w:divBdr>
    </w:div>
    <w:div w:id="1884488097">
      <w:bodyDiv w:val="1"/>
      <w:marLeft w:val="0"/>
      <w:marRight w:val="0"/>
      <w:marTop w:val="0"/>
      <w:marBottom w:val="0"/>
      <w:divBdr>
        <w:top w:val="none" w:sz="0" w:space="0" w:color="auto"/>
        <w:left w:val="none" w:sz="0" w:space="0" w:color="auto"/>
        <w:bottom w:val="none" w:sz="0" w:space="0" w:color="auto"/>
        <w:right w:val="none" w:sz="0" w:space="0" w:color="auto"/>
      </w:divBdr>
    </w:div>
    <w:div w:id="1893999896">
      <w:bodyDiv w:val="1"/>
      <w:marLeft w:val="0"/>
      <w:marRight w:val="0"/>
      <w:marTop w:val="0"/>
      <w:marBottom w:val="0"/>
      <w:divBdr>
        <w:top w:val="none" w:sz="0" w:space="0" w:color="auto"/>
        <w:left w:val="none" w:sz="0" w:space="0" w:color="auto"/>
        <w:bottom w:val="none" w:sz="0" w:space="0" w:color="auto"/>
        <w:right w:val="none" w:sz="0" w:space="0" w:color="auto"/>
      </w:divBdr>
    </w:div>
    <w:div w:id="1904245285">
      <w:bodyDiv w:val="1"/>
      <w:marLeft w:val="0"/>
      <w:marRight w:val="0"/>
      <w:marTop w:val="0"/>
      <w:marBottom w:val="0"/>
      <w:divBdr>
        <w:top w:val="none" w:sz="0" w:space="0" w:color="auto"/>
        <w:left w:val="none" w:sz="0" w:space="0" w:color="auto"/>
        <w:bottom w:val="none" w:sz="0" w:space="0" w:color="auto"/>
        <w:right w:val="none" w:sz="0" w:space="0" w:color="auto"/>
      </w:divBdr>
    </w:div>
    <w:div w:id="1906605359">
      <w:bodyDiv w:val="1"/>
      <w:marLeft w:val="0"/>
      <w:marRight w:val="0"/>
      <w:marTop w:val="0"/>
      <w:marBottom w:val="0"/>
      <w:divBdr>
        <w:top w:val="none" w:sz="0" w:space="0" w:color="auto"/>
        <w:left w:val="none" w:sz="0" w:space="0" w:color="auto"/>
        <w:bottom w:val="none" w:sz="0" w:space="0" w:color="auto"/>
        <w:right w:val="none" w:sz="0" w:space="0" w:color="auto"/>
      </w:divBdr>
    </w:div>
    <w:div w:id="1928997895">
      <w:bodyDiv w:val="1"/>
      <w:marLeft w:val="0"/>
      <w:marRight w:val="0"/>
      <w:marTop w:val="0"/>
      <w:marBottom w:val="0"/>
      <w:divBdr>
        <w:top w:val="none" w:sz="0" w:space="0" w:color="auto"/>
        <w:left w:val="none" w:sz="0" w:space="0" w:color="auto"/>
        <w:bottom w:val="none" w:sz="0" w:space="0" w:color="auto"/>
        <w:right w:val="none" w:sz="0" w:space="0" w:color="auto"/>
      </w:divBdr>
    </w:div>
    <w:div w:id="1931234179">
      <w:bodyDiv w:val="1"/>
      <w:marLeft w:val="0"/>
      <w:marRight w:val="0"/>
      <w:marTop w:val="0"/>
      <w:marBottom w:val="0"/>
      <w:divBdr>
        <w:top w:val="none" w:sz="0" w:space="0" w:color="auto"/>
        <w:left w:val="none" w:sz="0" w:space="0" w:color="auto"/>
        <w:bottom w:val="none" w:sz="0" w:space="0" w:color="auto"/>
        <w:right w:val="none" w:sz="0" w:space="0" w:color="auto"/>
      </w:divBdr>
    </w:div>
    <w:div w:id="1948342451">
      <w:bodyDiv w:val="1"/>
      <w:marLeft w:val="0"/>
      <w:marRight w:val="0"/>
      <w:marTop w:val="0"/>
      <w:marBottom w:val="0"/>
      <w:divBdr>
        <w:top w:val="none" w:sz="0" w:space="0" w:color="auto"/>
        <w:left w:val="none" w:sz="0" w:space="0" w:color="auto"/>
        <w:bottom w:val="none" w:sz="0" w:space="0" w:color="auto"/>
        <w:right w:val="none" w:sz="0" w:space="0" w:color="auto"/>
      </w:divBdr>
    </w:div>
    <w:div w:id="1959142764">
      <w:bodyDiv w:val="1"/>
      <w:marLeft w:val="0"/>
      <w:marRight w:val="0"/>
      <w:marTop w:val="0"/>
      <w:marBottom w:val="0"/>
      <w:divBdr>
        <w:top w:val="none" w:sz="0" w:space="0" w:color="auto"/>
        <w:left w:val="none" w:sz="0" w:space="0" w:color="auto"/>
        <w:bottom w:val="none" w:sz="0" w:space="0" w:color="auto"/>
        <w:right w:val="none" w:sz="0" w:space="0" w:color="auto"/>
      </w:divBdr>
      <w:divsChild>
        <w:div w:id="511267123">
          <w:marLeft w:val="0"/>
          <w:marRight w:val="0"/>
          <w:marTop w:val="0"/>
          <w:marBottom w:val="0"/>
          <w:divBdr>
            <w:top w:val="none" w:sz="0" w:space="0" w:color="auto"/>
            <w:left w:val="none" w:sz="0" w:space="0" w:color="auto"/>
            <w:bottom w:val="none" w:sz="0" w:space="0" w:color="auto"/>
            <w:right w:val="none" w:sz="0" w:space="0" w:color="auto"/>
          </w:divBdr>
        </w:div>
        <w:div w:id="587545035">
          <w:marLeft w:val="0"/>
          <w:marRight w:val="0"/>
          <w:marTop w:val="0"/>
          <w:marBottom w:val="0"/>
          <w:divBdr>
            <w:top w:val="none" w:sz="0" w:space="0" w:color="auto"/>
            <w:left w:val="none" w:sz="0" w:space="0" w:color="auto"/>
            <w:bottom w:val="none" w:sz="0" w:space="0" w:color="auto"/>
            <w:right w:val="none" w:sz="0" w:space="0" w:color="auto"/>
          </w:divBdr>
        </w:div>
        <w:div w:id="599139235">
          <w:marLeft w:val="0"/>
          <w:marRight w:val="0"/>
          <w:marTop w:val="0"/>
          <w:marBottom w:val="0"/>
          <w:divBdr>
            <w:top w:val="none" w:sz="0" w:space="0" w:color="auto"/>
            <w:left w:val="none" w:sz="0" w:space="0" w:color="auto"/>
            <w:bottom w:val="none" w:sz="0" w:space="0" w:color="auto"/>
            <w:right w:val="none" w:sz="0" w:space="0" w:color="auto"/>
          </w:divBdr>
        </w:div>
        <w:div w:id="657922676">
          <w:marLeft w:val="0"/>
          <w:marRight w:val="0"/>
          <w:marTop w:val="0"/>
          <w:marBottom w:val="0"/>
          <w:divBdr>
            <w:top w:val="none" w:sz="0" w:space="0" w:color="auto"/>
            <w:left w:val="none" w:sz="0" w:space="0" w:color="auto"/>
            <w:bottom w:val="none" w:sz="0" w:space="0" w:color="auto"/>
            <w:right w:val="none" w:sz="0" w:space="0" w:color="auto"/>
          </w:divBdr>
        </w:div>
        <w:div w:id="1142115599">
          <w:marLeft w:val="0"/>
          <w:marRight w:val="0"/>
          <w:marTop w:val="0"/>
          <w:marBottom w:val="0"/>
          <w:divBdr>
            <w:top w:val="none" w:sz="0" w:space="0" w:color="auto"/>
            <w:left w:val="none" w:sz="0" w:space="0" w:color="auto"/>
            <w:bottom w:val="none" w:sz="0" w:space="0" w:color="auto"/>
            <w:right w:val="none" w:sz="0" w:space="0" w:color="auto"/>
          </w:divBdr>
        </w:div>
        <w:div w:id="1163663766">
          <w:marLeft w:val="0"/>
          <w:marRight w:val="0"/>
          <w:marTop w:val="0"/>
          <w:marBottom w:val="0"/>
          <w:divBdr>
            <w:top w:val="none" w:sz="0" w:space="0" w:color="auto"/>
            <w:left w:val="none" w:sz="0" w:space="0" w:color="auto"/>
            <w:bottom w:val="none" w:sz="0" w:space="0" w:color="auto"/>
            <w:right w:val="none" w:sz="0" w:space="0" w:color="auto"/>
          </w:divBdr>
        </w:div>
        <w:div w:id="1278181124">
          <w:marLeft w:val="0"/>
          <w:marRight w:val="0"/>
          <w:marTop w:val="0"/>
          <w:marBottom w:val="0"/>
          <w:divBdr>
            <w:top w:val="none" w:sz="0" w:space="0" w:color="auto"/>
            <w:left w:val="none" w:sz="0" w:space="0" w:color="auto"/>
            <w:bottom w:val="none" w:sz="0" w:space="0" w:color="auto"/>
            <w:right w:val="none" w:sz="0" w:space="0" w:color="auto"/>
          </w:divBdr>
        </w:div>
        <w:div w:id="1315834545">
          <w:marLeft w:val="0"/>
          <w:marRight w:val="0"/>
          <w:marTop w:val="0"/>
          <w:marBottom w:val="0"/>
          <w:divBdr>
            <w:top w:val="none" w:sz="0" w:space="0" w:color="auto"/>
            <w:left w:val="none" w:sz="0" w:space="0" w:color="auto"/>
            <w:bottom w:val="none" w:sz="0" w:space="0" w:color="auto"/>
            <w:right w:val="none" w:sz="0" w:space="0" w:color="auto"/>
          </w:divBdr>
        </w:div>
        <w:div w:id="1894386981">
          <w:marLeft w:val="0"/>
          <w:marRight w:val="0"/>
          <w:marTop w:val="0"/>
          <w:marBottom w:val="0"/>
          <w:divBdr>
            <w:top w:val="none" w:sz="0" w:space="0" w:color="auto"/>
            <w:left w:val="none" w:sz="0" w:space="0" w:color="auto"/>
            <w:bottom w:val="none" w:sz="0" w:space="0" w:color="auto"/>
            <w:right w:val="none" w:sz="0" w:space="0" w:color="auto"/>
          </w:divBdr>
        </w:div>
      </w:divsChild>
    </w:div>
    <w:div w:id="1977686609">
      <w:bodyDiv w:val="1"/>
      <w:marLeft w:val="0"/>
      <w:marRight w:val="0"/>
      <w:marTop w:val="0"/>
      <w:marBottom w:val="0"/>
      <w:divBdr>
        <w:top w:val="none" w:sz="0" w:space="0" w:color="auto"/>
        <w:left w:val="none" w:sz="0" w:space="0" w:color="auto"/>
        <w:bottom w:val="none" w:sz="0" w:space="0" w:color="auto"/>
        <w:right w:val="none" w:sz="0" w:space="0" w:color="auto"/>
      </w:divBdr>
    </w:div>
    <w:div w:id="2001347698">
      <w:bodyDiv w:val="1"/>
      <w:marLeft w:val="0"/>
      <w:marRight w:val="0"/>
      <w:marTop w:val="0"/>
      <w:marBottom w:val="0"/>
      <w:divBdr>
        <w:top w:val="none" w:sz="0" w:space="0" w:color="auto"/>
        <w:left w:val="none" w:sz="0" w:space="0" w:color="auto"/>
        <w:bottom w:val="none" w:sz="0" w:space="0" w:color="auto"/>
        <w:right w:val="none" w:sz="0" w:space="0" w:color="auto"/>
      </w:divBdr>
    </w:div>
    <w:div w:id="2001808243">
      <w:bodyDiv w:val="1"/>
      <w:marLeft w:val="0"/>
      <w:marRight w:val="0"/>
      <w:marTop w:val="0"/>
      <w:marBottom w:val="0"/>
      <w:divBdr>
        <w:top w:val="none" w:sz="0" w:space="0" w:color="auto"/>
        <w:left w:val="none" w:sz="0" w:space="0" w:color="auto"/>
        <w:bottom w:val="none" w:sz="0" w:space="0" w:color="auto"/>
        <w:right w:val="none" w:sz="0" w:space="0" w:color="auto"/>
      </w:divBdr>
    </w:div>
    <w:div w:id="2009208363">
      <w:bodyDiv w:val="1"/>
      <w:marLeft w:val="0"/>
      <w:marRight w:val="0"/>
      <w:marTop w:val="0"/>
      <w:marBottom w:val="0"/>
      <w:divBdr>
        <w:top w:val="none" w:sz="0" w:space="0" w:color="auto"/>
        <w:left w:val="none" w:sz="0" w:space="0" w:color="auto"/>
        <w:bottom w:val="none" w:sz="0" w:space="0" w:color="auto"/>
        <w:right w:val="none" w:sz="0" w:space="0" w:color="auto"/>
      </w:divBdr>
      <w:divsChild>
        <w:div w:id="299847782">
          <w:marLeft w:val="0"/>
          <w:marRight w:val="0"/>
          <w:marTop w:val="0"/>
          <w:marBottom w:val="0"/>
          <w:divBdr>
            <w:top w:val="none" w:sz="0" w:space="0" w:color="auto"/>
            <w:left w:val="none" w:sz="0" w:space="0" w:color="auto"/>
            <w:bottom w:val="none" w:sz="0" w:space="0" w:color="auto"/>
            <w:right w:val="none" w:sz="0" w:space="0" w:color="auto"/>
          </w:divBdr>
        </w:div>
        <w:div w:id="434256287">
          <w:marLeft w:val="0"/>
          <w:marRight w:val="0"/>
          <w:marTop w:val="0"/>
          <w:marBottom w:val="0"/>
          <w:divBdr>
            <w:top w:val="none" w:sz="0" w:space="0" w:color="auto"/>
            <w:left w:val="none" w:sz="0" w:space="0" w:color="auto"/>
            <w:bottom w:val="none" w:sz="0" w:space="0" w:color="auto"/>
            <w:right w:val="none" w:sz="0" w:space="0" w:color="auto"/>
          </w:divBdr>
        </w:div>
        <w:div w:id="748582157">
          <w:marLeft w:val="0"/>
          <w:marRight w:val="0"/>
          <w:marTop w:val="0"/>
          <w:marBottom w:val="0"/>
          <w:divBdr>
            <w:top w:val="none" w:sz="0" w:space="0" w:color="auto"/>
            <w:left w:val="none" w:sz="0" w:space="0" w:color="auto"/>
            <w:bottom w:val="none" w:sz="0" w:space="0" w:color="auto"/>
            <w:right w:val="none" w:sz="0" w:space="0" w:color="auto"/>
          </w:divBdr>
        </w:div>
        <w:div w:id="832333096">
          <w:marLeft w:val="0"/>
          <w:marRight w:val="0"/>
          <w:marTop w:val="0"/>
          <w:marBottom w:val="0"/>
          <w:divBdr>
            <w:top w:val="none" w:sz="0" w:space="0" w:color="auto"/>
            <w:left w:val="none" w:sz="0" w:space="0" w:color="auto"/>
            <w:bottom w:val="none" w:sz="0" w:space="0" w:color="auto"/>
            <w:right w:val="none" w:sz="0" w:space="0" w:color="auto"/>
          </w:divBdr>
        </w:div>
        <w:div w:id="1166433129">
          <w:marLeft w:val="0"/>
          <w:marRight w:val="0"/>
          <w:marTop w:val="0"/>
          <w:marBottom w:val="0"/>
          <w:divBdr>
            <w:top w:val="none" w:sz="0" w:space="0" w:color="auto"/>
            <w:left w:val="none" w:sz="0" w:space="0" w:color="auto"/>
            <w:bottom w:val="none" w:sz="0" w:space="0" w:color="auto"/>
            <w:right w:val="none" w:sz="0" w:space="0" w:color="auto"/>
          </w:divBdr>
        </w:div>
        <w:div w:id="1763718211">
          <w:marLeft w:val="0"/>
          <w:marRight w:val="0"/>
          <w:marTop w:val="0"/>
          <w:marBottom w:val="0"/>
          <w:divBdr>
            <w:top w:val="none" w:sz="0" w:space="0" w:color="auto"/>
            <w:left w:val="none" w:sz="0" w:space="0" w:color="auto"/>
            <w:bottom w:val="none" w:sz="0" w:space="0" w:color="auto"/>
            <w:right w:val="none" w:sz="0" w:space="0" w:color="auto"/>
          </w:divBdr>
        </w:div>
        <w:div w:id="1821186441">
          <w:marLeft w:val="0"/>
          <w:marRight w:val="0"/>
          <w:marTop w:val="0"/>
          <w:marBottom w:val="0"/>
          <w:divBdr>
            <w:top w:val="none" w:sz="0" w:space="0" w:color="auto"/>
            <w:left w:val="none" w:sz="0" w:space="0" w:color="auto"/>
            <w:bottom w:val="none" w:sz="0" w:space="0" w:color="auto"/>
            <w:right w:val="none" w:sz="0" w:space="0" w:color="auto"/>
          </w:divBdr>
        </w:div>
        <w:div w:id="1837842310">
          <w:marLeft w:val="0"/>
          <w:marRight w:val="0"/>
          <w:marTop w:val="0"/>
          <w:marBottom w:val="0"/>
          <w:divBdr>
            <w:top w:val="none" w:sz="0" w:space="0" w:color="auto"/>
            <w:left w:val="none" w:sz="0" w:space="0" w:color="auto"/>
            <w:bottom w:val="none" w:sz="0" w:space="0" w:color="auto"/>
            <w:right w:val="none" w:sz="0" w:space="0" w:color="auto"/>
          </w:divBdr>
        </w:div>
      </w:divsChild>
    </w:div>
    <w:div w:id="2014332468">
      <w:bodyDiv w:val="1"/>
      <w:marLeft w:val="0"/>
      <w:marRight w:val="0"/>
      <w:marTop w:val="0"/>
      <w:marBottom w:val="0"/>
      <w:divBdr>
        <w:top w:val="none" w:sz="0" w:space="0" w:color="auto"/>
        <w:left w:val="none" w:sz="0" w:space="0" w:color="auto"/>
        <w:bottom w:val="none" w:sz="0" w:space="0" w:color="auto"/>
        <w:right w:val="none" w:sz="0" w:space="0" w:color="auto"/>
      </w:divBdr>
    </w:div>
    <w:div w:id="2021003132">
      <w:bodyDiv w:val="1"/>
      <w:marLeft w:val="0"/>
      <w:marRight w:val="0"/>
      <w:marTop w:val="0"/>
      <w:marBottom w:val="0"/>
      <w:divBdr>
        <w:top w:val="none" w:sz="0" w:space="0" w:color="auto"/>
        <w:left w:val="none" w:sz="0" w:space="0" w:color="auto"/>
        <w:bottom w:val="none" w:sz="0" w:space="0" w:color="auto"/>
        <w:right w:val="none" w:sz="0" w:space="0" w:color="auto"/>
      </w:divBdr>
    </w:div>
    <w:div w:id="2022200623">
      <w:bodyDiv w:val="1"/>
      <w:marLeft w:val="0"/>
      <w:marRight w:val="0"/>
      <w:marTop w:val="0"/>
      <w:marBottom w:val="0"/>
      <w:divBdr>
        <w:top w:val="none" w:sz="0" w:space="0" w:color="auto"/>
        <w:left w:val="none" w:sz="0" w:space="0" w:color="auto"/>
        <w:bottom w:val="none" w:sz="0" w:space="0" w:color="auto"/>
        <w:right w:val="none" w:sz="0" w:space="0" w:color="auto"/>
      </w:divBdr>
      <w:divsChild>
        <w:div w:id="887256015">
          <w:marLeft w:val="0"/>
          <w:marRight w:val="0"/>
          <w:marTop w:val="0"/>
          <w:marBottom w:val="0"/>
          <w:divBdr>
            <w:top w:val="none" w:sz="0" w:space="0" w:color="auto"/>
            <w:left w:val="none" w:sz="0" w:space="0" w:color="auto"/>
            <w:bottom w:val="none" w:sz="0" w:space="0" w:color="auto"/>
            <w:right w:val="none" w:sz="0" w:space="0" w:color="auto"/>
          </w:divBdr>
          <w:divsChild>
            <w:div w:id="1396584">
              <w:marLeft w:val="0"/>
              <w:marRight w:val="0"/>
              <w:marTop w:val="0"/>
              <w:marBottom w:val="0"/>
              <w:divBdr>
                <w:top w:val="none" w:sz="0" w:space="0" w:color="auto"/>
                <w:left w:val="none" w:sz="0" w:space="0" w:color="auto"/>
                <w:bottom w:val="none" w:sz="0" w:space="0" w:color="auto"/>
                <w:right w:val="none" w:sz="0" w:space="0" w:color="auto"/>
              </w:divBdr>
            </w:div>
            <w:div w:id="2783053">
              <w:marLeft w:val="0"/>
              <w:marRight w:val="0"/>
              <w:marTop w:val="0"/>
              <w:marBottom w:val="0"/>
              <w:divBdr>
                <w:top w:val="none" w:sz="0" w:space="0" w:color="auto"/>
                <w:left w:val="none" w:sz="0" w:space="0" w:color="auto"/>
                <w:bottom w:val="none" w:sz="0" w:space="0" w:color="auto"/>
                <w:right w:val="none" w:sz="0" w:space="0" w:color="auto"/>
              </w:divBdr>
            </w:div>
            <w:div w:id="11877901">
              <w:marLeft w:val="0"/>
              <w:marRight w:val="0"/>
              <w:marTop w:val="0"/>
              <w:marBottom w:val="0"/>
              <w:divBdr>
                <w:top w:val="none" w:sz="0" w:space="0" w:color="auto"/>
                <w:left w:val="none" w:sz="0" w:space="0" w:color="auto"/>
                <w:bottom w:val="none" w:sz="0" w:space="0" w:color="auto"/>
                <w:right w:val="none" w:sz="0" w:space="0" w:color="auto"/>
              </w:divBdr>
            </w:div>
            <w:div w:id="20713918">
              <w:marLeft w:val="0"/>
              <w:marRight w:val="0"/>
              <w:marTop w:val="0"/>
              <w:marBottom w:val="0"/>
              <w:divBdr>
                <w:top w:val="none" w:sz="0" w:space="0" w:color="auto"/>
                <w:left w:val="none" w:sz="0" w:space="0" w:color="auto"/>
                <w:bottom w:val="none" w:sz="0" w:space="0" w:color="auto"/>
                <w:right w:val="none" w:sz="0" w:space="0" w:color="auto"/>
              </w:divBdr>
            </w:div>
            <w:div w:id="83109735">
              <w:marLeft w:val="0"/>
              <w:marRight w:val="0"/>
              <w:marTop w:val="0"/>
              <w:marBottom w:val="0"/>
              <w:divBdr>
                <w:top w:val="none" w:sz="0" w:space="0" w:color="auto"/>
                <w:left w:val="none" w:sz="0" w:space="0" w:color="auto"/>
                <w:bottom w:val="none" w:sz="0" w:space="0" w:color="auto"/>
                <w:right w:val="none" w:sz="0" w:space="0" w:color="auto"/>
              </w:divBdr>
            </w:div>
            <w:div w:id="91323833">
              <w:marLeft w:val="0"/>
              <w:marRight w:val="0"/>
              <w:marTop w:val="0"/>
              <w:marBottom w:val="0"/>
              <w:divBdr>
                <w:top w:val="none" w:sz="0" w:space="0" w:color="auto"/>
                <w:left w:val="none" w:sz="0" w:space="0" w:color="auto"/>
                <w:bottom w:val="none" w:sz="0" w:space="0" w:color="auto"/>
                <w:right w:val="none" w:sz="0" w:space="0" w:color="auto"/>
              </w:divBdr>
            </w:div>
            <w:div w:id="109672245">
              <w:marLeft w:val="0"/>
              <w:marRight w:val="0"/>
              <w:marTop w:val="0"/>
              <w:marBottom w:val="0"/>
              <w:divBdr>
                <w:top w:val="none" w:sz="0" w:space="0" w:color="auto"/>
                <w:left w:val="none" w:sz="0" w:space="0" w:color="auto"/>
                <w:bottom w:val="none" w:sz="0" w:space="0" w:color="auto"/>
                <w:right w:val="none" w:sz="0" w:space="0" w:color="auto"/>
              </w:divBdr>
            </w:div>
            <w:div w:id="126974492">
              <w:marLeft w:val="0"/>
              <w:marRight w:val="0"/>
              <w:marTop w:val="0"/>
              <w:marBottom w:val="0"/>
              <w:divBdr>
                <w:top w:val="none" w:sz="0" w:space="0" w:color="auto"/>
                <w:left w:val="none" w:sz="0" w:space="0" w:color="auto"/>
                <w:bottom w:val="none" w:sz="0" w:space="0" w:color="auto"/>
                <w:right w:val="none" w:sz="0" w:space="0" w:color="auto"/>
              </w:divBdr>
            </w:div>
            <w:div w:id="133134864">
              <w:marLeft w:val="0"/>
              <w:marRight w:val="0"/>
              <w:marTop w:val="0"/>
              <w:marBottom w:val="0"/>
              <w:divBdr>
                <w:top w:val="none" w:sz="0" w:space="0" w:color="auto"/>
                <w:left w:val="none" w:sz="0" w:space="0" w:color="auto"/>
                <w:bottom w:val="none" w:sz="0" w:space="0" w:color="auto"/>
                <w:right w:val="none" w:sz="0" w:space="0" w:color="auto"/>
              </w:divBdr>
            </w:div>
            <w:div w:id="148135393">
              <w:marLeft w:val="0"/>
              <w:marRight w:val="0"/>
              <w:marTop w:val="0"/>
              <w:marBottom w:val="0"/>
              <w:divBdr>
                <w:top w:val="none" w:sz="0" w:space="0" w:color="auto"/>
                <w:left w:val="none" w:sz="0" w:space="0" w:color="auto"/>
                <w:bottom w:val="none" w:sz="0" w:space="0" w:color="auto"/>
                <w:right w:val="none" w:sz="0" w:space="0" w:color="auto"/>
              </w:divBdr>
            </w:div>
            <w:div w:id="153299699">
              <w:marLeft w:val="0"/>
              <w:marRight w:val="0"/>
              <w:marTop w:val="0"/>
              <w:marBottom w:val="0"/>
              <w:divBdr>
                <w:top w:val="none" w:sz="0" w:space="0" w:color="auto"/>
                <w:left w:val="none" w:sz="0" w:space="0" w:color="auto"/>
                <w:bottom w:val="none" w:sz="0" w:space="0" w:color="auto"/>
                <w:right w:val="none" w:sz="0" w:space="0" w:color="auto"/>
              </w:divBdr>
            </w:div>
            <w:div w:id="206576270">
              <w:marLeft w:val="0"/>
              <w:marRight w:val="0"/>
              <w:marTop w:val="0"/>
              <w:marBottom w:val="0"/>
              <w:divBdr>
                <w:top w:val="none" w:sz="0" w:space="0" w:color="auto"/>
                <w:left w:val="none" w:sz="0" w:space="0" w:color="auto"/>
                <w:bottom w:val="none" w:sz="0" w:space="0" w:color="auto"/>
                <w:right w:val="none" w:sz="0" w:space="0" w:color="auto"/>
              </w:divBdr>
            </w:div>
            <w:div w:id="228855546">
              <w:marLeft w:val="0"/>
              <w:marRight w:val="0"/>
              <w:marTop w:val="0"/>
              <w:marBottom w:val="0"/>
              <w:divBdr>
                <w:top w:val="none" w:sz="0" w:space="0" w:color="auto"/>
                <w:left w:val="none" w:sz="0" w:space="0" w:color="auto"/>
                <w:bottom w:val="none" w:sz="0" w:space="0" w:color="auto"/>
                <w:right w:val="none" w:sz="0" w:space="0" w:color="auto"/>
              </w:divBdr>
            </w:div>
            <w:div w:id="231888358">
              <w:marLeft w:val="0"/>
              <w:marRight w:val="0"/>
              <w:marTop w:val="0"/>
              <w:marBottom w:val="0"/>
              <w:divBdr>
                <w:top w:val="none" w:sz="0" w:space="0" w:color="auto"/>
                <w:left w:val="none" w:sz="0" w:space="0" w:color="auto"/>
                <w:bottom w:val="none" w:sz="0" w:space="0" w:color="auto"/>
                <w:right w:val="none" w:sz="0" w:space="0" w:color="auto"/>
              </w:divBdr>
            </w:div>
            <w:div w:id="240218531">
              <w:marLeft w:val="0"/>
              <w:marRight w:val="0"/>
              <w:marTop w:val="0"/>
              <w:marBottom w:val="0"/>
              <w:divBdr>
                <w:top w:val="none" w:sz="0" w:space="0" w:color="auto"/>
                <w:left w:val="none" w:sz="0" w:space="0" w:color="auto"/>
                <w:bottom w:val="none" w:sz="0" w:space="0" w:color="auto"/>
                <w:right w:val="none" w:sz="0" w:space="0" w:color="auto"/>
              </w:divBdr>
            </w:div>
            <w:div w:id="286352483">
              <w:marLeft w:val="0"/>
              <w:marRight w:val="0"/>
              <w:marTop w:val="0"/>
              <w:marBottom w:val="0"/>
              <w:divBdr>
                <w:top w:val="none" w:sz="0" w:space="0" w:color="auto"/>
                <w:left w:val="none" w:sz="0" w:space="0" w:color="auto"/>
                <w:bottom w:val="none" w:sz="0" w:space="0" w:color="auto"/>
                <w:right w:val="none" w:sz="0" w:space="0" w:color="auto"/>
              </w:divBdr>
            </w:div>
            <w:div w:id="344358640">
              <w:marLeft w:val="0"/>
              <w:marRight w:val="0"/>
              <w:marTop w:val="0"/>
              <w:marBottom w:val="0"/>
              <w:divBdr>
                <w:top w:val="none" w:sz="0" w:space="0" w:color="auto"/>
                <w:left w:val="none" w:sz="0" w:space="0" w:color="auto"/>
                <w:bottom w:val="none" w:sz="0" w:space="0" w:color="auto"/>
                <w:right w:val="none" w:sz="0" w:space="0" w:color="auto"/>
              </w:divBdr>
            </w:div>
            <w:div w:id="346298303">
              <w:marLeft w:val="0"/>
              <w:marRight w:val="0"/>
              <w:marTop w:val="0"/>
              <w:marBottom w:val="0"/>
              <w:divBdr>
                <w:top w:val="none" w:sz="0" w:space="0" w:color="auto"/>
                <w:left w:val="none" w:sz="0" w:space="0" w:color="auto"/>
                <w:bottom w:val="none" w:sz="0" w:space="0" w:color="auto"/>
                <w:right w:val="none" w:sz="0" w:space="0" w:color="auto"/>
              </w:divBdr>
            </w:div>
            <w:div w:id="354814159">
              <w:marLeft w:val="0"/>
              <w:marRight w:val="0"/>
              <w:marTop w:val="0"/>
              <w:marBottom w:val="0"/>
              <w:divBdr>
                <w:top w:val="none" w:sz="0" w:space="0" w:color="auto"/>
                <w:left w:val="none" w:sz="0" w:space="0" w:color="auto"/>
                <w:bottom w:val="none" w:sz="0" w:space="0" w:color="auto"/>
                <w:right w:val="none" w:sz="0" w:space="0" w:color="auto"/>
              </w:divBdr>
            </w:div>
            <w:div w:id="363948747">
              <w:marLeft w:val="0"/>
              <w:marRight w:val="0"/>
              <w:marTop w:val="0"/>
              <w:marBottom w:val="0"/>
              <w:divBdr>
                <w:top w:val="none" w:sz="0" w:space="0" w:color="auto"/>
                <w:left w:val="none" w:sz="0" w:space="0" w:color="auto"/>
                <w:bottom w:val="none" w:sz="0" w:space="0" w:color="auto"/>
                <w:right w:val="none" w:sz="0" w:space="0" w:color="auto"/>
              </w:divBdr>
            </w:div>
            <w:div w:id="387414505">
              <w:marLeft w:val="0"/>
              <w:marRight w:val="0"/>
              <w:marTop w:val="0"/>
              <w:marBottom w:val="0"/>
              <w:divBdr>
                <w:top w:val="none" w:sz="0" w:space="0" w:color="auto"/>
                <w:left w:val="none" w:sz="0" w:space="0" w:color="auto"/>
                <w:bottom w:val="none" w:sz="0" w:space="0" w:color="auto"/>
                <w:right w:val="none" w:sz="0" w:space="0" w:color="auto"/>
              </w:divBdr>
            </w:div>
            <w:div w:id="392002781">
              <w:marLeft w:val="0"/>
              <w:marRight w:val="0"/>
              <w:marTop w:val="0"/>
              <w:marBottom w:val="0"/>
              <w:divBdr>
                <w:top w:val="none" w:sz="0" w:space="0" w:color="auto"/>
                <w:left w:val="none" w:sz="0" w:space="0" w:color="auto"/>
                <w:bottom w:val="none" w:sz="0" w:space="0" w:color="auto"/>
                <w:right w:val="none" w:sz="0" w:space="0" w:color="auto"/>
              </w:divBdr>
            </w:div>
            <w:div w:id="420680335">
              <w:marLeft w:val="0"/>
              <w:marRight w:val="0"/>
              <w:marTop w:val="0"/>
              <w:marBottom w:val="0"/>
              <w:divBdr>
                <w:top w:val="none" w:sz="0" w:space="0" w:color="auto"/>
                <w:left w:val="none" w:sz="0" w:space="0" w:color="auto"/>
                <w:bottom w:val="none" w:sz="0" w:space="0" w:color="auto"/>
                <w:right w:val="none" w:sz="0" w:space="0" w:color="auto"/>
              </w:divBdr>
            </w:div>
            <w:div w:id="436370258">
              <w:marLeft w:val="0"/>
              <w:marRight w:val="0"/>
              <w:marTop w:val="0"/>
              <w:marBottom w:val="0"/>
              <w:divBdr>
                <w:top w:val="none" w:sz="0" w:space="0" w:color="auto"/>
                <w:left w:val="none" w:sz="0" w:space="0" w:color="auto"/>
                <w:bottom w:val="none" w:sz="0" w:space="0" w:color="auto"/>
                <w:right w:val="none" w:sz="0" w:space="0" w:color="auto"/>
              </w:divBdr>
            </w:div>
            <w:div w:id="449473204">
              <w:marLeft w:val="0"/>
              <w:marRight w:val="0"/>
              <w:marTop w:val="0"/>
              <w:marBottom w:val="0"/>
              <w:divBdr>
                <w:top w:val="none" w:sz="0" w:space="0" w:color="auto"/>
                <w:left w:val="none" w:sz="0" w:space="0" w:color="auto"/>
                <w:bottom w:val="none" w:sz="0" w:space="0" w:color="auto"/>
                <w:right w:val="none" w:sz="0" w:space="0" w:color="auto"/>
              </w:divBdr>
            </w:div>
            <w:div w:id="449596353">
              <w:marLeft w:val="0"/>
              <w:marRight w:val="0"/>
              <w:marTop w:val="0"/>
              <w:marBottom w:val="0"/>
              <w:divBdr>
                <w:top w:val="none" w:sz="0" w:space="0" w:color="auto"/>
                <w:left w:val="none" w:sz="0" w:space="0" w:color="auto"/>
                <w:bottom w:val="none" w:sz="0" w:space="0" w:color="auto"/>
                <w:right w:val="none" w:sz="0" w:space="0" w:color="auto"/>
              </w:divBdr>
            </w:div>
            <w:div w:id="462892520">
              <w:marLeft w:val="0"/>
              <w:marRight w:val="0"/>
              <w:marTop w:val="0"/>
              <w:marBottom w:val="0"/>
              <w:divBdr>
                <w:top w:val="none" w:sz="0" w:space="0" w:color="auto"/>
                <w:left w:val="none" w:sz="0" w:space="0" w:color="auto"/>
                <w:bottom w:val="none" w:sz="0" w:space="0" w:color="auto"/>
                <w:right w:val="none" w:sz="0" w:space="0" w:color="auto"/>
              </w:divBdr>
            </w:div>
            <w:div w:id="481847883">
              <w:marLeft w:val="0"/>
              <w:marRight w:val="0"/>
              <w:marTop w:val="0"/>
              <w:marBottom w:val="0"/>
              <w:divBdr>
                <w:top w:val="none" w:sz="0" w:space="0" w:color="auto"/>
                <w:left w:val="none" w:sz="0" w:space="0" w:color="auto"/>
                <w:bottom w:val="none" w:sz="0" w:space="0" w:color="auto"/>
                <w:right w:val="none" w:sz="0" w:space="0" w:color="auto"/>
              </w:divBdr>
            </w:div>
            <w:div w:id="486633372">
              <w:marLeft w:val="0"/>
              <w:marRight w:val="0"/>
              <w:marTop w:val="0"/>
              <w:marBottom w:val="0"/>
              <w:divBdr>
                <w:top w:val="none" w:sz="0" w:space="0" w:color="auto"/>
                <w:left w:val="none" w:sz="0" w:space="0" w:color="auto"/>
                <w:bottom w:val="none" w:sz="0" w:space="0" w:color="auto"/>
                <w:right w:val="none" w:sz="0" w:space="0" w:color="auto"/>
              </w:divBdr>
            </w:div>
            <w:div w:id="501699942">
              <w:marLeft w:val="0"/>
              <w:marRight w:val="0"/>
              <w:marTop w:val="0"/>
              <w:marBottom w:val="0"/>
              <w:divBdr>
                <w:top w:val="none" w:sz="0" w:space="0" w:color="auto"/>
                <w:left w:val="none" w:sz="0" w:space="0" w:color="auto"/>
                <w:bottom w:val="none" w:sz="0" w:space="0" w:color="auto"/>
                <w:right w:val="none" w:sz="0" w:space="0" w:color="auto"/>
              </w:divBdr>
            </w:div>
            <w:div w:id="529806886">
              <w:marLeft w:val="0"/>
              <w:marRight w:val="0"/>
              <w:marTop w:val="0"/>
              <w:marBottom w:val="0"/>
              <w:divBdr>
                <w:top w:val="none" w:sz="0" w:space="0" w:color="auto"/>
                <w:left w:val="none" w:sz="0" w:space="0" w:color="auto"/>
                <w:bottom w:val="none" w:sz="0" w:space="0" w:color="auto"/>
                <w:right w:val="none" w:sz="0" w:space="0" w:color="auto"/>
              </w:divBdr>
            </w:div>
            <w:div w:id="537284349">
              <w:marLeft w:val="0"/>
              <w:marRight w:val="0"/>
              <w:marTop w:val="0"/>
              <w:marBottom w:val="0"/>
              <w:divBdr>
                <w:top w:val="none" w:sz="0" w:space="0" w:color="auto"/>
                <w:left w:val="none" w:sz="0" w:space="0" w:color="auto"/>
                <w:bottom w:val="none" w:sz="0" w:space="0" w:color="auto"/>
                <w:right w:val="none" w:sz="0" w:space="0" w:color="auto"/>
              </w:divBdr>
            </w:div>
            <w:div w:id="546913694">
              <w:marLeft w:val="0"/>
              <w:marRight w:val="0"/>
              <w:marTop w:val="0"/>
              <w:marBottom w:val="0"/>
              <w:divBdr>
                <w:top w:val="none" w:sz="0" w:space="0" w:color="auto"/>
                <w:left w:val="none" w:sz="0" w:space="0" w:color="auto"/>
                <w:bottom w:val="none" w:sz="0" w:space="0" w:color="auto"/>
                <w:right w:val="none" w:sz="0" w:space="0" w:color="auto"/>
              </w:divBdr>
            </w:div>
            <w:div w:id="550310390">
              <w:marLeft w:val="0"/>
              <w:marRight w:val="0"/>
              <w:marTop w:val="0"/>
              <w:marBottom w:val="0"/>
              <w:divBdr>
                <w:top w:val="none" w:sz="0" w:space="0" w:color="auto"/>
                <w:left w:val="none" w:sz="0" w:space="0" w:color="auto"/>
                <w:bottom w:val="none" w:sz="0" w:space="0" w:color="auto"/>
                <w:right w:val="none" w:sz="0" w:space="0" w:color="auto"/>
              </w:divBdr>
            </w:div>
            <w:div w:id="552037953">
              <w:marLeft w:val="0"/>
              <w:marRight w:val="0"/>
              <w:marTop w:val="0"/>
              <w:marBottom w:val="0"/>
              <w:divBdr>
                <w:top w:val="none" w:sz="0" w:space="0" w:color="auto"/>
                <w:left w:val="none" w:sz="0" w:space="0" w:color="auto"/>
                <w:bottom w:val="none" w:sz="0" w:space="0" w:color="auto"/>
                <w:right w:val="none" w:sz="0" w:space="0" w:color="auto"/>
              </w:divBdr>
            </w:div>
            <w:div w:id="566844251">
              <w:marLeft w:val="0"/>
              <w:marRight w:val="0"/>
              <w:marTop w:val="0"/>
              <w:marBottom w:val="0"/>
              <w:divBdr>
                <w:top w:val="none" w:sz="0" w:space="0" w:color="auto"/>
                <w:left w:val="none" w:sz="0" w:space="0" w:color="auto"/>
                <w:bottom w:val="none" w:sz="0" w:space="0" w:color="auto"/>
                <w:right w:val="none" w:sz="0" w:space="0" w:color="auto"/>
              </w:divBdr>
            </w:div>
            <w:div w:id="573780129">
              <w:marLeft w:val="0"/>
              <w:marRight w:val="0"/>
              <w:marTop w:val="0"/>
              <w:marBottom w:val="0"/>
              <w:divBdr>
                <w:top w:val="none" w:sz="0" w:space="0" w:color="auto"/>
                <w:left w:val="none" w:sz="0" w:space="0" w:color="auto"/>
                <w:bottom w:val="none" w:sz="0" w:space="0" w:color="auto"/>
                <w:right w:val="none" w:sz="0" w:space="0" w:color="auto"/>
              </w:divBdr>
            </w:div>
            <w:div w:id="576474773">
              <w:marLeft w:val="0"/>
              <w:marRight w:val="0"/>
              <w:marTop w:val="0"/>
              <w:marBottom w:val="0"/>
              <w:divBdr>
                <w:top w:val="none" w:sz="0" w:space="0" w:color="auto"/>
                <w:left w:val="none" w:sz="0" w:space="0" w:color="auto"/>
                <w:bottom w:val="none" w:sz="0" w:space="0" w:color="auto"/>
                <w:right w:val="none" w:sz="0" w:space="0" w:color="auto"/>
              </w:divBdr>
            </w:div>
            <w:div w:id="597178892">
              <w:marLeft w:val="0"/>
              <w:marRight w:val="0"/>
              <w:marTop w:val="0"/>
              <w:marBottom w:val="0"/>
              <w:divBdr>
                <w:top w:val="none" w:sz="0" w:space="0" w:color="auto"/>
                <w:left w:val="none" w:sz="0" w:space="0" w:color="auto"/>
                <w:bottom w:val="none" w:sz="0" w:space="0" w:color="auto"/>
                <w:right w:val="none" w:sz="0" w:space="0" w:color="auto"/>
              </w:divBdr>
            </w:div>
            <w:div w:id="627320768">
              <w:marLeft w:val="0"/>
              <w:marRight w:val="0"/>
              <w:marTop w:val="0"/>
              <w:marBottom w:val="0"/>
              <w:divBdr>
                <w:top w:val="none" w:sz="0" w:space="0" w:color="auto"/>
                <w:left w:val="none" w:sz="0" w:space="0" w:color="auto"/>
                <w:bottom w:val="none" w:sz="0" w:space="0" w:color="auto"/>
                <w:right w:val="none" w:sz="0" w:space="0" w:color="auto"/>
              </w:divBdr>
            </w:div>
            <w:div w:id="637566921">
              <w:marLeft w:val="0"/>
              <w:marRight w:val="0"/>
              <w:marTop w:val="0"/>
              <w:marBottom w:val="0"/>
              <w:divBdr>
                <w:top w:val="none" w:sz="0" w:space="0" w:color="auto"/>
                <w:left w:val="none" w:sz="0" w:space="0" w:color="auto"/>
                <w:bottom w:val="none" w:sz="0" w:space="0" w:color="auto"/>
                <w:right w:val="none" w:sz="0" w:space="0" w:color="auto"/>
              </w:divBdr>
            </w:div>
            <w:div w:id="650521160">
              <w:marLeft w:val="0"/>
              <w:marRight w:val="0"/>
              <w:marTop w:val="0"/>
              <w:marBottom w:val="0"/>
              <w:divBdr>
                <w:top w:val="none" w:sz="0" w:space="0" w:color="auto"/>
                <w:left w:val="none" w:sz="0" w:space="0" w:color="auto"/>
                <w:bottom w:val="none" w:sz="0" w:space="0" w:color="auto"/>
                <w:right w:val="none" w:sz="0" w:space="0" w:color="auto"/>
              </w:divBdr>
            </w:div>
            <w:div w:id="674723142">
              <w:marLeft w:val="0"/>
              <w:marRight w:val="0"/>
              <w:marTop w:val="0"/>
              <w:marBottom w:val="0"/>
              <w:divBdr>
                <w:top w:val="none" w:sz="0" w:space="0" w:color="auto"/>
                <w:left w:val="none" w:sz="0" w:space="0" w:color="auto"/>
                <w:bottom w:val="none" w:sz="0" w:space="0" w:color="auto"/>
                <w:right w:val="none" w:sz="0" w:space="0" w:color="auto"/>
              </w:divBdr>
            </w:div>
            <w:div w:id="688800100">
              <w:marLeft w:val="0"/>
              <w:marRight w:val="0"/>
              <w:marTop w:val="0"/>
              <w:marBottom w:val="0"/>
              <w:divBdr>
                <w:top w:val="none" w:sz="0" w:space="0" w:color="auto"/>
                <w:left w:val="none" w:sz="0" w:space="0" w:color="auto"/>
                <w:bottom w:val="none" w:sz="0" w:space="0" w:color="auto"/>
                <w:right w:val="none" w:sz="0" w:space="0" w:color="auto"/>
              </w:divBdr>
            </w:div>
            <w:div w:id="701173953">
              <w:marLeft w:val="0"/>
              <w:marRight w:val="0"/>
              <w:marTop w:val="0"/>
              <w:marBottom w:val="0"/>
              <w:divBdr>
                <w:top w:val="none" w:sz="0" w:space="0" w:color="auto"/>
                <w:left w:val="none" w:sz="0" w:space="0" w:color="auto"/>
                <w:bottom w:val="none" w:sz="0" w:space="0" w:color="auto"/>
                <w:right w:val="none" w:sz="0" w:space="0" w:color="auto"/>
              </w:divBdr>
            </w:div>
            <w:div w:id="701324878">
              <w:marLeft w:val="0"/>
              <w:marRight w:val="0"/>
              <w:marTop w:val="0"/>
              <w:marBottom w:val="0"/>
              <w:divBdr>
                <w:top w:val="none" w:sz="0" w:space="0" w:color="auto"/>
                <w:left w:val="none" w:sz="0" w:space="0" w:color="auto"/>
                <w:bottom w:val="none" w:sz="0" w:space="0" w:color="auto"/>
                <w:right w:val="none" w:sz="0" w:space="0" w:color="auto"/>
              </w:divBdr>
            </w:div>
            <w:div w:id="708342887">
              <w:marLeft w:val="0"/>
              <w:marRight w:val="0"/>
              <w:marTop w:val="0"/>
              <w:marBottom w:val="0"/>
              <w:divBdr>
                <w:top w:val="none" w:sz="0" w:space="0" w:color="auto"/>
                <w:left w:val="none" w:sz="0" w:space="0" w:color="auto"/>
                <w:bottom w:val="none" w:sz="0" w:space="0" w:color="auto"/>
                <w:right w:val="none" w:sz="0" w:space="0" w:color="auto"/>
              </w:divBdr>
            </w:div>
            <w:div w:id="744765092">
              <w:marLeft w:val="0"/>
              <w:marRight w:val="0"/>
              <w:marTop w:val="0"/>
              <w:marBottom w:val="0"/>
              <w:divBdr>
                <w:top w:val="none" w:sz="0" w:space="0" w:color="auto"/>
                <w:left w:val="none" w:sz="0" w:space="0" w:color="auto"/>
                <w:bottom w:val="none" w:sz="0" w:space="0" w:color="auto"/>
                <w:right w:val="none" w:sz="0" w:space="0" w:color="auto"/>
              </w:divBdr>
            </w:div>
            <w:div w:id="744955910">
              <w:marLeft w:val="0"/>
              <w:marRight w:val="0"/>
              <w:marTop w:val="0"/>
              <w:marBottom w:val="0"/>
              <w:divBdr>
                <w:top w:val="none" w:sz="0" w:space="0" w:color="auto"/>
                <w:left w:val="none" w:sz="0" w:space="0" w:color="auto"/>
                <w:bottom w:val="none" w:sz="0" w:space="0" w:color="auto"/>
                <w:right w:val="none" w:sz="0" w:space="0" w:color="auto"/>
              </w:divBdr>
            </w:div>
            <w:div w:id="756174582">
              <w:marLeft w:val="0"/>
              <w:marRight w:val="0"/>
              <w:marTop w:val="0"/>
              <w:marBottom w:val="0"/>
              <w:divBdr>
                <w:top w:val="none" w:sz="0" w:space="0" w:color="auto"/>
                <w:left w:val="none" w:sz="0" w:space="0" w:color="auto"/>
                <w:bottom w:val="none" w:sz="0" w:space="0" w:color="auto"/>
                <w:right w:val="none" w:sz="0" w:space="0" w:color="auto"/>
              </w:divBdr>
            </w:div>
            <w:div w:id="756248898">
              <w:marLeft w:val="0"/>
              <w:marRight w:val="0"/>
              <w:marTop w:val="0"/>
              <w:marBottom w:val="0"/>
              <w:divBdr>
                <w:top w:val="none" w:sz="0" w:space="0" w:color="auto"/>
                <w:left w:val="none" w:sz="0" w:space="0" w:color="auto"/>
                <w:bottom w:val="none" w:sz="0" w:space="0" w:color="auto"/>
                <w:right w:val="none" w:sz="0" w:space="0" w:color="auto"/>
              </w:divBdr>
            </w:div>
            <w:div w:id="756511976">
              <w:marLeft w:val="0"/>
              <w:marRight w:val="0"/>
              <w:marTop w:val="0"/>
              <w:marBottom w:val="0"/>
              <w:divBdr>
                <w:top w:val="none" w:sz="0" w:space="0" w:color="auto"/>
                <w:left w:val="none" w:sz="0" w:space="0" w:color="auto"/>
                <w:bottom w:val="none" w:sz="0" w:space="0" w:color="auto"/>
                <w:right w:val="none" w:sz="0" w:space="0" w:color="auto"/>
              </w:divBdr>
            </w:div>
            <w:div w:id="761492745">
              <w:marLeft w:val="0"/>
              <w:marRight w:val="0"/>
              <w:marTop w:val="0"/>
              <w:marBottom w:val="0"/>
              <w:divBdr>
                <w:top w:val="none" w:sz="0" w:space="0" w:color="auto"/>
                <w:left w:val="none" w:sz="0" w:space="0" w:color="auto"/>
                <w:bottom w:val="none" w:sz="0" w:space="0" w:color="auto"/>
                <w:right w:val="none" w:sz="0" w:space="0" w:color="auto"/>
              </w:divBdr>
            </w:div>
            <w:div w:id="766198016">
              <w:marLeft w:val="0"/>
              <w:marRight w:val="0"/>
              <w:marTop w:val="0"/>
              <w:marBottom w:val="0"/>
              <w:divBdr>
                <w:top w:val="none" w:sz="0" w:space="0" w:color="auto"/>
                <w:left w:val="none" w:sz="0" w:space="0" w:color="auto"/>
                <w:bottom w:val="none" w:sz="0" w:space="0" w:color="auto"/>
                <w:right w:val="none" w:sz="0" w:space="0" w:color="auto"/>
              </w:divBdr>
            </w:div>
            <w:div w:id="774715642">
              <w:marLeft w:val="0"/>
              <w:marRight w:val="0"/>
              <w:marTop w:val="0"/>
              <w:marBottom w:val="0"/>
              <w:divBdr>
                <w:top w:val="none" w:sz="0" w:space="0" w:color="auto"/>
                <w:left w:val="none" w:sz="0" w:space="0" w:color="auto"/>
                <w:bottom w:val="none" w:sz="0" w:space="0" w:color="auto"/>
                <w:right w:val="none" w:sz="0" w:space="0" w:color="auto"/>
              </w:divBdr>
            </w:div>
            <w:div w:id="784428647">
              <w:marLeft w:val="0"/>
              <w:marRight w:val="0"/>
              <w:marTop w:val="0"/>
              <w:marBottom w:val="0"/>
              <w:divBdr>
                <w:top w:val="none" w:sz="0" w:space="0" w:color="auto"/>
                <w:left w:val="none" w:sz="0" w:space="0" w:color="auto"/>
                <w:bottom w:val="none" w:sz="0" w:space="0" w:color="auto"/>
                <w:right w:val="none" w:sz="0" w:space="0" w:color="auto"/>
              </w:divBdr>
            </w:div>
            <w:div w:id="838890516">
              <w:marLeft w:val="0"/>
              <w:marRight w:val="0"/>
              <w:marTop w:val="0"/>
              <w:marBottom w:val="0"/>
              <w:divBdr>
                <w:top w:val="none" w:sz="0" w:space="0" w:color="auto"/>
                <w:left w:val="none" w:sz="0" w:space="0" w:color="auto"/>
                <w:bottom w:val="none" w:sz="0" w:space="0" w:color="auto"/>
                <w:right w:val="none" w:sz="0" w:space="0" w:color="auto"/>
              </w:divBdr>
            </w:div>
            <w:div w:id="867988437">
              <w:marLeft w:val="0"/>
              <w:marRight w:val="0"/>
              <w:marTop w:val="0"/>
              <w:marBottom w:val="0"/>
              <w:divBdr>
                <w:top w:val="none" w:sz="0" w:space="0" w:color="auto"/>
                <w:left w:val="none" w:sz="0" w:space="0" w:color="auto"/>
                <w:bottom w:val="none" w:sz="0" w:space="0" w:color="auto"/>
                <w:right w:val="none" w:sz="0" w:space="0" w:color="auto"/>
              </w:divBdr>
            </w:div>
            <w:div w:id="877275103">
              <w:marLeft w:val="0"/>
              <w:marRight w:val="0"/>
              <w:marTop w:val="0"/>
              <w:marBottom w:val="0"/>
              <w:divBdr>
                <w:top w:val="none" w:sz="0" w:space="0" w:color="auto"/>
                <w:left w:val="none" w:sz="0" w:space="0" w:color="auto"/>
                <w:bottom w:val="none" w:sz="0" w:space="0" w:color="auto"/>
                <w:right w:val="none" w:sz="0" w:space="0" w:color="auto"/>
              </w:divBdr>
            </w:div>
            <w:div w:id="908920750">
              <w:marLeft w:val="0"/>
              <w:marRight w:val="0"/>
              <w:marTop w:val="0"/>
              <w:marBottom w:val="0"/>
              <w:divBdr>
                <w:top w:val="none" w:sz="0" w:space="0" w:color="auto"/>
                <w:left w:val="none" w:sz="0" w:space="0" w:color="auto"/>
                <w:bottom w:val="none" w:sz="0" w:space="0" w:color="auto"/>
                <w:right w:val="none" w:sz="0" w:space="0" w:color="auto"/>
              </w:divBdr>
            </w:div>
            <w:div w:id="924844110">
              <w:marLeft w:val="0"/>
              <w:marRight w:val="0"/>
              <w:marTop w:val="0"/>
              <w:marBottom w:val="0"/>
              <w:divBdr>
                <w:top w:val="none" w:sz="0" w:space="0" w:color="auto"/>
                <w:left w:val="none" w:sz="0" w:space="0" w:color="auto"/>
                <w:bottom w:val="none" w:sz="0" w:space="0" w:color="auto"/>
                <w:right w:val="none" w:sz="0" w:space="0" w:color="auto"/>
              </w:divBdr>
            </w:div>
            <w:div w:id="940265404">
              <w:marLeft w:val="0"/>
              <w:marRight w:val="0"/>
              <w:marTop w:val="0"/>
              <w:marBottom w:val="0"/>
              <w:divBdr>
                <w:top w:val="none" w:sz="0" w:space="0" w:color="auto"/>
                <w:left w:val="none" w:sz="0" w:space="0" w:color="auto"/>
                <w:bottom w:val="none" w:sz="0" w:space="0" w:color="auto"/>
                <w:right w:val="none" w:sz="0" w:space="0" w:color="auto"/>
              </w:divBdr>
            </w:div>
            <w:div w:id="969479746">
              <w:marLeft w:val="0"/>
              <w:marRight w:val="0"/>
              <w:marTop w:val="0"/>
              <w:marBottom w:val="0"/>
              <w:divBdr>
                <w:top w:val="none" w:sz="0" w:space="0" w:color="auto"/>
                <w:left w:val="none" w:sz="0" w:space="0" w:color="auto"/>
                <w:bottom w:val="none" w:sz="0" w:space="0" w:color="auto"/>
                <w:right w:val="none" w:sz="0" w:space="0" w:color="auto"/>
              </w:divBdr>
            </w:div>
            <w:div w:id="970094230">
              <w:marLeft w:val="0"/>
              <w:marRight w:val="0"/>
              <w:marTop w:val="0"/>
              <w:marBottom w:val="0"/>
              <w:divBdr>
                <w:top w:val="none" w:sz="0" w:space="0" w:color="auto"/>
                <w:left w:val="none" w:sz="0" w:space="0" w:color="auto"/>
                <w:bottom w:val="none" w:sz="0" w:space="0" w:color="auto"/>
                <w:right w:val="none" w:sz="0" w:space="0" w:color="auto"/>
              </w:divBdr>
            </w:div>
            <w:div w:id="996608898">
              <w:marLeft w:val="0"/>
              <w:marRight w:val="0"/>
              <w:marTop w:val="0"/>
              <w:marBottom w:val="0"/>
              <w:divBdr>
                <w:top w:val="none" w:sz="0" w:space="0" w:color="auto"/>
                <w:left w:val="none" w:sz="0" w:space="0" w:color="auto"/>
                <w:bottom w:val="none" w:sz="0" w:space="0" w:color="auto"/>
                <w:right w:val="none" w:sz="0" w:space="0" w:color="auto"/>
              </w:divBdr>
            </w:div>
            <w:div w:id="1021273771">
              <w:marLeft w:val="0"/>
              <w:marRight w:val="0"/>
              <w:marTop w:val="0"/>
              <w:marBottom w:val="0"/>
              <w:divBdr>
                <w:top w:val="none" w:sz="0" w:space="0" w:color="auto"/>
                <w:left w:val="none" w:sz="0" w:space="0" w:color="auto"/>
                <w:bottom w:val="none" w:sz="0" w:space="0" w:color="auto"/>
                <w:right w:val="none" w:sz="0" w:space="0" w:color="auto"/>
              </w:divBdr>
            </w:div>
            <w:div w:id="1027871222">
              <w:marLeft w:val="0"/>
              <w:marRight w:val="0"/>
              <w:marTop w:val="0"/>
              <w:marBottom w:val="0"/>
              <w:divBdr>
                <w:top w:val="none" w:sz="0" w:space="0" w:color="auto"/>
                <w:left w:val="none" w:sz="0" w:space="0" w:color="auto"/>
                <w:bottom w:val="none" w:sz="0" w:space="0" w:color="auto"/>
                <w:right w:val="none" w:sz="0" w:space="0" w:color="auto"/>
              </w:divBdr>
            </w:div>
            <w:div w:id="1056659162">
              <w:marLeft w:val="0"/>
              <w:marRight w:val="0"/>
              <w:marTop w:val="0"/>
              <w:marBottom w:val="0"/>
              <w:divBdr>
                <w:top w:val="none" w:sz="0" w:space="0" w:color="auto"/>
                <w:left w:val="none" w:sz="0" w:space="0" w:color="auto"/>
                <w:bottom w:val="none" w:sz="0" w:space="0" w:color="auto"/>
                <w:right w:val="none" w:sz="0" w:space="0" w:color="auto"/>
              </w:divBdr>
            </w:div>
            <w:div w:id="1084448316">
              <w:marLeft w:val="0"/>
              <w:marRight w:val="0"/>
              <w:marTop w:val="0"/>
              <w:marBottom w:val="0"/>
              <w:divBdr>
                <w:top w:val="none" w:sz="0" w:space="0" w:color="auto"/>
                <w:left w:val="none" w:sz="0" w:space="0" w:color="auto"/>
                <w:bottom w:val="none" w:sz="0" w:space="0" w:color="auto"/>
                <w:right w:val="none" w:sz="0" w:space="0" w:color="auto"/>
              </w:divBdr>
            </w:div>
            <w:div w:id="1090856382">
              <w:marLeft w:val="0"/>
              <w:marRight w:val="0"/>
              <w:marTop w:val="0"/>
              <w:marBottom w:val="0"/>
              <w:divBdr>
                <w:top w:val="none" w:sz="0" w:space="0" w:color="auto"/>
                <w:left w:val="none" w:sz="0" w:space="0" w:color="auto"/>
                <w:bottom w:val="none" w:sz="0" w:space="0" w:color="auto"/>
                <w:right w:val="none" w:sz="0" w:space="0" w:color="auto"/>
              </w:divBdr>
            </w:div>
            <w:div w:id="1107189417">
              <w:marLeft w:val="0"/>
              <w:marRight w:val="0"/>
              <w:marTop w:val="0"/>
              <w:marBottom w:val="0"/>
              <w:divBdr>
                <w:top w:val="none" w:sz="0" w:space="0" w:color="auto"/>
                <w:left w:val="none" w:sz="0" w:space="0" w:color="auto"/>
                <w:bottom w:val="none" w:sz="0" w:space="0" w:color="auto"/>
                <w:right w:val="none" w:sz="0" w:space="0" w:color="auto"/>
              </w:divBdr>
            </w:div>
            <w:div w:id="1135681863">
              <w:marLeft w:val="0"/>
              <w:marRight w:val="0"/>
              <w:marTop w:val="0"/>
              <w:marBottom w:val="0"/>
              <w:divBdr>
                <w:top w:val="none" w:sz="0" w:space="0" w:color="auto"/>
                <w:left w:val="none" w:sz="0" w:space="0" w:color="auto"/>
                <w:bottom w:val="none" w:sz="0" w:space="0" w:color="auto"/>
                <w:right w:val="none" w:sz="0" w:space="0" w:color="auto"/>
              </w:divBdr>
            </w:div>
            <w:div w:id="1137451672">
              <w:marLeft w:val="0"/>
              <w:marRight w:val="0"/>
              <w:marTop w:val="0"/>
              <w:marBottom w:val="0"/>
              <w:divBdr>
                <w:top w:val="none" w:sz="0" w:space="0" w:color="auto"/>
                <w:left w:val="none" w:sz="0" w:space="0" w:color="auto"/>
                <w:bottom w:val="none" w:sz="0" w:space="0" w:color="auto"/>
                <w:right w:val="none" w:sz="0" w:space="0" w:color="auto"/>
              </w:divBdr>
            </w:div>
            <w:div w:id="1149710267">
              <w:marLeft w:val="0"/>
              <w:marRight w:val="0"/>
              <w:marTop w:val="0"/>
              <w:marBottom w:val="0"/>
              <w:divBdr>
                <w:top w:val="none" w:sz="0" w:space="0" w:color="auto"/>
                <w:left w:val="none" w:sz="0" w:space="0" w:color="auto"/>
                <w:bottom w:val="none" w:sz="0" w:space="0" w:color="auto"/>
                <w:right w:val="none" w:sz="0" w:space="0" w:color="auto"/>
              </w:divBdr>
            </w:div>
            <w:div w:id="1165584537">
              <w:marLeft w:val="0"/>
              <w:marRight w:val="0"/>
              <w:marTop w:val="0"/>
              <w:marBottom w:val="0"/>
              <w:divBdr>
                <w:top w:val="none" w:sz="0" w:space="0" w:color="auto"/>
                <w:left w:val="none" w:sz="0" w:space="0" w:color="auto"/>
                <w:bottom w:val="none" w:sz="0" w:space="0" w:color="auto"/>
                <w:right w:val="none" w:sz="0" w:space="0" w:color="auto"/>
              </w:divBdr>
            </w:div>
            <w:div w:id="1168642219">
              <w:marLeft w:val="0"/>
              <w:marRight w:val="0"/>
              <w:marTop w:val="0"/>
              <w:marBottom w:val="0"/>
              <w:divBdr>
                <w:top w:val="none" w:sz="0" w:space="0" w:color="auto"/>
                <w:left w:val="none" w:sz="0" w:space="0" w:color="auto"/>
                <w:bottom w:val="none" w:sz="0" w:space="0" w:color="auto"/>
                <w:right w:val="none" w:sz="0" w:space="0" w:color="auto"/>
              </w:divBdr>
            </w:div>
            <w:div w:id="1197618813">
              <w:marLeft w:val="0"/>
              <w:marRight w:val="0"/>
              <w:marTop w:val="0"/>
              <w:marBottom w:val="0"/>
              <w:divBdr>
                <w:top w:val="none" w:sz="0" w:space="0" w:color="auto"/>
                <w:left w:val="none" w:sz="0" w:space="0" w:color="auto"/>
                <w:bottom w:val="none" w:sz="0" w:space="0" w:color="auto"/>
                <w:right w:val="none" w:sz="0" w:space="0" w:color="auto"/>
              </w:divBdr>
            </w:div>
            <w:div w:id="1205755558">
              <w:marLeft w:val="0"/>
              <w:marRight w:val="0"/>
              <w:marTop w:val="0"/>
              <w:marBottom w:val="0"/>
              <w:divBdr>
                <w:top w:val="none" w:sz="0" w:space="0" w:color="auto"/>
                <w:left w:val="none" w:sz="0" w:space="0" w:color="auto"/>
                <w:bottom w:val="none" w:sz="0" w:space="0" w:color="auto"/>
                <w:right w:val="none" w:sz="0" w:space="0" w:color="auto"/>
              </w:divBdr>
            </w:div>
            <w:div w:id="1220090843">
              <w:marLeft w:val="0"/>
              <w:marRight w:val="0"/>
              <w:marTop w:val="0"/>
              <w:marBottom w:val="0"/>
              <w:divBdr>
                <w:top w:val="none" w:sz="0" w:space="0" w:color="auto"/>
                <w:left w:val="none" w:sz="0" w:space="0" w:color="auto"/>
                <w:bottom w:val="none" w:sz="0" w:space="0" w:color="auto"/>
                <w:right w:val="none" w:sz="0" w:space="0" w:color="auto"/>
              </w:divBdr>
            </w:div>
            <w:div w:id="1229992738">
              <w:marLeft w:val="0"/>
              <w:marRight w:val="0"/>
              <w:marTop w:val="0"/>
              <w:marBottom w:val="0"/>
              <w:divBdr>
                <w:top w:val="none" w:sz="0" w:space="0" w:color="auto"/>
                <w:left w:val="none" w:sz="0" w:space="0" w:color="auto"/>
                <w:bottom w:val="none" w:sz="0" w:space="0" w:color="auto"/>
                <w:right w:val="none" w:sz="0" w:space="0" w:color="auto"/>
              </w:divBdr>
            </w:div>
            <w:div w:id="1233544795">
              <w:marLeft w:val="0"/>
              <w:marRight w:val="0"/>
              <w:marTop w:val="0"/>
              <w:marBottom w:val="0"/>
              <w:divBdr>
                <w:top w:val="none" w:sz="0" w:space="0" w:color="auto"/>
                <w:left w:val="none" w:sz="0" w:space="0" w:color="auto"/>
                <w:bottom w:val="none" w:sz="0" w:space="0" w:color="auto"/>
                <w:right w:val="none" w:sz="0" w:space="0" w:color="auto"/>
              </w:divBdr>
            </w:div>
            <w:div w:id="1259369044">
              <w:marLeft w:val="0"/>
              <w:marRight w:val="0"/>
              <w:marTop w:val="0"/>
              <w:marBottom w:val="0"/>
              <w:divBdr>
                <w:top w:val="none" w:sz="0" w:space="0" w:color="auto"/>
                <w:left w:val="none" w:sz="0" w:space="0" w:color="auto"/>
                <w:bottom w:val="none" w:sz="0" w:space="0" w:color="auto"/>
                <w:right w:val="none" w:sz="0" w:space="0" w:color="auto"/>
              </w:divBdr>
            </w:div>
            <w:div w:id="1259481906">
              <w:marLeft w:val="0"/>
              <w:marRight w:val="0"/>
              <w:marTop w:val="0"/>
              <w:marBottom w:val="0"/>
              <w:divBdr>
                <w:top w:val="none" w:sz="0" w:space="0" w:color="auto"/>
                <w:left w:val="none" w:sz="0" w:space="0" w:color="auto"/>
                <w:bottom w:val="none" w:sz="0" w:space="0" w:color="auto"/>
                <w:right w:val="none" w:sz="0" w:space="0" w:color="auto"/>
              </w:divBdr>
            </w:div>
            <w:div w:id="1283078659">
              <w:marLeft w:val="0"/>
              <w:marRight w:val="0"/>
              <w:marTop w:val="0"/>
              <w:marBottom w:val="0"/>
              <w:divBdr>
                <w:top w:val="none" w:sz="0" w:space="0" w:color="auto"/>
                <w:left w:val="none" w:sz="0" w:space="0" w:color="auto"/>
                <w:bottom w:val="none" w:sz="0" w:space="0" w:color="auto"/>
                <w:right w:val="none" w:sz="0" w:space="0" w:color="auto"/>
              </w:divBdr>
            </w:div>
            <w:div w:id="1318531900">
              <w:marLeft w:val="0"/>
              <w:marRight w:val="0"/>
              <w:marTop w:val="0"/>
              <w:marBottom w:val="0"/>
              <w:divBdr>
                <w:top w:val="none" w:sz="0" w:space="0" w:color="auto"/>
                <w:left w:val="none" w:sz="0" w:space="0" w:color="auto"/>
                <w:bottom w:val="none" w:sz="0" w:space="0" w:color="auto"/>
                <w:right w:val="none" w:sz="0" w:space="0" w:color="auto"/>
              </w:divBdr>
            </w:div>
            <w:div w:id="1320386008">
              <w:marLeft w:val="0"/>
              <w:marRight w:val="0"/>
              <w:marTop w:val="0"/>
              <w:marBottom w:val="0"/>
              <w:divBdr>
                <w:top w:val="none" w:sz="0" w:space="0" w:color="auto"/>
                <w:left w:val="none" w:sz="0" w:space="0" w:color="auto"/>
                <w:bottom w:val="none" w:sz="0" w:space="0" w:color="auto"/>
                <w:right w:val="none" w:sz="0" w:space="0" w:color="auto"/>
              </w:divBdr>
            </w:div>
            <w:div w:id="1323850371">
              <w:marLeft w:val="0"/>
              <w:marRight w:val="0"/>
              <w:marTop w:val="0"/>
              <w:marBottom w:val="0"/>
              <w:divBdr>
                <w:top w:val="none" w:sz="0" w:space="0" w:color="auto"/>
                <w:left w:val="none" w:sz="0" w:space="0" w:color="auto"/>
                <w:bottom w:val="none" w:sz="0" w:space="0" w:color="auto"/>
                <w:right w:val="none" w:sz="0" w:space="0" w:color="auto"/>
              </w:divBdr>
            </w:div>
            <w:div w:id="1361588051">
              <w:marLeft w:val="0"/>
              <w:marRight w:val="0"/>
              <w:marTop w:val="0"/>
              <w:marBottom w:val="0"/>
              <w:divBdr>
                <w:top w:val="none" w:sz="0" w:space="0" w:color="auto"/>
                <w:left w:val="none" w:sz="0" w:space="0" w:color="auto"/>
                <w:bottom w:val="none" w:sz="0" w:space="0" w:color="auto"/>
                <w:right w:val="none" w:sz="0" w:space="0" w:color="auto"/>
              </w:divBdr>
            </w:div>
            <w:div w:id="1392315683">
              <w:marLeft w:val="0"/>
              <w:marRight w:val="0"/>
              <w:marTop w:val="0"/>
              <w:marBottom w:val="0"/>
              <w:divBdr>
                <w:top w:val="none" w:sz="0" w:space="0" w:color="auto"/>
                <w:left w:val="none" w:sz="0" w:space="0" w:color="auto"/>
                <w:bottom w:val="none" w:sz="0" w:space="0" w:color="auto"/>
                <w:right w:val="none" w:sz="0" w:space="0" w:color="auto"/>
              </w:divBdr>
            </w:div>
            <w:div w:id="1413241872">
              <w:marLeft w:val="0"/>
              <w:marRight w:val="0"/>
              <w:marTop w:val="0"/>
              <w:marBottom w:val="0"/>
              <w:divBdr>
                <w:top w:val="none" w:sz="0" w:space="0" w:color="auto"/>
                <w:left w:val="none" w:sz="0" w:space="0" w:color="auto"/>
                <w:bottom w:val="none" w:sz="0" w:space="0" w:color="auto"/>
                <w:right w:val="none" w:sz="0" w:space="0" w:color="auto"/>
              </w:divBdr>
            </w:div>
            <w:div w:id="1462501959">
              <w:marLeft w:val="0"/>
              <w:marRight w:val="0"/>
              <w:marTop w:val="0"/>
              <w:marBottom w:val="0"/>
              <w:divBdr>
                <w:top w:val="none" w:sz="0" w:space="0" w:color="auto"/>
                <w:left w:val="none" w:sz="0" w:space="0" w:color="auto"/>
                <w:bottom w:val="none" w:sz="0" w:space="0" w:color="auto"/>
                <w:right w:val="none" w:sz="0" w:space="0" w:color="auto"/>
              </w:divBdr>
            </w:div>
            <w:div w:id="1470438336">
              <w:marLeft w:val="0"/>
              <w:marRight w:val="0"/>
              <w:marTop w:val="0"/>
              <w:marBottom w:val="0"/>
              <w:divBdr>
                <w:top w:val="none" w:sz="0" w:space="0" w:color="auto"/>
                <w:left w:val="none" w:sz="0" w:space="0" w:color="auto"/>
                <w:bottom w:val="none" w:sz="0" w:space="0" w:color="auto"/>
                <w:right w:val="none" w:sz="0" w:space="0" w:color="auto"/>
              </w:divBdr>
            </w:div>
            <w:div w:id="1508406179">
              <w:marLeft w:val="0"/>
              <w:marRight w:val="0"/>
              <w:marTop w:val="0"/>
              <w:marBottom w:val="0"/>
              <w:divBdr>
                <w:top w:val="none" w:sz="0" w:space="0" w:color="auto"/>
                <w:left w:val="none" w:sz="0" w:space="0" w:color="auto"/>
                <w:bottom w:val="none" w:sz="0" w:space="0" w:color="auto"/>
                <w:right w:val="none" w:sz="0" w:space="0" w:color="auto"/>
              </w:divBdr>
            </w:div>
            <w:div w:id="1518078199">
              <w:marLeft w:val="0"/>
              <w:marRight w:val="0"/>
              <w:marTop w:val="0"/>
              <w:marBottom w:val="0"/>
              <w:divBdr>
                <w:top w:val="none" w:sz="0" w:space="0" w:color="auto"/>
                <w:left w:val="none" w:sz="0" w:space="0" w:color="auto"/>
                <w:bottom w:val="none" w:sz="0" w:space="0" w:color="auto"/>
                <w:right w:val="none" w:sz="0" w:space="0" w:color="auto"/>
              </w:divBdr>
            </w:div>
            <w:div w:id="1558084202">
              <w:marLeft w:val="0"/>
              <w:marRight w:val="0"/>
              <w:marTop w:val="0"/>
              <w:marBottom w:val="0"/>
              <w:divBdr>
                <w:top w:val="none" w:sz="0" w:space="0" w:color="auto"/>
                <w:left w:val="none" w:sz="0" w:space="0" w:color="auto"/>
                <w:bottom w:val="none" w:sz="0" w:space="0" w:color="auto"/>
                <w:right w:val="none" w:sz="0" w:space="0" w:color="auto"/>
              </w:divBdr>
            </w:div>
            <w:div w:id="1559130756">
              <w:marLeft w:val="0"/>
              <w:marRight w:val="0"/>
              <w:marTop w:val="0"/>
              <w:marBottom w:val="0"/>
              <w:divBdr>
                <w:top w:val="none" w:sz="0" w:space="0" w:color="auto"/>
                <w:left w:val="none" w:sz="0" w:space="0" w:color="auto"/>
                <w:bottom w:val="none" w:sz="0" w:space="0" w:color="auto"/>
                <w:right w:val="none" w:sz="0" w:space="0" w:color="auto"/>
              </w:divBdr>
            </w:div>
            <w:div w:id="1562211167">
              <w:marLeft w:val="0"/>
              <w:marRight w:val="0"/>
              <w:marTop w:val="0"/>
              <w:marBottom w:val="0"/>
              <w:divBdr>
                <w:top w:val="none" w:sz="0" w:space="0" w:color="auto"/>
                <w:left w:val="none" w:sz="0" w:space="0" w:color="auto"/>
                <w:bottom w:val="none" w:sz="0" w:space="0" w:color="auto"/>
                <w:right w:val="none" w:sz="0" w:space="0" w:color="auto"/>
              </w:divBdr>
            </w:div>
            <w:div w:id="1608463922">
              <w:marLeft w:val="0"/>
              <w:marRight w:val="0"/>
              <w:marTop w:val="0"/>
              <w:marBottom w:val="0"/>
              <w:divBdr>
                <w:top w:val="none" w:sz="0" w:space="0" w:color="auto"/>
                <w:left w:val="none" w:sz="0" w:space="0" w:color="auto"/>
                <w:bottom w:val="none" w:sz="0" w:space="0" w:color="auto"/>
                <w:right w:val="none" w:sz="0" w:space="0" w:color="auto"/>
              </w:divBdr>
            </w:div>
            <w:div w:id="1622423477">
              <w:marLeft w:val="0"/>
              <w:marRight w:val="0"/>
              <w:marTop w:val="0"/>
              <w:marBottom w:val="0"/>
              <w:divBdr>
                <w:top w:val="none" w:sz="0" w:space="0" w:color="auto"/>
                <w:left w:val="none" w:sz="0" w:space="0" w:color="auto"/>
                <w:bottom w:val="none" w:sz="0" w:space="0" w:color="auto"/>
                <w:right w:val="none" w:sz="0" w:space="0" w:color="auto"/>
              </w:divBdr>
            </w:div>
            <w:div w:id="1631593728">
              <w:marLeft w:val="0"/>
              <w:marRight w:val="0"/>
              <w:marTop w:val="0"/>
              <w:marBottom w:val="0"/>
              <w:divBdr>
                <w:top w:val="none" w:sz="0" w:space="0" w:color="auto"/>
                <w:left w:val="none" w:sz="0" w:space="0" w:color="auto"/>
                <w:bottom w:val="none" w:sz="0" w:space="0" w:color="auto"/>
                <w:right w:val="none" w:sz="0" w:space="0" w:color="auto"/>
              </w:divBdr>
            </w:div>
            <w:div w:id="1660572880">
              <w:marLeft w:val="0"/>
              <w:marRight w:val="0"/>
              <w:marTop w:val="0"/>
              <w:marBottom w:val="0"/>
              <w:divBdr>
                <w:top w:val="none" w:sz="0" w:space="0" w:color="auto"/>
                <w:left w:val="none" w:sz="0" w:space="0" w:color="auto"/>
                <w:bottom w:val="none" w:sz="0" w:space="0" w:color="auto"/>
                <w:right w:val="none" w:sz="0" w:space="0" w:color="auto"/>
              </w:divBdr>
            </w:div>
            <w:div w:id="1667516824">
              <w:marLeft w:val="0"/>
              <w:marRight w:val="0"/>
              <w:marTop w:val="0"/>
              <w:marBottom w:val="0"/>
              <w:divBdr>
                <w:top w:val="none" w:sz="0" w:space="0" w:color="auto"/>
                <w:left w:val="none" w:sz="0" w:space="0" w:color="auto"/>
                <w:bottom w:val="none" w:sz="0" w:space="0" w:color="auto"/>
                <w:right w:val="none" w:sz="0" w:space="0" w:color="auto"/>
              </w:divBdr>
            </w:div>
            <w:div w:id="1673025465">
              <w:marLeft w:val="0"/>
              <w:marRight w:val="0"/>
              <w:marTop w:val="0"/>
              <w:marBottom w:val="0"/>
              <w:divBdr>
                <w:top w:val="none" w:sz="0" w:space="0" w:color="auto"/>
                <w:left w:val="none" w:sz="0" w:space="0" w:color="auto"/>
                <w:bottom w:val="none" w:sz="0" w:space="0" w:color="auto"/>
                <w:right w:val="none" w:sz="0" w:space="0" w:color="auto"/>
              </w:divBdr>
            </w:div>
            <w:div w:id="1684283645">
              <w:marLeft w:val="0"/>
              <w:marRight w:val="0"/>
              <w:marTop w:val="0"/>
              <w:marBottom w:val="0"/>
              <w:divBdr>
                <w:top w:val="none" w:sz="0" w:space="0" w:color="auto"/>
                <w:left w:val="none" w:sz="0" w:space="0" w:color="auto"/>
                <w:bottom w:val="none" w:sz="0" w:space="0" w:color="auto"/>
                <w:right w:val="none" w:sz="0" w:space="0" w:color="auto"/>
              </w:divBdr>
            </w:div>
            <w:div w:id="1692218576">
              <w:marLeft w:val="0"/>
              <w:marRight w:val="0"/>
              <w:marTop w:val="0"/>
              <w:marBottom w:val="0"/>
              <w:divBdr>
                <w:top w:val="none" w:sz="0" w:space="0" w:color="auto"/>
                <w:left w:val="none" w:sz="0" w:space="0" w:color="auto"/>
                <w:bottom w:val="none" w:sz="0" w:space="0" w:color="auto"/>
                <w:right w:val="none" w:sz="0" w:space="0" w:color="auto"/>
              </w:divBdr>
            </w:div>
            <w:div w:id="1709985061">
              <w:marLeft w:val="0"/>
              <w:marRight w:val="0"/>
              <w:marTop w:val="0"/>
              <w:marBottom w:val="0"/>
              <w:divBdr>
                <w:top w:val="none" w:sz="0" w:space="0" w:color="auto"/>
                <w:left w:val="none" w:sz="0" w:space="0" w:color="auto"/>
                <w:bottom w:val="none" w:sz="0" w:space="0" w:color="auto"/>
                <w:right w:val="none" w:sz="0" w:space="0" w:color="auto"/>
              </w:divBdr>
            </w:div>
            <w:div w:id="1714108995">
              <w:marLeft w:val="0"/>
              <w:marRight w:val="0"/>
              <w:marTop w:val="0"/>
              <w:marBottom w:val="0"/>
              <w:divBdr>
                <w:top w:val="none" w:sz="0" w:space="0" w:color="auto"/>
                <w:left w:val="none" w:sz="0" w:space="0" w:color="auto"/>
                <w:bottom w:val="none" w:sz="0" w:space="0" w:color="auto"/>
                <w:right w:val="none" w:sz="0" w:space="0" w:color="auto"/>
              </w:divBdr>
            </w:div>
            <w:div w:id="1716126360">
              <w:marLeft w:val="0"/>
              <w:marRight w:val="0"/>
              <w:marTop w:val="0"/>
              <w:marBottom w:val="0"/>
              <w:divBdr>
                <w:top w:val="none" w:sz="0" w:space="0" w:color="auto"/>
                <w:left w:val="none" w:sz="0" w:space="0" w:color="auto"/>
                <w:bottom w:val="none" w:sz="0" w:space="0" w:color="auto"/>
                <w:right w:val="none" w:sz="0" w:space="0" w:color="auto"/>
              </w:divBdr>
            </w:div>
            <w:div w:id="1728600086">
              <w:marLeft w:val="0"/>
              <w:marRight w:val="0"/>
              <w:marTop w:val="0"/>
              <w:marBottom w:val="0"/>
              <w:divBdr>
                <w:top w:val="none" w:sz="0" w:space="0" w:color="auto"/>
                <w:left w:val="none" w:sz="0" w:space="0" w:color="auto"/>
                <w:bottom w:val="none" w:sz="0" w:space="0" w:color="auto"/>
                <w:right w:val="none" w:sz="0" w:space="0" w:color="auto"/>
              </w:divBdr>
            </w:div>
            <w:div w:id="1766532671">
              <w:marLeft w:val="0"/>
              <w:marRight w:val="0"/>
              <w:marTop w:val="0"/>
              <w:marBottom w:val="0"/>
              <w:divBdr>
                <w:top w:val="none" w:sz="0" w:space="0" w:color="auto"/>
                <w:left w:val="none" w:sz="0" w:space="0" w:color="auto"/>
                <w:bottom w:val="none" w:sz="0" w:space="0" w:color="auto"/>
                <w:right w:val="none" w:sz="0" w:space="0" w:color="auto"/>
              </w:divBdr>
            </w:div>
            <w:div w:id="1774671243">
              <w:marLeft w:val="0"/>
              <w:marRight w:val="0"/>
              <w:marTop w:val="0"/>
              <w:marBottom w:val="0"/>
              <w:divBdr>
                <w:top w:val="none" w:sz="0" w:space="0" w:color="auto"/>
                <w:left w:val="none" w:sz="0" w:space="0" w:color="auto"/>
                <w:bottom w:val="none" w:sz="0" w:space="0" w:color="auto"/>
                <w:right w:val="none" w:sz="0" w:space="0" w:color="auto"/>
              </w:divBdr>
            </w:div>
            <w:div w:id="1776708783">
              <w:marLeft w:val="0"/>
              <w:marRight w:val="0"/>
              <w:marTop w:val="0"/>
              <w:marBottom w:val="0"/>
              <w:divBdr>
                <w:top w:val="none" w:sz="0" w:space="0" w:color="auto"/>
                <w:left w:val="none" w:sz="0" w:space="0" w:color="auto"/>
                <w:bottom w:val="none" w:sz="0" w:space="0" w:color="auto"/>
                <w:right w:val="none" w:sz="0" w:space="0" w:color="auto"/>
              </w:divBdr>
            </w:div>
            <w:div w:id="1781291402">
              <w:marLeft w:val="0"/>
              <w:marRight w:val="0"/>
              <w:marTop w:val="0"/>
              <w:marBottom w:val="0"/>
              <w:divBdr>
                <w:top w:val="none" w:sz="0" w:space="0" w:color="auto"/>
                <w:left w:val="none" w:sz="0" w:space="0" w:color="auto"/>
                <w:bottom w:val="none" w:sz="0" w:space="0" w:color="auto"/>
                <w:right w:val="none" w:sz="0" w:space="0" w:color="auto"/>
              </w:divBdr>
            </w:div>
            <w:div w:id="1826898739">
              <w:marLeft w:val="0"/>
              <w:marRight w:val="0"/>
              <w:marTop w:val="0"/>
              <w:marBottom w:val="0"/>
              <w:divBdr>
                <w:top w:val="none" w:sz="0" w:space="0" w:color="auto"/>
                <w:left w:val="none" w:sz="0" w:space="0" w:color="auto"/>
                <w:bottom w:val="none" w:sz="0" w:space="0" w:color="auto"/>
                <w:right w:val="none" w:sz="0" w:space="0" w:color="auto"/>
              </w:divBdr>
            </w:div>
            <w:div w:id="1843737551">
              <w:marLeft w:val="0"/>
              <w:marRight w:val="0"/>
              <w:marTop w:val="0"/>
              <w:marBottom w:val="0"/>
              <w:divBdr>
                <w:top w:val="none" w:sz="0" w:space="0" w:color="auto"/>
                <w:left w:val="none" w:sz="0" w:space="0" w:color="auto"/>
                <w:bottom w:val="none" w:sz="0" w:space="0" w:color="auto"/>
                <w:right w:val="none" w:sz="0" w:space="0" w:color="auto"/>
              </w:divBdr>
            </w:div>
            <w:div w:id="1851487903">
              <w:marLeft w:val="0"/>
              <w:marRight w:val="0"/>
              <w:marTop w:val="0"/>
              <w:marBottom w:val="0"/>
              <w:divBdr>
                <w:top w:val="none" w:sz="0" w:space="0" w:color="auto"/>
                <w:left w:val="none" w:sz="0" w:space="0" w:color="auto"/>
                <w:bottom w:val="none" w:sz="0" w:space="0" w:color="auto"/>
                <w:right w:val="none" w:sz="0" w:space="0" w:color="auto"/>
              </w:divBdr>
            </w:div>
            <w:div w:id="1857303892">
              <w:marLeft w:val="0"/>
              <w:marRight w:val="0"/>
              <w:marTop w:val="0"/>
              <w:marBottom w:val="0"/>
              <w:divBdr>
                <w:top w:val="none" w:sz="0" w:space="0" w:color="auto"/>
                <w:left w:val="none" w:sz="0" w:space="0" w:color="auto"/>
                <w:bottom w:val="none" w:sz="0" w:space="0" w:color="auto"/>
                <w:right w:val="none" w:sz="0" w:space="0" w:color="auto"/>
              </w:divBdr>
            </w:div>
            <w:div w:id="1861889650">
              <w:marLeft w:val="0"/>
              <w:marRight w:val="0"/>
              <w:marTop w:val="0"/>
              <w:marBottom w:val="0"/>
              <w:divBdr>
                <w:top w:val="none" w:sz="0" w:space="0" w:color="auto"/>
                <w:left w:val="none" w:sz="0" w:space="0" w:color="auto"/>
                <w:bottom w:val="none" w:sz="0" w:space="0" w:color="auto"/>
                <w:right w:val="none" w:sz="0" w:space="0" w:color="auto"/>
              </w:divBdr>
            </w:div>
            <w:div w:id="1866409186">
              <w:marLeft w:val="0"/>
              <w:marRight w:val="0"/>
              <w:marTop w:val="0"/>
              <w:marBottom w:val="0"/>
              <w:divBdr>
                <w:top w:val="none" w:sz="0" w:space="0" w:color="auto"/>
                <w:left w:val="none" w:sz="0" w:space="0" w:color="auto"/>
                <w:bottom w:val="none" w:sz="0" w:space="0" w:color="auto"/>
                <w:right w:val="none" w:sz="0" w:space="0" w:color="auto"/>
              </w:divBdr>
            </w:div>
            <w:div w:id="1881941227">
              <w:marLeft w:val="0"/>
              <w:marRight w:val="0"/>
              <w:marTop w:val="0"/>
              <w:marBottom w:val="0"/>
              <w:divBdr>
                <w:top w:val="none" w:sz="0" w:space="0" w:color="auto"/>
                <w:left w:val="none" w:sz="0" w:space="0" w:color="auto"/>
                <w:bottom w:val="none" w:sz="0" w:space="0" w:color="auto"/>
                <w:right w:val="none" w:sz="0" w:space="0" w:color="auto"/>
              </w:divBdr>
            </w:div>
            <w:div w:id="1882521739">
              <w:marLeft w:val="0"/>
              <w:marRight w:val="0"/>
              <w:marTop w:val="0"/>
              <w:marBottom w:val="0"/>
              <w:divBdr>
                <w:top w:val="none" w:sz="0" w:space="0" w:color="auto"/>
                <w:left w:val="none" w:sz="0" w:space="0" w:color="auto"/>
                <w:bottom w:val="none" w:sz="0" w:space="0" w:color="auto"/>
                <w:right w:val="none" w:sz="0" w:space="0" w:color="auto"/>
              </w:divBdr>
            </w:div>
            <w:div w:id="1883518044">
              <w:marLeft w:val="0"/>
              <w:marRight w:val="0"/>
              <w:marTop w:val="0"/>
              <w:marBottom w:val="0"/>
              <w:divBdr>
                <w:top w:val="none" w:sz="0" w:space="0" w:color="auto"/>
                <w:left w:val="none" w:sz="0" w:space="0" w:color="auto"/>
                <w:bottom w:val="none" w:sz="0" w:space="0" w:color="auto"/>
                <w:right w:val="none" w:sz="0" w:space="0" w:color="auto"/>
              </w:divBdr>
            </w:div>
            <w:div w:id="1910268012">
              <w:marLeft w:val="0"/>
              <w:marRight w:val="0"/>
              <w:marTop w:val="0"/>
              <w:marBottom w:val="0"/>
              <w:divBdr>
                <w:top w:val="none" w:sz="0" w:space="0" w:color="auto"/>
                <w:left w:val="none" w:sz="0" w:space="0" w:color="auto"/>
                <w:bottom w:val="none" w:sz="0" w:space="0" w:color="auto"/>
                <w:right w:val="none" w:sz="0" w:space="0" w:color="auto"/>
              </w:divBdr>
            </w:div>
            <w:div w:id="1922790700">
              <w:marLeft w:val="0"/>
              <w:marRight w:val="0"/>
              <w:marTop w:val="0"/>
              <w:marBottom w:val="0"/>
              <w:divBdr>
                <w:top w:val="none" w:sz="0" w:space="0" w:color="auto"/>
                <w:left w:val="none" w:sz="0" w:space="0" w:color="auto"/>
                <w:bottom w:val="none" w:sz="0" w:space="0" w:color="auto"/>
                <w:right w:val="none" w:sz="0" w:space="0" w:color="auto"/>
              </w:divBdr>
            </w:div>
            <w:div w:id="1933322122">
              <w:marLeft w:val="0"/>
              <w:marRight w:val="0"/>
              <w:marTop w:val="0"/>
              <w:marBottom w:val="0"/>
              <w:divBdr>
                <w:top w:val="none" w:sz="0" w:space="0" w:color="auto"/>
                <w:left w:val="none" w:sz="0" w:space="0" w:color="auto"/>
                <w:bottom w:val="none" w:sz="0" w:space="0" w:color="auto"/>
                <w:right w:val="none" w:sz="0" w:space="0" w:color="auto"/>
              </w:divBdr>
            </w:div>
            <w:div w:id="1943222230">
              <w:marLeft w:val="0"/>
              <w:marRight w:val="0"/>
              <w:marTop w:val="0"/>
              <w:marBottom w:val="0"/>
              <w:divBdr>
                <w:top w:val="none" w:sz="0" w:space="0" w:color="auto"/>
                <w:left w:val="none" w:sz="0" w:space="0" w:color="auto"/>
                <w:bottom w:val="none" w:sz="0" w:space="0" w:color="auto"/>
                <w:right w:val="none" w:sz="0" w:space="0" w:color="auto"/>
              </w:divBdr>
            </w:div>
            <w:div w:id="1947619378">
              <w:marLeft w:val="0"/>
              <w:marRight w:val="0"/>
              <w:marTop w:val="0"/>
              <w:marBottom w:val="0"/>
              <w:divBdr>
                <w:top w:val="none" w:sz="0" w:space="0" w:color="auto"/>
                <w:left w:val="none" w:sz="0" w:space="0" w:color="auto"/>
                <w:bottom w:val="none" w:sz="0" w:space="0" w:color="auto"/>
                <w:right w:val="none" w:sz="0" w:space="0" w:color="auto"/>
              </w:divBdr>
            </w:div>
            <w:div w:id="1966620681">
              <w:marLeft w:val="0"/>
              <w:marRight w:val="0"/>
              <w:marTop w:val="0"/>
              <w:marBottom w:val="0"/>
              <w:divBdr>
                <w:top w:val="none" w:sz="0" w:space="0" w:color="auto"/>
                <w:left w:val="none" w:sz="0" w:space="0" w:color="auto"/>
                <w:bottom w:val="none" w:sz="0" w:space="0" w:color="auto"/>
                <w:right w:val="none" w:sz="0" w:space="0" w:color="auto"/>
              </w:divBdr>
            </w:div>
            <w:div w:id="1972049902">
              <w:marLeft w:val="0"/>
              <w:marRight w:val="0"/>
              <w:marTop w:val="0"/>
              <w:marBottom w:val="0"/>
              <w:divBdr>
                <w:top w:val="none" w:sz="0" w:space="0" w:color="auto"/>
                <w:left w:val="none" w:sz="0" w:space="0" w:color="auto"/>
                <w:bottom w:val="none" w:sz="0" w:space="0" w:color="auto"/>
                <w:right w:val="none" w:sz="0" w:space="0" w:color="auto"/>
              </w:divBdr>
            </w:div>
            <w:div w:id="1975867057">
              <w:marLeft w:val="0"/>
              <w:marRight w:val="0"/>
              <w:marTop w:val="0"/>
              <w:marBottom w:val="0"/>
              <w:divBdr>
                <w:top w:val="none" w:sz="0" w:space="0" w:color="auto"/>
                <w:left w:val="none" w:sz="0" w:space="0" w:color="auto"/>
                <w:bottom w:val="none" w:sz="0" w:space="0" w:color="auto"/>
                <w:right w:val="none" w:sz="0" w:space="0" w:color="auto"/>
              </w:divBdr>
            </w:div>
            <w:div w:id="1993605777">
              <w:marLeft w:val="0"/>
              <w:marRight w:val="0"/>
              <w:marTop w:val="0"/>
              <w:marBottom w:val="0"/>
              <w:divBdr>
                <w:top w:val="none" w:sz="0" w:space="0" w:color="auto"/>
                <w:left w:val="none" w:sz="0" w:space="0" w:color="auto"/>
                <w:bottom w:val="none" w:sz="0" w:space="0" w:color="auto"/>
                <w:right w:val="none" w:sz="0" w:space="0" w:color="auto"/>
              </w:divBdr>
            </w:div>
            <w:div w:id="2000385611">
              <w:marLeft w:val="0"/>
              <w:marRight w:val="0"/>
              <w:marTop w:val="0"/>
              <w:marBottom w:val="0"/>
              <w:divBdr>
                <w:top w:val="none" w:sz="0" w:space="0" w:color="auto"/>
                <w:left w:val="none" w:sz="0" w:space="0" w:color="auto"/>
                <w:bottom w:val="none" w:sz="0" w:space="0" w:color="auto"/>
                <w:right w:val="none" w:sz="0" w:space="0" w:color="auto"/>
              </w:divBdr>
            </w:div>
            <w:div w:id="2011059666">
              <w:marLeft w:val="0"/>
              <w:marRight w:val="0"/>
              <w:marTop w:val="0"/>
              <w:marBottom w:val="0"/>
              <w:divBdr>
                <w:top w:val="none" w:sz="0" w:space="0" w:color="auto"/>
                <w:left w:val="none" w:sz="0" w:space="0" w:color="auto"/>
                <w:bottom w:val="none" w:sz="0" w:space="0" w:color="auto"/>
                <w:right w:val="none" w:sz="0" w:space="0" w:color="auto"/>
              </w:divBdr>
            </w:div>
            <w:div w:id="2030259145">
              <w:marLeft w:val="0"/>
              <w:marRight w:val="0"/>
              <w:marTop w:val="0"/>
              <w:marBottom w:val="0"/>
              <w:divBdr>
                <w:top w:val="none" w:sz="0" w:space="0" w:color="auto"/>
                <w:left w:val="none" w:sz="0" w:space="0" w:color="auto"/>
                <w:bottom w:val="none" w:sz="0" w:space="0" w:color="auto"/>
                <w:right w:val="none" w:sz="0" w:space="0" w:color="auto"/>
              </w:divBdr>
            </w:div>
            <w:div w:id="2034458630">
              <w:marLeft w:val="0"/>
              <w:marRight w:val="0"/>
              <w:marTop w:val="0"/>
              <w:marBottom w:val="0"/>
              <w:divBdr>
                <w:top w:val="none" w:sz="0" w:space="0" w:color="auto"/>
                <w:left w:val="none" w:sz="0" w:space="0" w:color="auto"/>
                <w:bottom w:val="none" w:sz="0" w:space="0" w:color="auto"/>
                <w:right w:val="none" w:sz="0" w:space="0" w:color="auto"/>
              </w:divBdr>
            </w:div>
            <w:div w:id="2063405333">
              <w:marLeft w:val="0"/>
              <w:marRight w:val="0"/>
              <w:marTop w:val="0"/>
              <w:marBottom w:val="0"/>
              <w:divBdr>
                <w:top w:val="none" w:sz="0" w:space="0" w:color="auto"/>
                <w:left w:val="none" w:sz="0" w:space="0" w:color="auto"/>
                <w:bottom w:val="none" w:sz="0" w:space="0" w:color="auto"/>
                <w:right w:val="none" w:sz="0" w:space="0" w:color="auto"/>
              </w:divBdr>
            </w:div>
            <w:div w:id="2078820602">
              <w:marLeft w:val="0"/>
              <w:marRight w:val="0"/>
              <w:marTop w:val="0"/>
              <w:marBottom w:val="0"/>
              <w:divBdr>
                <w:top w:val="none" w:sz="0" w:space="0" w:color="auto"/>
                <w:left w:val="none" w:sz="0" w:space="0" w:color="auto"/>
                <w:bottom w:val="none" w:sz="0" w:space="0" w:color="auto"/>
                <w:right w:val="none" w:sz="0" w:space="0" w:color="auto"/>
              </w:divBdr>
            </w:div>
            <w:div w:id="2117599339">
              <w:marLeft w:val="0"/>
              <w:marRight w:val="0"/>
              <w:marTop w:val="0"/>
              <w:marBottom w:val="0"/>
              <w:divBdr>
                <w:top w:val="none" w:sz="0" w:space="0" w:color="auto"/>
                <w:left w:val="none" w:sz="0" w:space="0" w:color="auto"/>
                <w:bottom w:val="none" w:sz="0" w:space="0" w:color="auto"/>
                <w:right w:val="none" w:sz="0" w:space="0" w:color="auto"/>
              </w:divBdr>
            </w:div>
            <w:div w:id="2125075481">
              <w:marLeft w:val="0"/>
              <w:marRight w:val="0"/>
              <w:marTop w:val="0"/>
              <w:marBottom w:val="0"/>
              <w:divBdr>
                <w:top w:val="none" w:sz="0" w:space="0" w:color="auto"/>
                <w:left w:val="none" w:sz="0" w:space="0" w:color="auto"/>
                <w:bottom w:val="none" w:sz="0" w:space="0" w:color="auto"/>
                <w:right w:val="none" w:sz="0" w:space="0" w:color="auto"/>
              </w:divBdr>
            </w:div>
            <w:div w:id="21330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689">
      <w:bodyDiv w:val="1"/>
      <w:marLeft w:val="0"/>
      <w:marRight w:val="0"/>
      <w:marTop w:val="0"/>
      <w:marBottom w:val="0"/>
      <w:divBdr>
        <w:top w:val="none" w:sz="0" w:space="0" w:color="auto"/>
        <w:left w:val="none" w:sz="0" w:space="0" w:color="auto"/>
        <w:bottom w:val="none" w:sz="0" w:space="0" w:color="auto"/>
        <w:right w:val="none" w:sz="0" w:space="0" w:color="auto"/>
      </w:divBdr>
    </w:div>
    <w:div w:id="2038500129">
      <w:bodyDiv w:val="1"/>
      <w:marLeft w:val="0"/>
      <w:marRight w:val="0"/>
      <w:marTop w:val="0"/>
      <w:marBottom w:val="0"/>
      <w:divBdr>
        <w:top w:val="none" w:sz="0" w:space="0" w:color="auto"/>
        <w:left w:val="none" w:sz="0" w:space="0" w:color="auto"/>
        <w:bottom w:val="none" w:sz="0" w:space="0" w:color="auto"/>
        <w:right w:val="none" w:sz="0" w:space="0" w:color="auto"/>
      </w:divBdr>
    </w:div>
    <w:div w:id="2040162101">
      <w:bodyDiv w:val="1"/>
      <w:marLeft w:val="0"/>
      <w:marRight w:val="0"/>
      <w:marTop w:val="0"/>
      <w:marBottom w:val="0"/>
      <w:divBdr>
        <w:top w:val="none" w:sz="0" w:space="0" w:color="auto"/>
        <w:left w:val="none" w:sz="0" w:space="0" w:color="auto"/>
        <w:bottom w:val="none" w:sz="0" w:space="0" w:color="auto"/>
        <w:right w:val="none" w:sz="0" w:space="0" w:color="auto"/>
      </w:divBdr>
    </w:div>
    <w:div w:id="2054620282">
      <w:bodyDiv w:val="1"/>
      <w:marLeft w:val="0"/>
      <w:marRight w:val="0"/>
      <w:marTop w:val="0"/>
      <w:marBottom w:val="0"/>
      <w:divBdr>
        <w:top w:val="none" w:sz="0" w:space="0" w:color="auto"/>
        <w:left w:val="none" w:sz="0" w:space="0" w:color="auto"/>
        <w:bottom w:val="none" w:sz="0" w:space="0" w:color="auto"/>
        <w:right w:val="none" w:sz="0" w:space="0" w:color="auto"/>
      </w:divBdr>
    </w:div>
    <w:div w:id="2055961300">
      <w:bodyDiv w:val="1"/>
      <w:marLeft w:val="0"/>
      <w:marRight w:val="0"/>
      <w:marTop w:val="0"/>
      <w:marBottom w:val="0"/>
      <w:divBdr>
        <w:top w:val="none" w:sz="0" w:space="0" w:color="auto"/>
        <w:left w:val="none" w:sz="0" w:space="0" w:color="auto"/>
        <w:bottom w:val="none" w:sz="0" w:space="0" w:color="auto"/>
        <w:right w:val="none" w:sz="0" w:space="0" w:color="auto"/>
      </w:divBdr>
    </w:div>
    <w:div w:id="2060781758">
      <w:bodyDiv w:val="1"/>
      <w:marLeft w:val="0"/>
      <w:marRight w:val="0"/>
      <w:marTop w:val="0"/>
      <w:marBottom w:val="0"/>
      <w:divBdr>
        <w:top w:val="none" w:sz="0" w:space="0" w:color="auto"/>
        <w:left w:val="none" w:sz="0" w:space="0" w:color="auto"/>
        <w:bottom w:val="none" w:sz="0" w:space="0" w:color="auto"/>
        <w:right w:val="none" w:sz="0" w:space="0" w:color="auto"/>
      </w:divBdr>
    </w:div>
    <w:div w:id="2065374104">
      <w:bodyDiv w:val="1"/>
      <w:marLeft w:val="0"/>
      <w:marRight w:val="0"/>
      <w:marTop w:val="0"/>
      <w:marBottom w:val="0"/>
      <w:divBdr>
        <w:top w:val="none" w:sz="0" w:space="0" w:color="auto"/>
        <w:left w:val="none" w:sz="0" w:space="0" w:color="auto"/>
        <w:bottom w:val="none" w:sz="0" w:space="0" w:color="auto"/>
        <w:right w:val="none" w:sz="0" w:space="0" w:color="auto"/>
      </w:divBdr>
    </w:div>
    <w:div w:id="2076466460">
      <w:bodyDiv w:val="1"/>
      <w:marLeft w:val="0"/>
      <w:marRight w:val="0"/>
      <w:marTop w:val="0"/>
      <w:marBottom w:val="0"/>
      <w:divBdr>
        <w:top w:val="none" w:sz="0" w:space="0" w:color="auto"/>
        <w:left w:val="none" w:sz="0" w:space="0" w:color="auto"/>
        <w:bottom w:val="none" w:sz="0" w:space="0" w:color="auto"/>
        <w:right w:val="none" w:sz="0" w:space="0" w:color="auto"/>
      </w:divBdr>
    </w:div>
    <w:div w:id="2076972028">
      <w:bodyDiv w:val="1"/>
      <w:marLeft w:val="0"/>
      <w:marRight w:val="0"/>
      <w:marTop w:val="0"/>
      <w:marBottom w:val="0"/>
      <w:divBdr>
        <w:top w:val="none" w:sz="0" w:space="0" w:color="auto"/>
        <w:left w:val="none" w:sz="0" w:space="0" w:color="auto"/>
        <w:bottom w:val="none" w:sz="0" w:space="0" w:color="auto"/>
        <w:right w:val="none" w:sz="0" w:space="0" w:color="auto"/>
      </w:divBdr>
    </w:div>
    <w:div w:id="2077779874">
      <w:bodyDiv w:val="1"/>
      <w:marLeft w:val="0"/>
      <w:marRight w:val="0"/>
      <w:marTop w:val="0"/>
      <w:marBottom w:val="0"/>
      <w:divBdr>
        <w:top w:val="none" w:sz="0" w:space="0" w:color="auto"/>
        <w:left w:val="none" w:sz="0" w:space="0" w:color="auto"/>
        <w:bottom w:val="none" w:sz="0" w:space="0" w:color="auto"/>
        <w:right w:val="none" w:sz="0" w:space="0" w:color="auto"/>
      </w:divBdr>
    </w:div>
    <w:div w:id="2081100539">
      <w:bodyDiv w:val="1"/>
      <w:marLeft w:val="0"/>
      <w:marRight w:val="0"/>
      <w:marTop w:val="0"/>
      <w:marBottom w:val="0"/>
      <w:divBdr>
        <w:top w:val="none" w:sz="0" w:space="0" w:color="auto"/>
        <w:left w:val="none" w:sz="0" w:space="0" w:color="auto"/>
        <w:bottom w:val="none" w:sz="0" w:space="0" w:color="auto"/>
        <w:right w:val="none" w:sz="0" w:space="0" w:color="auto"/>
      </w:divBdr>
    </w:div>
    <w:div w:id="2082948883">
      <w:bodyDiv w:val="1"/>
      <w:marLeft w:val="0"/>
      <w:marRight w:val="0"/>
      <w:marTop w:val="0"/>
      <w:marBottom w:val="0"/>
      <w:divBdr>
        <w:top w:val="none" w:sz="0" w:space="0" w:color="auto"/>
        <w:left w:val="none" w:sz="0" w:space="0" w:color="auto"/>
        <w:bottom w:val="none" w:sz="0" w:space="0" w:color="auto"/>
        <w:right w:val="none" w:sz="0" w:space="0" w:color="auto"/>
      </w:divBdr>
    </w:div>
    <w:div w:id="2084180766">
      <w:bodyDiv w:val="1"/>
      <w:marLeft w:val="0"/>
      <w:marRight w:val="0"/>
      <w:marTop w:val="0"/>
      <w:marBottom w:val="0"/>
      <w:divBdr>
        <w:top w:val="none" w:sz="0" w:space="0" w:color="auto"/>
        <w:left w:val="none" w:sz="0" w:space="0" w:color="auto"/>
        <w:bottom w:val="none" w:sz="0" w:space="0" w:color="auto"/>
        <w:right w:val="none" w:sz="0" w:space="0" w:color="auto"/>
      </w:divBdr>
    </w:div>
    <w:div w:id="2114350573">
      <w:bodyDiv w:val="1"/>
      <w:marLeft w:val="0"/>
      <w:marRight w:val="0"/>
      <w:marTop w:val="0"/>
      <w:marBottom w:val="0"/>
      <w:divBdr>
        <w:top w:val="none" w:sz="0" w:space="0" w:color="auto"/>
        <w:left w:val="none" w:sz="0" w:space="0" w:color="auto"/>
        <w:bottom w:val="none" w:sz="0" w:space="0" w:color="auto"/>
        <w:right w:val="none" w:sz="0" w:space="0" w:color="auto"/>
      </w:divBdr>
    </w:div>
    <w:div w:id="2120879539">
      <w:bodyDiv w:val="1"/>
      <w:marLeft w:val="0"/>
      <w:marRight w:val="0"/>
      <w:marTop w:val="0"/>
      <w:marBottom w:val="0"/>
      <w:divBdr>
        <w:top w:val="none" w:sz="0" w:space="0" w:color="auto"/>
        <w:left w:val="none" w:sz="0" w:space="0" w:color="auto"/>
        <w:bottom w:val="none" w:sz="0" w:space="0" w:color="auto"/>
        <w:right w:val="none" w:sz="0" w:space="0" w:color="auto"/>
      </w:divBdr>
    </w:div>
    <w:div w:id="2131435357">
      <w:bodyDiv w:val="1"/>
      <w:marLeft w:val="0"/>
      <w:marRight w:val="0"/>
      <w:marTop w:val="0"/>
      <w:marBottom w:val="0"/>
      <w:divBdr>
        <w:top w:val="none" w:sz="0" w:space="0" w:color="auto"/>
        <w:left w:val="none" w:sz="0" w:space="0" w:color="auto"/>
        <w:bottom w:val="none" w:sz="0" w:space="0" w:color="auto"/>
        <w:right w:val="none" w:sz="0" w:space="0" w:color="auto"/>
      </w:divBdr>
      <w:divsChild>
        <w:div w:id="61411991">
          <w:marLeft w:val="0"/>
          <w:marRight w:val="0"/>
          <w:marTop w:val="0"/>
          <w:marBottom w:val="0"/>
          <w:divBdr>
            <w:top w:val="none" w:sz="0" w:space="0" w:color="auto"/>
            <w:left w:val="none" w:sz="0" w:space="0" w:color="auto"/>
            <w:bottom w:val="none" w:sz="0" w:space="0" w:color="auto"/>
            <w:right w:val="none" w:sz="0" w:space="0" w:color="auto"/>
          </w:divBdr>
        </w:div>
        <w:div w:id="76560409">
          <w:marLeft w:val="0"/>
          <w:marRight w:val="0"/>
          <w:marTop w:val="0"/>
          <w:marBottom w:val="0"/>
          <w:divBdr>
            <w:top w:val="none" w:sz="0" w:space="0" w:color="auto"/>
            <w:left w:val="none" w:sz="0" w:space="0" w:color="auto"/>
            <w:bottom w:val="none" w:sz="0" w:space="0" w:color="auto"/>
            <w:right w:val="none" w:sz="0" w:space="0" w:color="auto"/>
          </w:divBdr>
        </w:div>
        <w:div w:id="98255703">
          <w:marLeft w:val="0"/>
          <w:marRight w:val="0"/>
          <w:marTop w:val="0"/>
          <w:marBottom w:val="0"/>
          <w:divBdr>
            <w:top w:val="none" w:sz="0" w:space="0" w:color="auto"/>
            <w:left w:val="none" w:sz="0" w:space="0" w:color="auto"/>
            <w:bottom w:val="none" w:sz="0" w:space="0" w:color="auto"/>
            <w:right w:val="none" w:sz="0" w:space="0" w:color="auto"/>
          </w:divBdr>
        </w:div>
        <w:div w:id="193429138">
          <w:marLeft w:val="0"/>
          <w:marRight w:val="0"/>
          <w:marTop w:val="0"/>
          <w:marBottom w:val="0"/>
          <w:divBdr>
            <w:top w:val="none" w:sz="0" w:space="0" w:color="auto"/>
            <w:left w:val="none" w:sz="0" w:space="0" w:color="auto"/>
            <w:bottom w:val="none" w:sz="0" w:space="0" w:color="auto"/>
            <w:right w:val="none" w:sz="0" w:space="0" w:color="auto"/>
          </w:divBdr>
        </w:div>
        <w:div w:id="415517730">
          <w:marLeft w:val="0"/>
          <w:marRight w:val="0"/>
          <w:marTop w:val="0"/>
          <w:marBottom w:val="0"/>
          <w:divBdr>
            <w:top w:val="none" w:sz="0" w:space="0" w:color="auto"/>
            <w:left w:val="none" w:sz="0" w:space="0" w:color="auto"/>
            <w:bottom w:val="none" w:sz="0" w:space="0" w:color="auto"/>
            <w:right w:val="none" w:sz="0" w:space="0" w:color="auto"/>
          </w:divBdr>
        </w:div>
        <w:div w:id="416365637">
          <w:marLeft w:val="0"/>
          <w:marRight w:val="0"/>
          <w:marTop w:val="0"/>
          <w:marBottom w:val="0"/>
          <w:divBdr>
            <w:top w:val="none" w:sz="0" w:space="0" w:color="auto"/>
            <w:left w:val="none" w:sz="0" w:space="0" w:color="auto"/>
            <w:bottom w:val="none" w:sz="0" w:space="0" w:color="auto"/>
            <w:right w:val="none" w:sz="0" w:space="0" w:color="auto"/>
          </w:divBdr>
        </w:div>
        <w:div w:id="549924216">
          <w:marLeft w:val="0"/>
          <w:marRight w:val="0"/>
          <w:marTop w:val="0"/>
          <w:marBottom w:val="0"/>
          <w:divBdr>
            <w:top w:val="none" w:sz="0" w:space="0" w:color="auto"/>
            <w:left w:val="none" w:sz="0" w:space="0" w:color="auto"/>
            <w:bottom w:val="none" w:sz="0" w:space="0" w:color="auto"/>
            <w:right w:val="none" w:sz="0" w:space="0" w:color="auto"/>
          </w:divBdr>
        </w:div>
        <w:div w:id="571236394">
          <w:marLeft w:val="0"/>
          <w:marRight w:val="0"/>
          <w:marTop w:val="0"/>
          <w:marBottom w:val="0"/>
          <w:divBdr>
            <w:top w:val="none" w:sz="0" w:space="0" w:color="auto"/>
            <w:left w:val="none" w:sz="0" w:space="0" w:color="auto"/>
            <w:bottom w:val="none" w:sz="0" w:space="0" w:color="auto"/>
            <w:right w:val="none" w:sz="0" w:space="0" w:color="auto"/>
          </w:divBdr>
        </w:div>
        <w:div w:id="603342219">
          <w:marLeft w:val="0"/>
          <w:marRight w:val="0"/>
          <w:marTop w:val="0"/>
          <w:marBottom w:val="0"/>
          <w:divBdr>
            <w:top w:val="none" w:sz="0" w:space="0" w:color="auto"/>
            <w:left w:val="none" w:sz="0" w:space="0" w:color="auto"/>
            <w:bottom w:val="none" w:sz="0" w:space="0" w:color="auto"/>
            <w:right w:val="none" w:sz="0" w:space="0" w:color="auto"/>
          </w:divBdr>
        </w:div>
        <w:div w:id="636186223">
          <w:marLeft w:val="0"/>
          <w:marRight w:val="0"/>
          <w:marTop w:val="0"/>
          <w:marBottom w:val="0"/>
          <w:divBdr>
            <w:top w:val="none" w:sz="0" w:space="0" w:color="auto"/>
            <w:left w:val="none" w:sz="0" w:space="0" w:color="auto"/>
            <w:bottom w:val="none" w:sz="0" w:space="0" w:color="auto"/>
            <w:right w:val="none" w:sz="0" w:space="0" w:color="auto"/>
          </w:divBdr>
        </w:div>
        <w:div w:id="822545459">
          <w:marLeft w:val="0"/>
          <w:marRight w:val="0"/>
          <w:marTop w:val="0"/>
          <w:marBottom w:val="0"/>
          <w:divBdr>
            <w:top w:val="none" w:sz="0" w:space="0" w:color="auto"/>
            <w:left w:val="none" w:sz="0" w:space="0" w:color="auto"/>
            <w:bottom w:val="none" w:sz="0" w:space="0" w:color="auto"/>
            <w:right w:val="none" w:sz="0" w:space="0" w:color="auto"/>
          </w:divBdr>
        </w:div>
        <w:div w:id="859320649">
          <w:marLeft w:val="0"/>
          <w:marRight w:val="0"/>
          <w:marTop w:val="0"/>
          <w:marBottom w:val="0"/>
          <w:divBdr>
            <w:top w:val="none" w:sz="0" w:space="0" w:color="auto"/>
            <w:left w:val="none" w:sz="0" w:space="0" w:color="auto"/>
            <w:bottom w:val="none" w:sz="0" w:space="0" w:color="auto"/>
            <w:right w:val="none" w:sz="0" w:space="0" w:color="auto"/>
          </w:divBdr>
        </w:div>
        <w:div w:id="875316378">
          <w:marLeft w:val="0"/>
          <w:marRight w:val="0"/>
          <w:marTop w:val="0"/>
          <w:marBottom w:val="0"/>
          <w:divBdr>
            <w:top w:val="none" w:sz="0" w:space="0" w:color="auto"/>
            <w:left w:val="none" w:sz="0" w:space="0" w:color="auto"/>
            <w:bottom w:val="none" w:sz="0" w:space="0" w:color="auto"/>
            <w:right w:val="none" w:sz="0" w:space="0" w:color="auto"/>
          </w:divBdr>
        </w:div>
        <w:div w:id="984314948">
          <w:marLeft w:val="0"/>
          <w:marRight w:val="0"/>
          <w:marTop w:val="0"/>
          <w:marBottom w:val="0"/>
          <w:divBdr>
            <w:top w:val="none" w:sz="0" w:space="0" w:color="auto"/>
            <w:left w:val="none" w:sz="0" w:space="0" w:color="auto"/>
            <w:bottom w:val="none" w:sz="0" w:space="0" w:color="auto"/>
            <w:right w:val="none" w:sz="0" w:space="0" w:color="auto"/>
          </w:divBdr>
        </w:div>
        <w:div w:id="992367025">
          <w:marLeft w:val="0"/>
          <w:marRight w:val="0"/>
          <w:marTop w:val="0"/>
          <w:marBottom w:val="0"/>
          <w:divBdr>
            <w:top w:val="none" w:sz="0" w:space="0" w:color="auto"/>
            <w:left w:val="none" w:sz="0" w:space="0" w:color="auto"/>
            <w:bottom w:val="none" w:sz="0" w:space="0" w:color="auto"/>
            <w:right w:val="none" w:sz="0" w:space="0" w:color="auto"/>
          </w:divBdr>
        </w:div>
        <w:div w:id="1138495486">
          <w:marLeft w:val="0"/>
          <w:marRight w:val="0"/>
          <w:marTop w:val="0"/>
          <w:marBottom w:val="0"/>
          <w:divBdr>
            <w:top w:val="none" w:sz="0" w:space="0" w:color="auto"/>
            <w:left w:val="none" w:sz="0" w:space="0" w:color="auto"/>
            <w:bottom w:val="none" w:sz="0" w:space="0" w:color="auto"/>
            <w:right w:val="none" w:sz="0" w:space="0" w:color="auto"/>
          </w:divBdr>
        </w:div>
        <w:div w:id="1167136420">
          <w:marLeft w:val="0"/>
          <w:marRight w:val="0"/>
          <w:marTop w:val="0"/>
          <w:marBottom w:val="0"/>
          <w:divBdr>
            <w:top w:val="none" w:sz="0" w:space="0" w:color="auto"/>
            <w:left w:val="none" w:sz="0" w:space="0" w:color="auto"/>
            <w:bottom w:val="none" w:sz="0" w:space="0" w:color="auto"/>
            <w:right w:val="none" w:sz="0" w:space="0" w:color="auto"/>
          </w:divBdr>
        </w:div>
        <w:div w:id="1243444348">
          <w:marLeft w:val="0"/>
          <w:marRight w:val="0"/>
          <w:marTop w:val="0"/>
          <w:marBottom w:val="0"/>
          <w:divBdr>
            <w:top w:val="none" w:sz="0" w:space="0" w:color="auto"/>
            <w:left w:val="none" w:sz="0" w:space="0" w:color="auto"/>
            <w:bottom w:val="none" w:sz="0" w:space="0" w:color="auto"/>
            <w:right w:val="none" w:sz="0" w:space="0" w:color="auto"/>
          </w:divBdr>
        </w:div>
        <w:div w:id="1294284850">
          <w:marLeft w:val="0"/>
          <w:marRight w:val="0"/>
          <w:marTop w:val="0"/>
          <w:marBottom w:val="0"/>
          <w:divBdr>
            <w:top w:val="none" w:sz="0" w:space="0" w:color="auto"/>
            <w:left w:val="none" w:sz="0" w:space="0" w:color="auto"/>
            <w:bottom w:val="none" w:sz="0" w:space="0" w:color="auto"/>
            <w:right w:val="none" w:sz="0" w:space="0" w:color="auto"/>
          </w:divBdr>
        </w:div>
        <w:div w:id="1492941799">
          <w:marLeft w:val="0"/>
          <w:marRight w:val="0"/>
          <w:marTop w:val="0"/>
          <w:marBottom w:val="0"/>
          <w:divBdr>
            <w:top w:val="none" w:sz="0" w:space="0" w:color="auto"/>
            <w:left w:val="none" w:sz="0" w:space="0" w:color="auto"/>
            <w:bottom w:val="none" w:sz="0" w:space="0" w:color="auto"/>
            <w:right w:val="none" w:sz="0" w:space="0" w:color="auto"/>
          </w:divBdr>
        </w:div>
        <w:div w:id="1494249763">
          <w:marLeft w:val="0"/>
          <w:marRight w:val="0"/>
          <w:marTop w:val="0"/>
          <w:marBottom w:val="0"/>
          <w:divBdr>
            <w:top w:val="none" w:sz="0" w:space="0" w:color="auto"/>
            <w:left w:val="none" w:sz="0" w:space="0" w:color="auto"/>
            <w:bottom w:val="none" w:sz="0" w:space="0" w:color="auto"/>
            <w:right w:val="none" w:sz="0" w:space="0" w:color="auto"/>
          </w:divBdr>
        </w:div>
        <w:div w:id="1599288980">
          <w:marLeft w:val="0"/>
          <w:marRight w:val="0"/>
          <w:marTop w:val="0"/>
          <w:marBottom w:val="0"/>
          <w:divBdr>
            <w:top w:val="none" w:sz="0" w:space="0" w:color="auto"/>
            <w:left w:val="none" w:sz="0" w:space="0" w:color="auto"/>
            <w:bottom w:val="none" w:sz="0" w:space="0" w:color="auto"/>
            <w:right w:val="none" w:sz="0" w:space="0" w:color="auto"/>
          </w:divBdr>
        </w:div>
        <w:div w:id="1638220326">
          <w:marLeft w:val="0"/>
          <w:marRight w:val="0"/>
          <w:marTop w:val="0"/>
          <w:marBottom w:val="0"/>
          <w:divBdr>
            <w:top w:val="none" w:sz="0" w:space="0" w:color="auto"/>
            <w:left w:val="none" w:sz="0" w:space="0" w:color="auto"/>
            <w:bottom w:val="none" w:sz="0" w:space="0" w:color="auto"/>
            <w:right w:val="none" w:sz="0" w:space="0" w:color="auto"/>
          </w:divBdr>
        </w:div>
        <w:div w:id="1657413463">
          <w:marLeft w:val="0"/>
          <w:marRight w:val="0"/>
          <w:marTop w:val="0"/>
          <w:marBottom w:val="0"/>
          <w:divBdr>
            <w:top w:val="none" w:sz="0" w:space="0" w:color="auto"/>
            <w:left w:val="none" w:sz="0" w:space="0" w:color="auto"/>
            <w:bottom w:val="none" w:sz="0" w:space="0" w:color="auto"/>
            <w:right w:val="none" w:sz="0" w:space="0" w:color="auto"/>
          </w:divBdr>
        </w:div>
        <w:div w:id="1757747188">
          <w:marLeft w:val="0"/>
          <w:marRight w:val="0"/>
          <w:marTop w:val="0"/>
          <w:marBottom w:val="0"/>
          <w:divBdr>
            <w:top w:val="none" w:sz="0" w:space="0" w:color="auto"/>
            <w:left w:val="none" w:sz="0" w:space="0" w:color="auto"/>
            <w:bottom w:val="none" w:sz="0" w:space="0" w:color="auto"/>
            <w:right w:val="none" w:sz="0" w:space="0" w:color="auto"/>
          </w:divBdr>
        </w:div>
        <w:div w:id="1806854561">
          <w:marLeft w:val="0"/>
          <w:marRight w:val="0"/>
          <w:marTop w:val="0"/>
          <w:marBottom w:val="0"/>
          <w:divBdr>
            <w:top w:val="none" w:sz="0" w:space="0" w:color="auto"/>
            <w:left w:val="none" w:sz="0" w:space="0" w:color="auto"/>
            <w:bottom w:val="none" w:sz="0" w:space="0" w:color="auto"/>
            <w:right w:val="none" w:sz="0" w:space="0" w:color="auto"/>
          </w:divBdr>
        </w:div>
        <w:div w:id="1841457410">
          <w:marLeft w:val="0"/>
          <w:marRight w:val="0"/>
          <w:marTop w:val="0"/>
          <w:marBottom w:val="0"/>
          <w:divBdr>
            <w:top w:val="none" w:sz="0" w:space="0" w:color="auto"/>
            <w:left w:val="none" w:sz="0" w:space="0" w:color="auto"/>
            <w:bottom w:val="none" w:sz="0" w:space="0" w:color="auto"/>
            <w:right w:val="none" w:sz="0" w:space="0" w:color="auto"/>
          </w:divBdr>
        </w:div>
        <w:div w:id="1870754723">
          <w:marLeft w:val="0"/>
          <w:marRight w:val="0"/>
          <w:marTop w:val="0"/>
          <w:marBottom w:val="0"/>
          <w:divBdr>
            <w:top w:val="none" w:sz="0" w:space="0" w:color="auto"/>
            <w:left w:val="none" w:sz="0" w:space="0" w:color="auto"/>
            <w:bottom w:val="none" w:sz="0" w:space="0" w:color="auto"/>
            <w:right w:val="none" w:sz="0" w:space="0" w:color="auto"/>
          </w:divBdr>
        </w:div>
        <w:div w:id="1870756776">
          <w:marLeft w:val="0"/>
          <w:marRight w:val="0"/>
          <w:marTop w:val="0"/>
          <w:marBottom w:val="0"/>
          <w:divBdr>
            <w:top w:val="none" w:sz="0" w:space="0" w:color="auto"/>
            <w:left w:val="none" w:sz="0" w:space="0" w:color="auto"/>
            <w:bottom w:val="none" w:sz="0" w:space="0" w:color="auto"/>
            <w:right w:val="none" w:sz="0" w:space="0" w:color="auto"/>
          </w:divBdr>
        </w:div>
        <w:div w:id="1962178744">
          <w:marLeft w:val="0"/>
          <w:marRight w:val="0"/>
          <w:marTop w:val="0"/>
          <w:marBottom w:val="0"/>
          <w:divBdr>
            <w:top w:val="none" w:sz="0" w:space="0" w:color="auto"/>
            <w:left w:val="none" w:sz="0" w:space="0" w:color="auto"/>
            <w:bottom w:val="none" w:sz="0" w:space="0" w:color="auto"/>
            <w:right w:val="none" w:sz="0" w:space="0" w:color="auto"/>
          </w:divBdr>
        </w:div>
        <w:div w:id="1985889128">
          <w:marLeft w:val="0"/>
          <w:marRight w:val="0"/>
          <w:marTop w:val="0"/>
          <w:marBottom w:val="0"/>
          <w:divBdr>
            <w:top w:val="none" w:sz="0" w:space="0" w:color="auto"/>
            <w:left w:val="none" w:sz="0" w:space="0" w:color="auto"/>
            <w:bottom w:val="none" w:sz="0" w:space="0" w:color="auto"/>
            <w:right w:val="none" w:sz="0" w:space="0" w:color="auto"/>
          </w:divBdr>
        </w:div>
        <w:div w:id="2009670044">
          <w:marLeft w:val="0"/>
          <w:marRight w:val="0"/>
          <w:marTop w:val="0"/>
          <w:marBottom w:val="0"/>
          <w:divBdr>
            <w:top w:val="none" w:sz="0" w:space="0" w:color="auto"/>
            <w:left w:val="none" w:sz="0" w:space="0" w:color="auto"/>
            <w:bottom w:val="none" w:sz="0" w:space="0" w:color="auto"/>
            <w:right w:val="none" w:sz="0" w:space="0" w:color="auto"/>
          </w:divBdr>
        </w:div>
        <w:div w:id="2023504247">
          <w:marLeft w:val="0"/>
          <w:marRight w:val="0"/>
          <w:marTop w:val="0"/>
          <w:marBottom w:val="0"/>
          <w:divBdr>
            <w:top w:val="none" w:sz="0" w:space="0" w:color="auto"/>
            <w:left w:val="none" w:sz="0" w:space="0" w:color="auto"/>
            <w:bottom w:val="none" w:sz="0" w:space="0" w:color="auto"/>
            <w:right w:val="none" w:sz="0" w:space="0" w:color="auto"/>
          </w:divBdr>
        </w:div>
        <w:div w:id="2095976436">
          <w:marLeft w:val="0"/>
          <w:marRight w:val="0"/>
          <w:marTop w:val="0"/>
          <w:marBottom w:val="0"/>
          <w:divBdr>
            <w:top w:val="none" w:sz="0" w:space="0" w:color="auto"/>
            <w:left w:val="none" w:sz="0" w:space="0" w:color="auto"/>
            <w:bottom w:val="none" w:sz="0" w:space="0" w:color="auto"/>
            <w:right w:val="none" w:sz="0" w:space="0" w:color="auto"/>
          </w:divBdr>
        </w:div>
        <w:div w:id="2100061476">
          <w:marLeft w:val="0"/>
          <w:marRight w:val="0"/>
          <w:marTop w:val="0"/>
          <w:marBottom w:val="0"/>
          <w:divBdr>
            <w:top w:val="none" w:sz="0" w:space="0" w:color="auto"/>
            <w:left w:val="none" w:sz="0" w:space="0" w:color="auto"/>
            <w:bottom w:val="none" w:sz="0" w:space="0" w:color="auto"/>
            <w:right w:val="none" w:sz="0" w:space="0" w:color="auto"/>
          </w:divBdr>
        </w:div>
      </w:divsChild>
    </w:div>
    <w:div w:id="2137789948">
      <w:bodyDiv w:val="1"/>
      <w:marLeft w:val="0"/>
      <w:marRight w:val="0"/>
      <w:marTop w:val="0"/>
      <w:marBottom w:val="0"/>
      <w:divBdr>
        <w:top w:val="none" w:sz="0" w:space="0" w:color="auto"/>
        <w:left w:val="none" w:sz="0" w:space="0" w:color="auto"/>
        <w:bottom w:val="none" w:sz="0" w:space="0" w:color="auto"/>
        <w:right w:val="none" w:sz="0" w:space="0" w:color="auto"/>
      </w:divBdr>
    </w:div>
    <w:div w:id="2147314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20-335 Lublin, ul. Łabędzia 11 lok. 19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259954-7313-4A8E-9531-B529C68F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40</Pages>
  <Words>13105</Words>
  <Characters>78635</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Załącznik 1. Fiszki projektowe_Strategia ZIT MOF Kraśnika do 2030 roku</vt:lpstr>
    </vt:vector>
  </TitlesOfParts>
  <Company>UM Kraśnik</Company>
  <LinksUpToDate>false</LinksUpToDate>
  <CharactersWithSpaces>91557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 Fiszki projektowe_Strategia ZIT MOF Kraśnika do 2030 roku</dc:title>
  <dc:subject>Eksperci uczestniczący w opracowywaniu Strategii:</dc:subject>
  <dc:creator>Your User Name</dc:creator>
  <cp:lastModifiedBy>Michał Rządkowski</cp:lastModifiedBy>
  <cp:revision>11</cp:revision>
  <cp:lastPrinted>2025-04-08T08:40:00Z</cp:lastPrinted>
  <dcterms:created xsi:type="dcterms:W3CDTF">2025-04-08T08:40:00Z</dcterms:created>
  <dcterms:modified xsi:type="dcterms:W3CDTF">2025-04-09T09:22:00Z</dcterms:modified>
</cp:coreProperties>
</file>